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EE" w:rsidRPr="006C393A" w:rsidRDefault="004709EE" w:rsidP="006C393A">
      <w:pPr>
        <w:spacing w:after="0" w:line="240" w:lineRule="auto"/>
        <w:rPr>
          <w:rFonts w:ascii="Times New Roman" w:hAnsi="Times New Roman"/>
          <w:b/>
          <w:bCs/>
          <w:sz w:val="24"/>
          <w:szCs w:val="24"/>
        </w:rPr>
      </w:pPr>
      <w:r w:rsidRPr="006C393A">
        <w:rPr>
          <w:rFonts w:ascii="Times New Roman" w:hAnsi="Times New Roman"/>
          <w:b/>
          <w:bCs/>
          <w:sz w:val="24"/>
          <w:szCs w:val="24"/>
        </w:rPr>
        <w:t>Содержание</w:t>
      </w:r>
    </w:p>
    <w:p w:rsidR="004709EE" w:rsidRPr="006C393A" w:rsidRDefault="004709EE" w:rsidP="006C393A">
      <w:pPr>
        <w:spacing w:after="0" w:line="240" w:lineRule="auto"/>
        <w:rPr>
          <w:rFonts w:ascii="Times New Roman" w:hAnsi="Times New Roman"/>
          <w:b/>
          <w:bCs/>
          <w:sz w:val="24"/>
          <w:szCs w:val="24"/>
        </w:rPr>
      </w:pPr>
    </w:p>
    <w:p w:rsidR="004709EE" w:rsidRPr="006C393A" w:rsidRDefault="001A3266" w:rsidP="006C393A">
      <w:pPr>
        <w:spacing w:after="0" w:line="240" w:lineRule="auto"/>
        <w:rPr>
          <w:rFonts w:ascii="Times New Roman" w:hAnsi="Times New Roman"/>
          <w:b/>
          <w:bCs/>
          <w:sz w:val="24"/>
          <w:szCs w:val="24"/>
        </w:rPr>
      </w:pPr>
      <w:r>
        <w:rPr>
          <w:rFonts w:ascii="Times New Roman" w:hAnsi="Times New Roman"/>
          <w:b/>
          <w:bCs/>
          <w:sz w:val="24"/>
          <w:szCs w:val="24"/>
          <w:lang w:val="en-US"/>
        </w:rPr>
        <w:t>I</w:t>
      </w:r>
      <w:r w:rsidRPr="001A3266">
        <w:rPr>
          <w:rFonts w:ascii="Times New Roman" w:hAnsi="Times New Roman"/>
          <w:b/>
          <w:bCs/>
          <w:sz w:val="24"/>
          <w:szCs w:val="24"/>
        </w:rPr>
        <w:t xml:space="preserve">. </w:t>
      </w:r>
      <w:r w:rsidR="004709EE" w:rsidRPr="006C393A">
        <w:rPr>
          <w:rFonts w:ascii="Times New Roman" w:hAnsi="Times New Roman"/>
          <w:b/>
          <w:bCs/>
          <w:sz w:val="24"/>
          <w:szCs w:val="24"/>
        </w:rPr>
        <w:t>Целевой раздел</w:t>
      </w:r>
    </w:p>
    <w:p w:rsidR="004709EE" w:rsidRPr="006C393A" w:rsidRDefault="004709EE" w:rsidP="006C393A">
      <w:pPr>
        <w:widowControl w:val="0"/>
        <w:suppressAutoHyphens/>
        <w:spacing w:after="0" w:line="240" w:lineRule="auto"/>
        <w:rPr>
          <w:rFonts w:ascii="Times New Roman" w:hAnsi="Times New Roman"/>
          <w:sz w:val="24"/>
          <w:szCs w:val="24"/>
        </w:rPr>
      </w:pPr>
      <w:r w:rsidRPr="006C393A">
        <w:rPr>
          <w:rFonts w:ascii="Times New Roman" w:hAnsi="Times New Roman"/>
          <w:sz w:val="24"/>
          <w:szCs w:val="24"/>
        </w:rPr>
        <w:t>1</w:t>
      </w:r>
      <w:r w:rsidR="001A3266">
        <w:rPr>
          <w:rFonts w:ascii="Times New Roman" w:hAnsi="Times New Roman"/>
          <w:sz w:val="24"/>
          <w:szCs w:val="24"/>
        </w:rPr>
        <w:t>1</w:t>
      </w:r>
      <w:r w:rsidRPr="006C393A">
        <w:rPr>
          <w:rFonts w:ascii="Times New Roman" w:hAnsi="Times New Roman"/>
          <w:sz w:val="24"/>
          <w:szCs w:val="24"/>
        </w:rPr>
        <w:t>.Пояснительная записка ООП НОО. 1-6</w:t>
      </w:r>
    </w:p>
    <w:p w:rsidR="004709EE" w:rsidRPr="006C393A" w:rsidRDefault="001A3266" w:rsidP="006C393A">
      <w:pPr>
        <w:widowControl w:val="0"/>
        <w:suppressAutoHyphens/>
        <w:spacing w:after="0" w:line="240" w:lineRule="auto"/>
        <w:rPr>
          <w:rFonts w:ascii="Times New Roman" w:hAnsi="Times New Roman"/>
          <w:sz w:val="24"/>
          <w:szCs w:val="24"/>
        </w:rPr>
      </w:pPr>
      <w:r>
        <w:rPr>
          <w:rFonts w:ascii="Times New Roman" w:hAnsi="Times New Roman"/>
          <w:sz w:val="24"/>
          <w:szCs w:val="24"/>
        </w:rPr>
        <w:t>1.</w:t>
      </w:r>
      <w:r w:rsidR="004709EE" w:rsidRPr="006C393A">
        <w:rPr>
          <w:rFonts w:ascii="Times New Roman" w:hAnsi="Times New Roman"/>
          <w:sz w:val="24"/>
          <w:szCs w:val="24"/>
        </w:rPr>
        <w:t>2.Планируемые р</w:t>
      </w:r>
      <w:r>
        <w:rPr>
          <w:rFonts w:ascii="Times New Roman" w:hAnsi="Times New Roman"/>
          <w:sz w:val="24"/>
          <w:szCs w:val="24"/>
        </w:rPr>
        <w:t>езультаты освоения ООП НОО. 7-44</w:t>
      </w:r>
    </w:p>
    <w:p w:rsidR="004709EE" w:rsidRPr="006C393A" w:rsidRDefault="001A3266" w:rsidP="006C393A">
      <w:pPr>
        <w:spacing w:after="0" w:line="240" w:lineRule="auto"/>
        <w:rPr>
          <w:rFonts w:ascii="Times New Roman" w:hAnsi="Times New Roman"/>
          <w:sz w:val="24"/>
          <w:szCs w:val="24"/>
        </w:rPr>
      </w:pPr>
      <w:r>
        <w:rPr>
          <w:rFonts w:ascii="Times New Roman" w:hAnsi="Times New Roman"/>
          <w:sz w:val="24"/>
          <w:szCs w:val="24"/>
        </w:rPr>
        <w:t>1.</w:t>
      </w:r>
      <w:r w:rsidR="004709EE" w:rsidRPr="006C393A">
        <w:rPr>
          <w:rFonts w:ascii="Times New Roman" w:hAnsi="Times New Roman"/>
          <w:sz w:val="24"/>
          <w:szCs w:val="24"/>
        </w:rPr>
        <w:t xml:space="preserve">3.Система оценки достижения планируемых </w:t>
      </w:r>
      <w:r>
        <w:rPr>
          <w:rFonts w:ascii="Times New Roman" w:hAnsi="Times New Roman"/>
          <w:sz w:val="24"/>
          <w:szCs w:val="24"/>
        </w:rPr>
        <w:t>результатов освоения ООП НОО. 44-69</w:t>
      </w:r>
    </w:p>
    <w:p w:rsidR="004709EE" w:rsidRPr="006C393A" w:rsidRDefault="001A3266" w:rsidP="006C393A">
      <w:pPr>
        <w:spacing w:after="0" w:line="240" w:lineRule="auto"/>
        <w:rPr>
          <w:rFonts w:ascii="Times New Roman" w:hAnsi="Times New Roman"/>
          <w:b/>
          <w:bCs/>
          <w:sz w:val="24"/>
          <w:szCs w:val="24"/>
        </w:rPr>
      </w:pPr>
      <w:r>
        <w:rPr>
          <w:rFonts w:ascii="Times New Roman" w:hAnsi="Times New Roman"/>
          <w:b/>
          <w:bCs/>
          <w:sz w:val="24"/>
          <w:szCs w:val="24"/>
          <w:lang w:val="en-US"/>
        </w:rPr>
        <w:t>II</w:t>
      </w:r>
      <w:r w:rsidRPr="001A3266">
        <w:rPr>
          <w:rFonts w:ascii="Times New Roman" w:hAnsi="Times New Roman"/>
          <w:b/>
          <w:bCs/>
          <w:sz w:val="24"/>
          <w:szCs w:val="24"/>
        </w:rPr>
        <w:t xml:space="preserve">. </w:t>
      </w:r>
      <w:r w:rsidR="004709EE" w:rsidRPr="006C393A">
        <w:rPr>
          <w:rFonts w:ascii="Times New Roman" w:hAnsi="Times New Roman"/>
          <w:b/>
          <w:bCs/>
          <w:sz w:val="24"/>
          <w:szCs w:val="24"/>
        </w:rPr>
        <w:t>Содержательный раздел</w:t>
      </w:r>
    </w:p>
    <w:p w:rsidR="004709EE" w:rsidRPr="006C393A" w:rsidRDefault="001A3266" w:rsidP="006C393A">
      <w:pPr>
        <w:widowControl w:val="0"/>
        <w:suppressAutoHyphens/>
        <w:spacing w:after="0" w:line="240" w:lineRule="auto"/>
        <w:rPr>
          <w:rFonts w:ascii="Times New Roman" w:hAnsi="Times New Roman"/>
          <w:sz w:val="24"/>
          <w:szCs w:val="24"/>
        </w:rPr>
      </w:pPr>
      <w:r>
        <w:rPr>
          <w:rFonts w:ascii="Times New Roman" w:hAnsi="Times New Roman"/>
          <w:sz w:val="24"/>
          <w:szCs w:val="24"/>
        </w:rPr>
        <w:t>2.</w:t>
      </w:r>
      <w:r w:rsidR="004709EE" w:rsidRPr="006C393A">
        <w:rPr>
          <w:rFonts w:ascii="Times New Roman" w:hAnsi="Times New Roman"/>
          <w:sz w:val="24"/>
          <w:szCs w:val="24"/>
        </w:rPr>
        <w:t>1.Программа формирования универсальных учебных действий у обучающихся на ступени н</w:t>
      </w:r>
      <w:r>
        <w:rPr>
          <w:rFonts w:ascii="Times New Roman" w:hAnsi="Times New Roman"/>
          <w:sz w:val="24"/>
          <w:szCs w:val="24"/>
        </w:rPr>
        <w:t>ачального общего образования. 69-118</w:t>
      </w:r>
    </w:p>
    <w:p w:rsidR="004709EE" w:rsidRPr="006C393A" w:rsidRDefault="001A3266" w:rsidP="006C393A">
      <w:pPr>
        <w:widowControl w:val="0"/>
        <w:suppressAutoHyphens/>
        <w:spacing w:after="0" w:line="240" w:lineRule="auto"/>
        <w:rPr>
          <w:rFonts w:ascii="Times New Roman" w:hAnsi="Times New Roman"/>
          <w:sz w:val="24"/>
          <w:szCs w:val="24"/>
        </w:rPr>
      </w:pPr>
      <w:r>
        <w:rPr>
          <w:rFonts w:ascii="Times New Roman" w:hAnsi="Times New Roman"/>
          <w:sz w:val="24"/>
          <w:szCs w:val="24"/>
        </w:rPr>
        <w:t>2.</w:t>
      </w:r>
      <w:r w:rsidR="004709EE" w:rsidRPr="006C393A">
        <w:rPr>
          <w:rFonts w:ascii="Times New Roman" w:hAnsi="Times New Roman"/>
          <w:sz w:val="24"/>
          <w:szCs w:val="24"/>
        </w:rPr>
        <w:t>2.Программы отдельных учебных предметов, курсов и кур</w:t>
      </w:r>
      <w:r>
        <w:rPr>
          <w:rFonts w:ascii="Times New Roman" w:hAnsi="Times New Roman"/>
          <w:sz w:val="24"/>
          <w:szCs w:val="24"/>
        </w:rPr>
        <w:t>сов внеурочной деятельности. 118-139</w:t>
      </w:r>
    </w:p>
    <w:p w:rsidR="004709EE" w:rsidRPr="006C393A" w:rsidRDefault="001A3266" w:rsidP="006C393A">
      <w:pPr>
        <w:widowControl w:val="0"/>
        <w:suppressAutoHyphens/>
        <w:spacing w:after="0" w:line="240" w:lineRule="auto"/>
        <w:rPr>
          <w:rFonts w:ascii="Times New Roman" w:hAnsi="Times New Roman"/>
          <w:b/>
          <w:bCs/>
          <w:sz w:val="24"/>
          <w:szCs w:val="24"/>
        </w:rPr>
      </w:pPr>
      <w:r>
        <w:rPr>
          <w:rFonts w:ascii="Times New Roman" w:hAnsi="Times New Roman"/>
          <w:sz w:val="24"/>
          <w:szCs w:val="24"/>
        </w:rPr>
        <w:t>2.</w:t>
      </w:r>
      <w:r w:rsidR="004709EE" w:rsidRPr="006C393A">
        <w:rPr>
          <w:rFonts w:ascii="Times New Roman" w:hAnsi="Times New Roman"/>
          <w:sz w:val="24"/>
          <w:szCs w:val="24"/>
        </w:rPr>
        <w:t>3.Программа духовно-нравственного развития и воспитания обучающихся на ступени начальн</w:t>
      </w:r>
      <w:r>
        <w:rPr>
          <w:rFonts w:ascii="Times New Roman" w:hAnsi="Times New Roman"/>
          <w:sz w:val="24"/>
          <w:szCs w:val="24"/>
        </w:rPr>
        <w:t>ого общего образования. 139</w:t>
      </w:r>
      <w:r w:rsidR="004709EE" w:rsidRPr="006C393A">
        <w:rPr>
          <w:rFonts w:ascii="Times New Roman" w:hAnsi="Times New Roman"/>
          <w:sz w:val="24"/>
          <w:szCs w:val="24"/>
        </w:rPr>
        <w:t>-</w:t>
      </w:r>
      <w:r>
        <w:rPr>
          <w:rFonts w:ascii="Times New Roman" w:hAnsi="Times New Roman"/>
          <w:sz w:val="24"/>
          <w:szCs w:val="24"/>
        </w:rPr>
        <w:t>170</w:t>
      </w:r>
    </w:p>
    <w:p w:rsidR="004709EE" w:rsidRPr="006C393A" w:rsidRDefault="001A3266" w:rsidP="006C393A">
      <w:pPr>
        <w:widowControl w:val="0"/>
        <w:suppressAutoHyphens/>
        <w:spacing w:after="0" w:line="240" w:lineRule="auto"/>
        <w:rPr>
          <w:rFonts w:ascii="Times New Roman" w:hAnsi="Times New Roman"/>
          <w:b/>
          <w:bCs/>
          <w:sz w:val="24"/>
          <w:szCs w:val="24"/>
        </w:rPr>
      </w:pPr>
      <w:r>
        <w:rPr>
          <w:rFonts w:ascii="Times New Roman" w:hAnsi="Times New Roman"/>
          <w:sz w:val="24"/>
          <w:szCs w:val="24"/>
        </w:rPr>
        <w:t>2.</w:t>
      </w:r>
      <w:r w:rsidR="004709EE" w:rsidRPr="006C393A">
        <w:rPr>
          <w:rFonts w:ascii="Times New Roman" w:hAnsi="Times New Roman"/>
          <w:sz w:val="24"/>
          <w:szCs w:val="24"/>
        </w:rPr>
        <w:t>4.Программа формирования экологической культуры, здорового и безопасного образа жизни на ступени на</w:t>
      </w:r>
      <w:r>
        <w:rPr>
          <w:rFonts w:ascii="Times New Roman" w:hAnsi="Times New Roman"/>
          <w:sz w:val="24"/>
          <w:szCs w:val="24"/>
        </w:rPr>
        <w:t>чального общего образования. 171</w:t>
      </w:r>
      <w:r w:rsidR="004709EE" w:rsidRPr="006C393A">
        <w:rPr>
          <w:rFonts w:ascii="Times New Roman" w:hAnsi="Times New Roman"/>
          <w:sz w:val="24"/>
          <w:szCs w:val="24"/>
        </w:rPr>
        <w:t>-</w:t>
      </w:r>
      <w:r>
        <w:rPr>
          <w:rFonts w:ascii="Times New Roman" w:hAnsi="Times New Roman"/>
          <w:sz w:val="24"/>
          <w:szCs w:val="24"/>
        </w:rPr>
        <w:t>187</w:t>
      </w:r>
    </w:p>
    <w:p w:rsidR="004709EE" w:rsidRPr="006C393A" w:rsidRDefault="001A3266" w:rsidP="006C393A">
      <w:pPr>
        <w:spacing w:after="0" w:line="240" w:lineRule="auto"/>
        <w:rPr>
          <w:rFonts w:ascii="Times New Roman" w:hAnsi="Times New Roman"/>
          <w:b/>
          <w:bCs/>
          <w:sz w:val="24"/>
          <w:szCs w:val="24"/>
        </w:rPr>
      </w:pPr>
      <w:r>
        <w:rPr>
          <w:rFonts w:ascii="Times New Roman" w:hAnsi="Times New Roman"/>
          <w:b/>
          <w:bCs/>
          <w:sz w:val="24"/>
          <w:szCs w:val="24"/>
          <w:lang w:val="en-US"/>
        </w:rPr>
        <w:t>III</w:t>
      </w:r>
      <w:r w:rsidRPr="001A3266">
        <w:rPr>
          <w:rFonts w:ascii="Times New Roman" w:hAnsi="Times New Roman"/>
          <w:b/>
          <w:bCs/>
          <w:sz w:val="24"/>
          <w:szCs w:val="24"/>
        </w:rPr>
        <w:t xml:space="preserve">. </w:t>
      </w:r>
      <w:r w:rsidR="004709EE" w:rsidRPr="006C393A">
        <w:rPr>
          <w:rFonts w:ascii="Times New Roman" w:hAnsi="Times New Roman"/>
          <w:b/>
          <w:bCs/>
          <w:sz w:val="24"/>
          <w:szCs w:val="24"/>
        </w:rPr>
        <w:t>Организационный раздел</w:t>
      </w:r>
    </w:p>
    <w:p w:rsidR="004709EE" w:rsidRPr="006C393A" w:rsidRDefault="001A3266" w:rsidP="006C393A">
      <w:pPr>
        <w:widowControl w:val="0"/>
        <w:suppressAutoHyphens/>
        <w:spacing w:after="0" w:line="240" w:lineRule="auto"/>
        <w:rPr>
          <w:rFonts w:ascii="Times New Roman" w:hAnsi="Times New Roman"/>
          <w:sz w:val="24"/>
          <w:szCs w:val="24"/>
        </w:rPr>
      </w:pPr>
      <w:r>
        <w:rPr>
          <w:rFonts w:ascii="Times New Roman" w:hAnsi="Times New Roman"/>
          <w:sz w:val="24"/>
          <w:szCs w:val="24"/>
        </w:rPr>
        <w:t>3.</w:t>
      </w:r>
      <w:r w:rsidR="004709EE" w:rsidRPr="006C393A">
        <w:rPr>
          <w:rFonts w:ascii="Times New Roman" w:hAnsi="Times New Roman"/>
          <w:sz w:val="24"/>
          <w:szCs w:val="24"/>
        </w:rPr>
        <w:t>1.Учебный план на</w:t>
      </w:r>
      <w:r>
        <w:rPr>
          <w:rFonts w:ascii="Times New Roman" w:hAnsi="Times New Roman"/>
          <w:sz w:val="24"/>
          <w:szCs w:val="24"/>
        </w:rPr>
        <w:t>чального общего образования. 187-189</w:t>
      </w:r>
    </w:p>
    <w:p w:rsidR="004709EE" w:rsidRPr="006C393A" w:rsidRDefault="001A3266" w:rsidP="006C393A">
      <w:pPr>
        <w:widowControl w:val="0"/>
        <w:suppressAutoHyphens/>
        <w:spacing w:after="0" w:line="240" w:lineRule="auto"/>
        <w:rPr>
          <w:rFonts w:ascii="Times New Roman" w:hAnsi="Times New Roman"/>
          <w:sz w:val="24"/>
          <w:szCs w:val="24"/>
        </w:rPr>
      </w:pPr>
      <w:r>
        <w:rPr>
          <w:rFonts w:ascii="Times New Roman" w:hAnsi="Times New Roman"/>
          <w:sz w:val="24"/>
          <w:szCs w:val="24"/>
        </w:rPr>
        <w:t>3.</w:t>
      </w:r>
      <w:r w:rsidR="004709EE" w:rsidRPr="006C393A">
        <w:rPr>
          <w:rFonts w:ascii="Times New Roman" w:hAnsi="Times New Roman"/>
          <w:sz w:val="24"/>
          <w:szCs w:val="24"/>
        </w:rPr>
        <w:t>2.План внеурочной деятельности на ступени н</w:t>
      </w:r>
      <w:r>
        <w:rPr>
          <w:rFonts w:ascii="Times New Roman" w:hAnsi="Times New Roman"/>
          <w:sz w:val="24"/>
          <w:szCs w:val="24"/>
        </w:rPr>
        <w:t>ачального общего образования.189-199</w:t>
      </w:r>
    </w:p>
    <w:p w:rsidR="004709EE" w:rsidRPr="006C393A" w:rsidRDefault="001A3266" w:rsidP="006C393A">
      <w:pPr>
        <w:widowControl w:val="0"/>
        <w:suppressAutoHyphens/>
        <w:spacing w:after="0" w:line="240" w:lineRule="auto"/>
        <w:rPr>
          <w:rFonts w:ascii="Times New Roman" w:hAnsi="Times New Roman"/>
          <w:sz w:val="24"/>
          <w:szCs w:val="24"/>
        </w:rPr>
      </w:pPr>
      <w:r>
        <w:rPr>
          <w:rFonts w:ascii="Times New Roman" w:hAnsi="Times New Roman"/>
          <w:sz w:val="24"/>
          <w:szCs w:val="24"/>
        </w:rPr>
        <w:t>3.</w:t>
      </w:r>
      <w:r w:rsidR="004709EE" w:rsidRPr="006C393A">
        <w:rPr>
          <w:rFonts w:ascii="Times New Roman" w:hAnsi="Times New Roman"/>
          <w:sz w:val="24"/>
          <w:szCs w:val="24"/>
        </w:rPr>
        <w:t>3.Система условий реализации ООП в соответств</w:t>
      </w:r>
      <w:r>
        <w:rPr>
          <w:rFonts w:ascii="Times New Roman" w:hAnsi="Times New Roman"/>
          <w:sz w:val="24"/>
          <w:szCs w:val="24"/>
        </w:rPr>
        <w:t>ии с требованиями Стандарта. 199-203</w:t>
      </w:r>
    </w:p>
    <w:p w:rsidR="004709EE" w:rsidRPr="006C393A" w:rsidRDefault="004709EE" w:rsidP="006C393A">
      <w:pPr>
        <w:spacing w:after="0"/>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p>
    <w:p w:rsidR="004275DC" w:rsidRPr="006C393A" w:rsidRDefault="004275DC" w:rsidP="006C393A">
      <w:pPr>
        <w:pStyle w:val="a5"/>
        <w:numPr>
          <w:ilvl w:val="0"/>
          <w:numId w:val="1"/>
        </w:numPr>
        <w:spacing w:after="0" w:line="240" w:lineRule="auto"/>
        <w:ind w:left="0"/>
        <w:jc w:val="center"/>
        <w:rPr>
          <w:rFonts w:ascii="Times New Roman" w:hAnsi="Times New Roman"/>
          <w:b/>
          <w:sz w:val="28"/>
          <w:szCs w:val="28"/>
        </w:rPr>
      </w:pPr>
      <w:r w:rsidRPr="006C393A">
        <w:rPr>
          <w:rFonts w:ascii="Times New Roman" w:hAnsi="Times New Roman"/>
          <w:b/>
          <w:sz w:val="28"/>
          <w:szCs w:val="28"/>
        </w:rPr>
        <w:t>ЦЕЛЕВОЙ РАЗДЕЛ</w:t>
      </w:r>
    </w:p>
    <w:p w:rsidR="004275DC" w:rsidRPr="006C393A" w:rsidRDefault="004275DC" w:rsidP="006C393A">
      <w:pPr>
        <w:pStyle w:val="a5"/>
        <w:numPr>
          <w:ilvl w:val="1"/>
          <w:numId w:val="1"/>
        </w:numPr>
        <w:spacing w:after="0" w:line="240" w:lineRule="auto"/>
        <w:ind w:left="0"/>
        <w:jc w:val="center"/>
        <w:rPr>
          <w:rFonts w:ascii="Times New Roman" w:hAnsi="Times New Roman"/>
          <w:b/>
          <w:sz w:val="28"/>
          <w:szCs w:val="28"/>
        </w:rPr>
      </w:pPr>
      <w:r w:rsidRPr="006C393A">
        <w:rPr>
          <w:rFonts w:ascii="Times New Roman" w:hAnsi="Times New Roman"/>
          <w:b/>
          <w:sz w:val="28"/>
          <w:szCs w:val="28"/>
        </w:rPr>
        <w:t>Пояснительная записка</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4275DC" w:rsidRPr="006C393A" w:rsidRDefault="004275DC" w:rsidP="006C393A">
      <w:pPr>
        <w:tabs>
          <w:tab w:val="left" w:pos="2410"/>
        </w:tabs>
        <w:spacing w:after="0" w:line="240" w:lineRule="auto"/>
        <w:ind w:firstLine="709"/>
        <w:rPr>
          <w:rFonts w:ascii="Times New Roman" w:hAnsi="Times New Roman"/>
          <w:sz w:val="24"/>
          <w:szCs w:val="24"/>
        </w:rPr>
      </w:pPr>
      <w:r w:rsidRPr="006C393A">
        <w:rPr>
          <w:rFonts w:ascii="Times New Roman" w:hAnsi="Times New Roman"/>
          <w:sz w:val="24"/>
          <w:szCs w:val="24"/>
        </w:rPr>
        <w:t>Программа разработана в соответствии с Законом РФ «Об образовании», Типовым положением об общеобразовательном учреждении, санитарно-эпидемиологическими требованиями, Федеральным государственным стандартом начального общего образования, введённым в действие приказом  Министерства образования и науки РФ от 06.10.2009 года  №373, с поправками, утвержденными приказом Минобразования РФ от 26.11.2010г. № 1241) с учётом действующей в системе образования нормативной баз</w:t>
      </w:r>
      <w:r w:rsidR="00106C51" w:rsidRPr="006C393A">
        <w:rPr>
          <w:rFonts w:ascii="Times New Roman" w:hAnsi="Times New Roman"/>
          <w:sz w:val="24"/>
          <w:szCs w:val="24"/>
        </w:rPr>
        <w:t>ы</w:t>
      </w:r>
      <w:r w:rsidRPr="006C393A">
        <w:rPr>
          <w:rFonts w:ascii="Times New Roman" w:hAnsi="Times New Roman"/>
          <w:sz w:val="24"/>
          <w:szCs w:val="24"/>
        </w:rPr>
        <w:t xml:space="preserve"> федерального, регионального, муниципального уровней, Уставом и локальными актами школы, особенностей образовательного учреждения, образовательных потребностей и запросов обучающихся, системы «Школа России»,  реализующих фундаментальное ядро содержания современного начального  общего образования (базовые национальные ценности, программные элементы научного знания, УУД).</w:t>
      </w:r>
    </w:p>
    <w:p w:rsidR="004275DC" w:rsidRPr="006C393A" w:rsidRDefault="004275DC" w:rsidP="006C393A">
      <w:pPr>
        <w:autoSpaceDE w:val="0"/>
        <w:spacing w:after="0" w:line="240" w:lineRule="auto"/>
        <w:ind w:firstLine="709"/>
        <w:rPr>
          <w:rFonts w:ascii="Times New Roman" w:hAnsi="Times New Roman"/>
          <w:sz w:val="24"/>
          <w:szCs w:val="24"/>
        </w:rPr>
      </w:pPr>
      <w:r w:rsidRPr="006C393A">
        <w:rPr>
          <w:rFonts w:ascii="Times New Roman" w:hAnsi="Times New Roman"/>
          <w:sz w:val="24"/>
          <w:szCs w:val="24"/>
        </w:rPr>
        <w:t>Разработка образовательным учреждением основной образовательной программы начального общего образования осуществлялась самостоятельно с привлечением органов самоуправления (Совет образовательного учреждения), обеспечивающих государственно-общественный характер управления образовательным учреждением.</w:t>
      </w:r>
    </w:p>
    <w:p w:rsidR="004275DC" w:rsidRPr="006C393A" w:rsidRDefault="004275DC" w:rsidP="006C393A">
      <w:pPr>
        <w:tabs>
          <w:tab w:val="left" w:pos="2410"/>
        </w:tabs>
        <w:spacing w:after="0" w:line="240" w:lineRule="auto"/>
        <w:ind w:firstLine="709"/>
        <w:rPr>
          <w:rFonts w:ascii="Times New Roman" w:hAnsi="Times New Roman"/>
          <w:sz w:val="24"/>
          <w:szCs w:val="24"/>
        </w:rPr>
      </w:pP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 xml:space="preserve">Актуальность образовательной программы начального общего образования определяют высокие темпы обновления научных знаний и технологий. Сегодня необходимо учить личность, начиная со ступени начального общего образования, постоянно обновлять знания и умения, которые обеспечивают готовность осваивать требования основного и среднего образования. Начальное общее образование выступает важнейшим средством самореализации и самоутверждения ребенка, для </w:t>
      </w:r>
      <w:r w:rsidRPr="006C393A">
        <w:rPr>
          <w:rFonts w:ascii="Times New Roman" w:hAnsi="Times New Roman"/>
          <w:sz w:val="24"/>
          <w:szCs w:val="24"/>
        </w:rPr>
        <w:lastRenderedPageBreak/>
        <w:t>которого умение учиться  означает учиться познавать  и преобразовывать мир, осознавать  и решать проблемы, учиться сотрудничать с другими людьми на основе уважения и равноправия.</w:t>
      </w:r>
    </w:p>
    <w:p w:rsidR="004275DC" w:rsidRPr="006C393A" w:rsidRDefault="004275DC" w:rsidP="006C393A">
      <w:pPr>
        <w:spacing w:after="0" w:line="240" w:lineRule="auto"/>
        <w:ind w:firstLine="709"/>
        <w:rPr>
          <w:rFonts w:ascii="Times New Roman" w:hAnsi="Times New Roman"/>
          <w:bCs/>
          <w:sz w:val="24"/>
          <w:szCs w:val="24"/>
        </w:rPr>
      </w:pPr>
      <w:r w:rsidRPr="006C393A">
        <w:rPr>
          <w:rFonts w:ascii="Times New Roman" w:hAnsi="Times New Roman"/>
          <w:bCs/>
          <w:iCs/>
          <w:sz w:val="24"/>
          <w:szCs w:val="24"/>
        </w:rPr>
        <w:t>Образовательная</w:t>
      </w:r>
      <w:r w:rsidRPr="006C393A">
        <w:rPr>
          <w:rStyle w:val="dash041e0431044b0447043d044b0439char1"/>
          <w:rFonts w:ascii="Times New Roman" w:hAnsi="Times New Roman"/>
          <w:iCs/>
          <w:sz w:val="24"/>
          <w:szCs w:val="24"/>
        </w:rPr>
        <w:t xml:space="preserve"> программа начального общего образования </w:t>
      </w:r>
      <w:r w:rsidRPr="006C393A">
        <w:rPr>
          <w:rFonts w:ascii="Times New Roman" w:hAnsi="Times New Roman"/>
          <w:bCs/>
          <w:sz w:val="24"/>
          <w:szCs w:val="24"/>
        </w:rPr>
        <w:t>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4275DC" w:rsidRPr="006C393A" w:rsidRDefault="004275DC" w:rsidP="006C393A">
      <w:pPr>
        <w:autoSpaceDE w:val="0"/>
        <w:autoSpaceDN w:val="0"/>
        <w:adjustRightInd w:val="0"/>
        <w:spacing w:after="0" w:line="240" w:lineRule="auto"/>
        <w:ind w:firstLine="709"/>
        <w:rPr>
          <w:rFonts w:ascii="Times New Roman" w:hAnsi="Times New Roman"/>
          <w:b/>
          <w:bCs/>
          <w:sz w:val="24"/>
          <w:szCs w:val="24"/>
        </w:rPr>
      </w:pPr>
      <w:r w:rsidRPr="006C393A">
        <w:rPr>
          <w:rFonts w:ascii="Times New Roman" w:hAnsi="Times New Roman"/>
          <w:b/>
          <w:bCs/>
          <w:sz w:val="24"/>
          <w:szCs w:val="24"/>
        </w:rPr>
        <w:t>Программа адресована:</w:t>
      </w:r>
    </w:p>
    <w:p w:rsidR="004275DC" w:rsidRPr="006C393A" w:rsidRDefault="004275DC" w:rsidP="006C393A">
      <w:pPr>
        <w:autoSpaceDE w:val="0"/>
        <w:autoSpaceDN w:val="0"/>
        <w:adjustRightInd w:val="0"/>
        <w:spacing w:after="0" w:line="240" w:lineRule="auto"/>
        <w:ind w:firstLine="709"/>
        <w:rPr>
          <w:rFonts w:ascii="Times New Roman" w:hAnsi="Times New Roman"/>
          <w:bCs/>
          <w:i/>
          <w:sz w:val="24"/>
          <w:szCs w:val="24"/>
        </w:rPr>
      </w:pPr>
      <w:r w:rsidRPr="006C393A">
        <w:rPr>
          <w:rFonts w:ascii="Times New Roman" w:hAnsi="Times New Roman"/>
          <w:bCs/>
          <w:i/>
          <w:sz w:val="24"/>
          <w:szCs w:val="24"/>
        </w:rPr>
        <w:t>обучающимся и родителям:</w:t>
      </w:r>
    </w:p>
    <w:p w:rsidR="004275DC" w:rsidRPr="006C393A" w:rsidRDefault="004275DC" w:rsidP="006C393A">
      <w:pPr>
        <w:autoSpaceDE w:val="0"/>
        <w:autoSpaceDN w:val="0"/>
        <w:adjustRightInd w:val="0"/>
        <w:spacing w:after="0" w:line="240" w:lineRule="auto"/>
        <w:rPr>
          <w:rFonts w:ascii="Times New Roman" w:hAnsi="Times New Roman"/>
          <w:bCs/>
          <w:sz w:val="24"/>
          <w:szCs w:val="24"/>
        </w:rPr>
      </w:pPr>
      <w:r w:rsidRPr="006C393A">
        <w:rPr>
          <w:rFonts w:ascii="Times New Roman" w:hAnsi="Times New Roman"/>
          <w:bCs/>
          <w:sz w:val="24"/>
          <w:szCs w:val="24"/>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4275DC" w:rsidRPr="006C393A" w:rsidRDefault="004275DC" w:rsidP="006C393A">
      <w:pPr>
        <w:autoSpaceDE w:val="0"/>
        <w:autoSpaceDN w:val="0"/>
        <w:adjustRightInd w:val="0"/>
        <w:spacing w:after="0" w:line="240" w:lineRule="auto"/>
        <w:rPr>
          <w:rFonts w:ascii="Times New Roman" w:hAnsi="Times New Roman"/>
          <w:bCs/>
          <w:sz w:val="24"/>
          <w:szCs w:val="24"/>
        </w:rPr>
      </w:pPr>
      <w:r w:rsidRPr="006C393A">
        <w:rPr>
          <w:rFonts w:ascii="Times New Roman" w:hAnsi="Times New Roman"/>
          <w:bCs/>
          <w:sz w:val="24"/>
          <w:szCs w:val="24"/>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4275DC" w:rsidRPr="006C393A" w:rsidRDefault="004275DC" w:rsidP="006C393A">
      <w:pPr>
        <w:autoSpaceDE w:val="0"/>
        <w:autoSpaceDN w:val="0"/>
        <w:adjustRightInd w:val="0"/>
        <w:spacing w:after="0" w:line="240" w:lineRule="auto"/>
        <w:ind w:firstLine="709"/>
        <w:rPr>
          <w:rFonts w:ascii="Times New Roman" w:hAnsi="Times New Roman"/>
          <w:bCs/>
          <w:i/>
          <w:iCs/>
          <w:sz w:val="24"/>
          <w:szCs w:val="24"/>
        </w:rPr>
      </w:pPr>
      <w:r w:rsidRPr="006C393A">
        <w:rPr>
          <w:rFonts w:ascii="Times New Roman" w:hAnsi="Times New Roman"/>
          <w:bCs/>
          <w:i/>
          <w:iCs/>
          <w:sz w:val="24"/>
          <w:szCs w:val="24"/>
        </w:rPr>
        <w:t>учителям:</w:t>
      </w:r>
    </w:p>
    <w:p w:rsidR="004275DC" w:rsidRPr="006C393A" w:rsidRDefault="004275DC" w:rsidP="006C393A">
      <w:pPr>
        <w:autoSpaceDE w:val="0"/>
        <w:autoSpaceDN w:val="0"/>
        <w:adjustRightInd w:val="0"/>
        <w:spacing w:after="0" w:line="240" w:lineRule="auto"/>
        <w:rPr>
          <w:rFonts w:ascii="Times New Roman" w:hAnsi="Times New Roman"/>
          <w:bCs/>
          <w:iCs/>
          <w:sz w:val="24"/>
          <w:szCs w:val="24"/>
        </w:rPr>
      </w:pPr>
      <w:r w:rsidRPr="006C393A">
        <w:rPr>
          <w:rFonts w:ascii="Times New Roman" w:hAnsi="Times New Roman"/>
          <w:bCs/>
          <w:iCs/>
          <w:sz w:val="24"/>
          <w:szCs w:val="24"/>
        </w:rPr>
        <w:t>-для ориентира в практической образовательной деятельности;</w:t>
      </w:r>
    </w:p>
    <w:p w:rsidR="004275DC" w:rsidRPr="006C393A" w:rsidRDefault="004275DC" w:rsidP="006C393A">
      <w:pPr>
        <w:autoSpaceDE w:val="0"/>
        <w:autoSpaceDN w:val="0"/>
        <w:adjustRightInd w:val="0"/>
        <w:spacing w:after="0" w:line="240" w:lineRule="auto"/>
        <w:ind w:firstLine="709"/>
        <w:rPr>
          <w:rFonts w:ascii="Times New Roman" w:hAnsi="Times New Roman"/>
          <w:bCs/>
          <w:i/>
          <w:iCs/>
          <w:sz w:val="24"/>
          <w:szCs w:val="24"/>
        </w:rPr>
      </w:pPr>
      <w:r w:rsidRPr="006C393A">
        <w:rPr>
          <w:rFonts w:ascii="Times New Roman" w:hAnsi="Times New Roman"/>
          <w:bCs/>
          <w:i/>
          <w:iCs/>
          <w:sz w:val="24"/>
          <w:szCs w:val="24"/>
        </w:rPr>
        <w:t>администрации школы:</w:t>
      </w:r>
    </w:p>
    <w:p w:rsidR="004275DC" w:rsidRPr="006C393A" w:rsidRDefault="004275DC" w:rsidP="006C393A">
      <w:pPr>
        <w:autoSpaceDE w:val="0"/>
        <w:autoSpaceDN w:val="0"/>
        <w:adjustRightInd w:val="0"/>
        <w:spacing w:after="0" w:line="240" w:lineRule="auto"/>
        <w:rPr>
          <w:rFonts w:ascii="Times New Roman" w:hAnsi="Times New Roman"/>
          <w:bCs/>
          <w:iCs/>
          <w:sz w:val="24"/>
          <w:szCs w:val="24"/>
        </w:rPr>
      </w:pPr>
      <w:r w:rsidRPr="006C393A">
        <w:rPr>
          <w:rFonts w:ascii="Times New Roman" w:hAnsi="Times New Roman"/>
          <w:bCs/>
          <w:iCs/>
          <w:sz w:val="24"/>
          <w:szCs w:val="24"/>
        </w:rPr>
        <w:t xml:space="preserve">-для координации деятельности педагогического коллектива по выполнению требований к результатам и условиям освоения </w:t>
      </w:r>
      <w:r w:rsidR="00106C51" w:rsidRPr="006C393A">
        <w:rPr>
          <w:rFonts w:ascii="Times New Roman" w:hAnsi="Times New Roman"/>
          <w:bCs/>
          <w:iCs/>
          <w:sz w:val="24"/>
          <w:szCs w:val="24"/>
        </w:rPr>
        <w:t>о</w:t>
      </w:r>
      <w:r w:rsidRPr="006C393A">
        <w:rPr>
          <w:rFonts w:ascii="Times New Roman" w:hAnsi="Times New Roman"/>
          <w:bCs/>
          <w:iCs/>
          <w:sz w:val="24"/>
          <w:szCs w:val="24"/>
        </w:rPr>
        <w:t>бучающимися основной образовательной программы;</w:t>
      </w:r>
    </w:p>
    <w:p w:rsidR="004275DC" w:rsidRPr="006C393A" w:rsidRDefault="004275DC" w:rsidP="006C393A">
      <w:pPr>
        <w:autoSpaceDE w:val="0"/>
        <w:autoSpaceDN w:val="0"/>
        <w:adjustRightInd w:val="0"/>
        <w:spacing w:after="0" w:line="240" w:lineRule="auto"/>
        <w:rPr>
          <w:rFonts w:ascii="Times New Roman" w:hAnsi="Times New Roman"/>
          <w:bCs/>
          <w:iCs/>
          <w:sz w:val="24"/>
          <w:szCs w:val="24"/>
        </w:rPr>
      </w:pPr>
      <w:r w:rsidRPr="006C393A">
        <w:rPr>
          <w:rFonts w:ascii="Times New Roman" w:hAnsi="Times New Roman"/>
          <w:bCs/>
          <w:iCs/>
          <w:sz w:val="24"/>
          <w:szCs w:val="24"/>
        </w:rPr>
        <w:t>-для регулирования взаимоотношений участников образовательного процесса;</w:t>
      </w:r>
    </w:p>
    <w:p w:rsidR="004275DC" w:rsidRPr="006C393A" w:rsidRDefault="004275DC" w:rsidP="006C393A">
      <w:pPr>
        <w:autoSpaceDE w:val="0"/>
        <w:autoSpaceDN w:val="0"/>
        <w:adjustRightInd w:val="0"/>
        <w:spacing w:after="0" w:line="240" w:lineRule="auto"/>
        <w:ind w:firstLine="709"/>
        <w:rPr>
          <w:rFonts w:ascii="Times New Roman" w:hAnsi="Times New Roman"/>
          <w:bCs/>
          <w:i/>
          <w:iCs/>
          <w:sz w:val="24"/>
          <w:szCs w:val="24"/>
        </w:rPr>
      </w:pPr>
      <w:r w:rsidRPr="006C393A">
        <w:rPr>
          <w:rFonts w:ascii="Times New Roman" w:hAnsi="Times New Roman"/>
          <w:bCs/>
          <w:i/>
          <w:iCs/>
          <w:sz w:val="24"/>
          <w:szCs w:val="24"/>
        </w:rPr>
        <w:t>учредителю и органам управления:</w:t>
      </w:r>
    </w:p>
    <w:p w:rsidR="004275DC" w:rsidRPr="006C393A" w:rsidRDefault="004275DC" w:rsidP="006C393A">
      <w:pPr>
        <w:autoSpaceDE w:val="0"/>
        <w:autoSpaceDN w:val="0"/>
        <w:adjustRightInd w:val="0"/>
        <w:spacing w:after="0" w:line="240" w:lineRule="auto"/>
        <w:rPr>
          <w:rFonts w:ascii="Times New Roman" w:hAnsi="Times New Roman"/>
          <w:bCs/>
          <w:iCs/>
          <w:sz w:val="24"/>
          <w:szCs w:val="24"/>
        </w:rPr>
      </w:pPr>
      <w:r w:rsidRPr="006C393A">
        <w:rPr>
          <w:rFonts w:ascii="Times New Roman" w:hAnsi="Times New Roman"/>
          <w:bCs/>
          <w:iCs/>
          <w:sz w:val="24"/>
          <w:szCs w:val="24"/>
        </w:rPr>
        <w:t>-для повышения объективности оценивания образовательных результатов учреждения в целом;</w:t>
      </w:r>
    </w:p>
    <w:p w:rsidR="004275DC" w:rsidRPr="006C393A" w:rsidRDefault="004275DC" w:rsidP="006C393A">
      <w:pPr>
        <w:autoSpaceDE w:val="0"/>
        <w:autoSpaceDN w:val="0"/>
        <w:adjustRightInd w:val="0"/>
        <w:spacing w:after="0" w:line="240" w:lineRule="auto"/>
        <w:rPr>
          <w:rFonts w:ascii="Times New Roman" w:hAnsi="Times New Roman"/>
          <w:bCs/>
          <w:iCs/>
          <w:sz w:val="24"/>
          <w:szCs w:val="24"/>
        </w:rPr>
      </w:pPr>
      <w:r w:rsidRPr="006C393A">
        <w:rPr>
          <w:rFonts w:ascii="Times New Roman" w:hAnsi="Times New Roman"/>
          <w:bCs/>
          <w:iCs/>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Характеристика обучающихся, которым адресована основная образовательная программа начального общего образования.</w:t>
      </w:r>
    </w:p>
    <w:p w:rsidR="004275DC" w:rsidRPr="006C393A" w:rsidRDefault="004275DC" w:rsidP="006C393A">
      <w:pPr>
        <w:tabs>
          <w:tab w:val="left" w:pos="-540"/>
        </w:tabs>
        <w:spacing w:after="0" w:line="240" w:lineRule="auto"/>
        <w:rPr>
          <w:rFonts w:ascii="Times New Roman" w:hAnsi="Times New Roman"/>
          <w:b/>
          <w:i/>
          <w:iCs/>
          <w:sz w:val="24"/>
          <w:szCs w:val="24"/>
        </w:rPr>
      </w:pPr>
      <w:r w:rsidRPr="006C393A">
        <w:rPr>
          <w:rStyle w:val="dash041e0431044b0447043d044b0439char1"/>
          <w:rFonts w:ascii="Times New Roman" w:hAnsi="Times New Roman"/>
          <w:iCs/>
          <w:sz w:val="24"/>
          <w:szCs w:val="24"/>
        </w:rPr>
        <w:t>Исходя</w:t>
      </w:r>
      <w:r w:rsidRPr="006C393A">
        <w:rPr>
          <w:rFonts w:ascii="Times New Roman" w:hAnsi="Times New Roman"/>
          <w:sz w:val="24"/>
          <w:szCs w:val="24"/>
        </w:rPr>
        <w:t xml:space="preserve"> из основополагающих подходов </w:t>
      </w:r>
      <w:r w:rsidRPr="006C393A">
        <w:rPr>
          <w:rFonts w:ascii="Times New Roman" w:hAnsi="Times New Roman"/>
          <w:iCs/>
          <w:sz w:val="24"/>
          <w:szCs w:val="24"/>
        </w:rPr>
        <w:t xml:space="preserve">Стандарта,  основная образовательная программа начального общего образования  </w:t>
      </w:r>
      <w:r w:rsidR="00A53545" w:rsidRPr="006C393A">
        <w:rPr>
          <w:rFonts w:ascii="Times New Roman" w:hAnsi="Times New Roman"/>
          <w:bCs/>
          <w:iCs/>
          <w:sz w:val="24"/>
          <w:szCs w:val="24"/>
        </w:rPr>
        <w:t>муниципального казенного</w:t>
      </w:r>
      <w:r w:rsidRPr="006C393A">
        <w:rPr>
          <w:rFonts w:ascii="Times New Roman" w:hAnsi="Times New Roman"/>
          <w:bCs/>
          <w:iCs/>
          <w:sz w:val="24"/>
          <w:szCs w:val="24"/>
        </w:rPr>
        <w:t xml:space="preserve"> общеобразовател</w:t>
      </w:r>
      <w:r w:rsidR="00A53545" w:rsidRPr="006C393A">
        <w:rPr>
          <w:rFonts w:ascii="Times New Roman" w:hAnsi="Times New Roman"/>
          <w:bCs/>
          <w:iCs/>
          <w:sz w:val="24"/>
          <w:szCs w:val="24"/>
        </w:rPr>
        <w:t>ьного учреждения «Н-Каранайская основная общеобразовательная школа</w:t>
      </w:r>
      <w:r w:rsidRPr="006C393A">
        <w:rPr>
          <w:rFonts w:ascii="Times New Roman" w:hAnsi="Times New Roman"/>
          <w:bCs/>
          <w:iCs/>
          <w:sz w:val="24"/>
          <w:szCs w:val="24"/>
        </w:rPr>
        <w:t xml:space="preserve">» </w:t>
      </w:r>
      <w:r w:rsidRPr="006C393A">
        <w:rPr>
          <w:rFonts w:ascii="Times New Roman" w:hAnsi="Times New Roman"/>
          <w:iCs/>
          <w:sz w:val="24"/>
          <w:szCs w:val="24"/>
        </w:rPr>
        <w:t xml:space="preserve">направлена на обеспечение равных возможностей получения качественного начального общего образования всем обучающимся с учетом: </w:t>
      </w:r>
      <w:r w:rsidRPr="006C393A">
        <w:rPr>
          <w:rFonts w:ascii="Times New Roman" w:hAnsi="Times New Roman"/>
          <w:bCs/>
          <w:color w:val="000000"/>
          <w:sz w:val="24"/>
          <w:szCs w:val="24"/>
        </w:rPr>
        <w:t>разновозрастного зачисления детей в первый класс (дети шести с половиной лет и</w:t>
      </w:r>
      <w:r w:rsidR="00A53545" w:rsidRPr="006C393A">
        <w:rPr>
          <w:rFonts w:ascii="Times New Roman" w:hAnsi="Times New Roman"/>
          <w:bCs/>
          <w:color w:val="000000"/>
          <w:sz w:val="24"/>
          <w:szCs w:val="24"/>
        </w:rPr>
        <w:t xml:space="preserve"> семи лет); </w:t>
      </w:r>
      <w:r w:rsidRPr="006C393A">
        <w:rPr>
          <w:rFonts w:ascii="Times New Roman" w:hAnsi="Times New Roman"/>
          <w:bCs/>
          <w:color w:val="000000"/>
          <w:sz w:val="24"/>
          <w:szCs w:val="24"/>
        </w:rPr>
        <w:t xml:space="preserve"> разного уровня владения русским языком (в начальной школе обучают</w:t>
      </w:r>
      <w:r w:rsidR="00A53545" w:rsidRPr="006C393A">
        <w:rPr>
          <w:rFonts w:ascii="Times New Roman" w:hAnsi="Times New Roman"/>
          <w:bCs/>
          <w:color w:val="000000"/>
          <w:sz w:val="24"/>
          <w:szCs w:val="24"/>
        </w:rPr>
        <w:t>ся дети,</w:t>
      </w:r>
      <w:r w:rsidRPr="006C393A">
        <w:rPr>
          <w:rFonts w:ascii="Times New Roman" w:hAnsi="Times New Roman"/>
          <w:bCs/>
          <w:color w:val="000000"/>
          <w:sz w:val="24"/>
          <w:szCs w:val="24"/>
        </w:rPr>
        <w:t>имеющие логопедические проблемы), имеющие 1-4 группы здоровья</w:t>
      </w:r>
      <w:r w:rsidR="00106C51" w:rsidRPr="006C393A">
        <w:rPr>
          <w:rFonts w:ascii="Times New Roman" w:hAnsi="Times New Roman"/>
          <w:bCs/>
          <w:color w:val="000000"/>
          <w:sz w:val="24"/>
          <w:szCs w:val="24"/>
        </w:rPr>
        <w:t>.</w:t>
      </w:r>
    </w:p>
    <w:p w:rsidR="004275DC" w:rsidRPr="006C393A" w:rsidRDefault="004275DC" w:rsidP="006C393A">
      <w:pPr>
        <w:spacing w:after="0" w:line="240" w:lineRule="auto"/>
        <w:ind w:firstLine="709"/>
        <w:rPr>
          <w:rFonts w:ascii="Times New Roman" w:hAnsi="Times New Roman"/>
          <w:bCs/>
          <w:sz w:val="24"/>
          <w:szCs w:val="24"/>
        </w:rPr>
      </w:pPr>
      <w:r w:rsidRPr="006C393A">
        <w:rPr>
          <w:rFonts w:ascii="Times New Roman" w:hAnsi="Times New Roman"/>
          <w:bCs/>
          <w:sz w:val="24"/>
          <w:szCs w:val="24"/>
        </w:rPr>
        <w:t xml:space="preserve">При разработке ООП учтены следующие особенности начальной ступени общего образования: </w:t>
      </w:r>
    </w:p>
    <w:p w:rsidR="004275DC" w:rsidRPr="006C393A" w:rsidRDefault="004275DC" w:rsidP="006C393A">
      <w:pPr>
        <w:autoSpaceDE w:val="0"/>
        <w:autoSpaceDN w:val="0"/>
        <w:adjustRightInd w:val="0"/>
        <w:spacing w:after="0" w:line="240" w:lineRule="auto"/>
        <w:rPr>
          <w:rFonts w:ascii="Times New Roman" w:hAnsi="Times New Roman"/>
          <w:bCs/>
          <w:sz w:val="24"/>
          <w:szCs w:val="24"/>
        </w:rPr>
      </w:pPr>
      <w:r w:rsidRPr="006C393A">
        <w:rPr>
          <w:rFonts w:ascii="Times New Roman" w:hAnsi="Times New Roman"/>
          <w:bCs/>
          <w:sz w:val="24"/>
          <w:szCs w:val="24"/>
        </w:rPr>
        <w:t>-изменение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4275DC" w:rsidRPr="006C393A" w:rsidRDefault="004275DC" w:rsidP="006C393A">
      <w:pPr>
        <w:autoSpaceDE w:val="0"/>
        <w:autoSpaceDN w:val="0"/>
        <w:adjustRightInd w:val="0"/>
        <w:spacing w:after="0" w:line="240" w:lineRule="auto"/>
        <w:rPr>
          <w:rFonts w:ascii="Times New Roman" w:hAnsi="Times New Roman"/>
          <w:bCs/>
          <w:sz w:val="24"/>
          <w:szCs w:val="24"/>
        </w:rPr>
      </w:pPr>
      <w:r w:rsidRPr="006C393A">
        <w:rPr>
          <w:rFonts w:ascii="Times New Roman" w:hAnsi="Times New Roman"/>
          <w:bCs/>
          <w:sz w:val="24"/>
          <w:szCs w:val="24"/>
        </w:rPr>
        <w:t>-освоение обучающимися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4275DC" w:rsidRPr="006C393A" w:rsidRDefault="004275DC" w:rsidP="006C393A">
      <w:pPr>
        <w:autoSpaceDE w:val="0"/>
        <w:autoSpaceDN w:val="0"/>
        <w:adjustRightInd w:val="0"/>
        <w:spacing w:after="0" w:line="240" w:lineRule="auto"/>
        <w:rPr>
          <w:rFonts w:ascii="Times New Roman" w:hAnsi="Times New Roman"/>
          <w:bCs/>
          <w:sz w:val="24"/>
          <w:szCs w:val="24"/>
        </w:rPr>
      </w:pPr>
      <w:r w:rsidRPr="006C393A">
        <w:rPr>
          <w:rFonts w:ascii="Times New Roman" w:hAnsi="Times New Roman"/>
          <w:bCs/>
          <w:sz w:val="24"/>
          <w:szCs w:val="24"/>
        </w:rPr>
        <w:t>-принятие и освоение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4275DC" w:rsidRPr="006C393A" w:rsidRDefault="004275DC" w:rsidP="006C393A">
      <w:pPr>
        <w:autoSpaceDE w:val="0"/>
        <w:autoSpaceDN w:val="0"/>
        <w:adjustRightInd w:val="0"/>
        <w:spacing w:after="0" w:line="240" w:lineRule="auto"/>
        <w:rPr>
          <w:rFonts w:ascii="Times New Roman" w:hAnsi="Times New Roman"/>
          <w:bCs/>
          <w:sz w:val="24"/>
          <w:szCs w:val="24"/>
        </w:rPr>
      </w:pPr>
      <w:r w:rsidRPr="006C393A">
        <w:rPr>
          <w:rFonts w:ascii="Times New Roman" w:hAnsi="Times New Roman"/>
          <w:bCs/>
          <w:sz w:val="24"/>
          <w:szCs w:val="24"/>
        </w:rPr>
        <w:t>-формирование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4275DC" w:rsidRPr="006C393A" w:rsidRDefault="004275DC" w:rsidP="006C393A">
      <w:pPr>
        <w:autoSpaceDE w:val="0"/>
        <w:autoSpaceDN w:val="0"/>
        <w:adjustRightInd w:val="0"/>
        <w:spacing w:after="0" w:line="240" w:lineRule="auto"/>
        <w:rPr>
          <w:rFonts w:ascii="Times New Roman" w:hAnsi="Times New Roman"/>
          <w:bCs/>
          <w:sz w:val="24"/>
          <w:szCs w:val="24"/>
        </w:rPr>
      </w:pPr>
      <w:r w:rsidRPr="006C393A">
        <w:rPr>
          <w:rFonts w:ascii="Times New Roman" w:hAnsi="Times New Roman"/>
          <w:bCs/>
          <w:sz w:val="24"/>
          <w:szCs w:val="24"/>
        </w:rPr>
        <w:t>-изменение самооценки ребёнка, которая приобретает черты адекватности и рефлексивности;</w:t>
      </w:r>
    </w:p>
    <w:p w:rsidR="004275DC" w:rsidRPr="006C393A" w:rsidRDefault="004275DC" w:rsidP="006C393A">
      <w:pPr>
        <w:autoSpaceDE w:val="0"/>
        <w:autoSpaceDN w:val="0"/>
        <w:adjustRightInd w:val="0"/>
        <w:spacing w:after="0" w:line="240" w:lineRule="auto"/>
        <w:rPr>
          <w:rFonts w:ascii="Times New Roman" w:hAnsi="Times New Roman"/>
          <w:bCs/>
          <w:sz w:val="24"/>
          <w:szCs w:val="24"/>
        </w:rPr>
      </w:pPr>
      <w:r w:rsidRPr="006C393A">
        <w:rPr>
          <w:rFonts w:ascii="Times New Roman" w:hAnsi="Times New Roman"/>
          <w:bCs/>
          <w:sz w:val="24"/>
          <w:szCs w:val="24"/>
        </w:rPr>
        <w:t>- становлением основ гражданской идентичности и мировоззрения.</w:t>
      </w:r>
    </w:p>
    <w:p w:rsidR="004275DC" w:rsidRPr="006C393A" w:rsidRDefault="004275DC" w:rsidP="006C393A">
      <w:pPr>
        <w:autoSpaceDE w:val="0"/>
        <w:autoSpaceDN w:val="0"/>
        <w:adjustRightInd w:val="0"/>
        <w:spacing w:after="0" w:line="240" w:lineRule="auto"/>
        <w:ind w:firstLine="709"/>
        <w:rPr>
          <w:rFonts w:ascii="Times New Roman" w:hAnsi="Times New Roman"/>
          <w:bCs/>
          <w:sz w:val="24"/>
          <w:szCs w:val="24"/>
        </w:rPr>
      </w:pPr>
      <w:r w:rsidRPr="006C393A">
        <w:rPr>
          <w:rFonts w:ascii="Times New Roman" w:hAnsi="Times New Roman"/>
          <w:bCs/>
          <w:sz w:val="24"/>
          <w:szCs w:val="24"/>
        </w:rPr>
        <w:t>Учтены также характерные для младшего школьного возраста (от 6,5 до 11 лет):</w:t>
      </w:r>
    </w:p>
    <w:p w:rsidR="004275DC" w:rsidRPr="006C393A" w:rsidRDefault="004275DC" w:rsidP="006C393A">
      <w:pPr>
        <w:autoSpaceDE w:val="0"/>
        <w:autoSpaceDN w:val="0"/>
        <w:adjustRightInd w:val="0"/>
        <w:spacing w:after="0" w:line="240" w:lineRule="auto"/>
        <w:rPr>
          <w:rFonts w:ascii="Times New Roman" w:hAnsi="Times New Roman"/>
          <w:bCs/>
          <w:sz w:val="24"/>
          <w:szCs w:val="24"/>
        </w:rPr>
      </w:pPr>
      <w:r w:rsidRPr="006C393A">
        <w:rPr>
          <w:rFonts w:ascii="Times New Roman" w:hAnsi="Times New Roman"/>
          <w:bCs/>
          <w:sz w:val="24"/>
          <w:szCs w:val="24"/>
        </w:rPr>
        <w:t xml:space="preserve">-центральные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w:t>
      </w:r>
      <w:r w:rsidRPr="006C393A">
        <w:rPr>
          <w:rFonts w:ascii="Times New Roman" w:hAnsi="Times New Roman"/>
          <w:bCs/>
          <w:sz w:val="24"/>
          <w:szCs w:val="24"/>
        </w:rPr>
        <w:lastRenderedPageBreak/>
        <w:t>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4275DC" w:rsidRPr="006C393A" w:rsidRDefault="004275DC" w:rsidP="006C393A">
      <w:pPr>
        <w:autoSpaceDE w:val="0"/>
        <w:autoSpaceDN w:val="0"/>
        <w:adjustRightInd w:val="0"/>
        <w:spacing w:after="0" w:line="240" w:lineRule="auto"/>
        <w:rPr>
          <w:rFonts w:ascii="Times New Roman" w:hAnsi="Times New Roman"/>
          <w:bCs/>
          <w:sz w:val="24"/>
          <w:szCs w:val="24"/>
        </w:rPr>
      </w:pPr>
      <w:r w:rsidRPr="006C393A">
        <w:rPr>
          <w:rFonts w:ascii="Times New Roman" w:hAnsi="Times New Roman"/>
          <w:bCs/>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4275DC" w:rsidRPr="006C393A" w:rsidRDefault="004275DC" w:rsidP="006C393A">
      <w:pPr>
        <w:spacing w:after="0" w:line="240" w:lineRule="auto"/>
        <w:ind w:firstLine="709"/>
        <w:rPr>
          <w:rFonts w:ascii="Times New Roman" w:hAnsi="Times New Roman"/>
          <w:bCs/>
          <w:sz w:val="24"/>
          <w:szCs w:val="24"/>
        </w:rPr>
      </w:pPr>
      <w:r w:rsidRPr="006C393A">
        <w:rPr>
          <w:rFonts w:ascii="Times New Roman" w:hAnsi="Times New Roman"/>
          <w:bCs/>
          <w:sz w:val="24"/>
          <w:szCs w:val="24"/>
        </w:rPr>
        <w:t xml:space="preserve">При разработке основной образовательной программы были учтены также особенности контингента обучающихся: </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 xml:space="preserve"> -дети, имеющие разный уровень предшкольной подготовки (посещающие и не посещающие детский сад, группу предшкольной подготовки в школе);</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-дети, имеющие логопедические проблемы;</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-дети, имеющие психологические проблемы;</w:t>
      </w:r>
    </w:p>
    <w:p w:rsidR="00106C51" w:rsidRPr="006C393A" w:rsidRDefault="00106C51" w:rsidP="006C393A">
      <w:pPr>
        <w:spacing w:after="0" w:line="240" w:lineRule="auto"/>
        <w:rPr>
          <w:rFonts w:ascii="Times New Roman" w:hAnsi="Times New Roman"/>
          <w:bCs/>
          <w:sz w:val="24"/>
          <w:szCs w:val="24"/>
        </w:rPr>
      </w:pPr>
      <w:r w:rsidRPr="006C393A">
        <w:rPr>
          <w:rFonts w:ascii="Times New Roman" w:hAnsi="Times New Roman"/>
          <w:bCs/>
          <w:sz w:val="24"/>
          <w:szCs w:val="24"/>
        </w:rPr>
        <w:t>-дети с ОВЗ;</w:t>
      </w:r>
    </w:p>
    <w:p w:rsidR="004275DC" w:rsidRPr="006C393A" w:rsidRDefault="00106C51" w:rsidP="006C393A">
      <w:pPr>
        <w:spacing w:after="0" w:line="240" w:lineRule="auto"/>
        <w:rPr>
          <w:rFonts w:ascii="Times New Roman" w:hAnsi="Times New Roman"/>
          <w:bCs/>
          <w:sz w:val="24"/>
          <w:szCs w:val="24"/>
        </w:rPr>
      </w:pPr>
      <w:r w:rsidRPr="006C393A">
        <w:rPr>
          <w:rFonts w:ascii="Times New Roman" w:hAnsi="Times New Roman"/>
          <w:bCs/>
          <w:sz w:val="24"/>
          <w:szCs w:val="24"/>
        </w:rPr>
        <w:t>-дети, испытывающие проблемы в использовании русского языка как средства коммуникации (дети из стран ближнего зарубежья).</w:t>
      </w:r>
    </w:p>
    <w:p w:rsidR="004275DC" w:rsidRPr="006C393A" w:rsidRDefault="004275DC" w:rsidP="006C393A">
      <w:pPr>
        <w:spacing w:after="0" w:line="240" w:lineRule="auto"/>
        <w:rPr>
          <w:rFonts w:ascii="Times New Roman" w:hAnsi="Times New Roman"/>
          <w:bCs/>
          <w:sz w:val="24"/>
          <w:szCs w:val="24"/>
        </w:rPr>
      </w:pP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b/>
          <w:bCs/>
          <w:sz w:val="24"/>
          <w:szCs w:val="24"/>
        </w:rPr>
        <w:t>Виды деятельности младшего школьника</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u w:val="single"/>
        </w:rPr>
        <w:t>-</w:t>
      </w:r>
      <w:r w:rsidRPr="006C393A">
        <w:rPr>
          <w:rFonts w:ascii="Times New Roman" w:hAnsi="Times New Roman"/>
          <w:bCs/>
          <w:iCs/>
          <w:sz w:val="24"/>
          <w:szCs w:val="24"/>
        </w:rPr>
        <w:t xml:space="preserve">совместно-распределенная учебная деятельность (коллективная дискуссия, групповая работа) </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-игровая деятельность (высшие виды игры – игра-драматизация, режиссёрская игра, игра с правилами)</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-творческая деятельность (художественное творчество, конструирование, социально значимое проектирование и др.)</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-трудовая деятельность (самообслуживание, участие в общественно-полезном труде, в социально значимых трудовых акциях )</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b/>
          <w:bCs/>
          <w:sz w:val="24"/>
          <w:szCs w:val="24"/>
        </w:rPr>
        <w:t>Задачи, решаемые  школьниками в разных видах  деятельности</w:t>
      </w:r>
      <w:r w:rsidRPr="006C393A">
        <w:rPr>
          <w:rFonts w:ascii="Times New Roman" w:hAnsi="Times New Roman"/>
          <w:sz w:val="24"/>
          <w:szCs w:val="24"/>
        </w:rPr>
        <w:t xml:space="preserve">  </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-сделать первые шаги в овладении основами понятийного мышления (в освоении содержательного обобщения, анализа, планирования и рефлексии);</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 xml:space="preserve">-научиться самостоятельно конкретизировать поставленные учителем цели и искать средства их решения; </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-научиться контролировать и оценивать свою учебную работу и продвижение в разных видах деятельности;</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-овладеть коллективными формами учебной работы и соответствующими социальными навыками;</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-приобрести навыки самообслуживания, овладеть простыми трудовыми действиями и операциями на уроках труда и в социальных практиках;</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4275DC" w:rsidRPr="006C393A" w:rsidRDefault="004275DC" w:rsidP="006C393A">
      <w:pPr>
        <w:spacing w:after="0" w:line="240" w:lineRule="auto"/>
        <w:ind w:firstLine="709"/>
        <w:rPr>
          <w:rFonts w:ascii="Times New Roman" w:hAnsi="Times New Roman"/>
          <w:b/>
          <w:bCs/>
          <w:iCs/>
          <w:sz w:val="24"/>
          <w:szCs w:val="24"/>
        </w:rPr>
      </w:pPr>
      <w:r w:rsidRPr="006C393A">
        <w:rPr>
          <w:rFonts w:ascii="Times New Roman" w:hAnsi="Times New Roman"/>
          <w:b/>
          <w:bCs/>
          <w:iCs/>
          <w:sz w:val="24"/>
          <w:szCs w:val="24"/>
        </w:rPr>
        <w:t>Задачи, решаемые педагогами, реализующими основную образовательную программу НОО:</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 xml:space="preserve">-обеспечить комфортные условия смены ведущей деятельности – игровой на учебную. </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 xml:space="preserve">-обеспечить условия формирования учебной деятельности. Для этого: </w:t>
      </w:r>
    </w:p>
    <w:p w:rsidR="004275DC" w:rsidRPr="006C393A" w:rsidRDefault="004275DC" w:rsidP="006C393A">
      <w:pPr>
        <w:tabs>
          <w:tab w:val="num" w:pos="1080"/>
        </w:tabs>
        <w:spacing w:after="0" w:line="240" w:lineRule="auto"/>
        <w:rPr>
          <w:rFonts w:ascii="Times New Roman" w:hAnsi="Times New Roman"/>
          <w:bCs/>
          <w:iCs/>
          <w:sz w:val="24"/>
          <w:szCs w:val="24"/>
        </w:rPr>
      </w:pPr>
      <w:r w:rsidRPr="006C393A">
        <w:rPr>
          <w:rFonts w:ascii="Times New Roman" w:hAnsi="Times New Roman"/>
          <w:bCs/>
          <w:iCs/>
          <w:sz w:val="24"/>
          <w:szCs w:val="24"/>
        </w:rPr>
        <w:t>-организовать постановку учебных целей, создавать условия для их «присвоения» и самостоятельной конкретизации учениками;</w:t>
      </w:r>
    </w:p>
    <w:p w:rsidR="004275DC" w:rsidRPr="006C393A" w:rsidRDefault="004275DC" w:rsidP="006C393A">
      <w:pPr>
        <w:tabs>
          <w:tab w:val="num" w:pos="1080"/>
        </w:tabs>
        <w:spacing w:after="0" w:line="240" w:lineRule="auto"/>
        <w:rPr>
          <w:rFonts w:ascii="Times New Roman" w:hAnsi="Times New Roman"/>
          <w:bCs/>
          <w:iCs/>
          <w:sz w:val="24"/>
          <w:szCs w:val="24"/>
        </w:rPr>
      </w:pPr>
      <w:r w:rsidRPr="006C393A">
        <w:rPr>
          <w:rFonts w:ascii="Times New Roman" w:hAnsi="Times New Roman"/>
          <w:bCs/>
          <w:iCs/>
          <w:sz w:val="24"/>
          <w:szCs w:val="24"/>
        </w:rPr>
        <w:t>-побуждать и поддерживать детские инициативы, направленные на поиск средств и способов достижения учебных целей;</w:t>
      </w:r>
    </w:p>
    <w:p w:rsidR="004275DC" w:rsidRPr="006C393A" w:rsidRDefault="004275DC" w:rsidP="006C393A">
      <w:pPr>
        <w:tabs>
          <w:tab w:val="num" w:pos="1080"/>
        </w:tabs>
        <w:spacing w:after="0" w:line="240" w:lineRule="auto"/>
        <w:rPr>
          <w:rFonts w:ascii="Times New Roman" w:hAnsi="Times New Roman"/>
          <w:bCs/>
          <w:iCs/>
          <w:sz w:val="24"/>
          <w:szCs w:val="24"/>
        </w:rPr>
      </w:pPr>
      <w:r w:rsidRPr="006C393A">
        <w:rPr>
          <w:rFonts w:ascii="Times New Roman" w:hAnsi="Times New Roman"/>
          <w:bCs/>
          <w:iCs/>
          <w:sz w:val="24"/>
          <w:szCs w:val="24"/>
        </w:rPr>
        <w:lastRenderedPageBreak/>
        <w:t xml:space="preserve">-организовать усвоение знаний посредством коллективных форм учебной работы; </w:t>
      </w:r>
    </w:p>
    <w:p w:rsidR="004275DC" w:rsidRPr="006C393A" w:rsidRDefault="004275DC" w:rsidP="006C393A">
      <w:pPr>
        <w:tabs>
          <w:tab w:val="num" w:pos="1080"/>
        </w:tabs>
        <w:spacing w:after="0" w:line="240" w:lineRule="auto"/>
        <w:rPr>
          <w:rFonts w:ascii="Times New Roman" w:hAnsi="Times New Roman"/>
          <w:bCs/>
          <w:iCs/>
          <w:sz w:val="24"/>
          <w:szCs w:val="24"/>
        </w:rPr>
      </w:pPr>
      <w:r w:rsidRPr="006C393A">
        <w:rPr>
          <w:rFonts w:ascii="Times New Roman" w:hAnsi="Times New Roman"/>
          <w:bCs/>
          <w:iCs/>
          <w:sz w:val="24"/>
          <w:szCs w:val="24"/>
        </w:rPr>
        <w:t>-осуществлять функции контроля и оценки, организовать их постепенный переход к ученикам.</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-создать условия для творческой продуктивной деятельности ребёнка. Для этого:</w:t>
      </w:r>
    </w:p>
    <w:p w:rsidR="004275DC" w:rsidRPr="006C393A" w:rsidRDefault="004275DC" w:rsidP="006C393A">
      <w:pPr>
        <w:tabs>
          <w:tab w:val="num" w:pos="1080"/>
        </w:tabs>
        <w:spacing w:after="0" w:line="240" w:lineRule="auto"/>
        <w:rPr>
          <w:rFonts w:ascii="Times New Roman" w:hAnsi="Times New Roman"/>
          <w:bCs/>
          <w:iCs/>
          <w:sz w:val="24"/>
          <w:szCs w:val="24"/>
        </w:rPr>
      </w:pPr>
      <w:r w:rsidRPr="006C393A">
        <w:rPr>
          <w:rFonts w:ascii="Times New Roman" w:hAnsi="Times New Roman"/>
          <w:bCs/>
          <w:iCs/>
          <w:sz w:val="24"/>
          <w:szCs w:val="24"/>
        </w:rPr>
        <w:t>-ставить творческие задачи, способствовать возникновению собственных замыслов;</w:t>
      </w:r>
    </w:p>
    <w:p w:rsidR="004275DC" w:rsidRPr="006C393A" w:rsidRDefault="004275DC" w:rsidP="006C393A">
      <w:pPr>
        <w:tabs>
          <w:tab w:val="num" w:pos="1080"/>
        </w:tabs>
        <w:spacing w:after="0" w:line="240" w:lineRule="auto"/>
        <w:rPr>
          <w:rFonts w:ascii="Times New Roman" w:hAnsi="Times New Roman"/>
          <w:bCs/>
          <w:iCs/>
          <w:sz w:val="24"/>
          <w:szCs w:val="24"/>
        </w:rPr>
      </w:pPr>
      <w:r w:rsidRPr="006C393A">
        <w:rPr>
          <w:rFonts w:ascii="Times New Roman" w:hAnsi="Times New Roman"/>
          <w:bCs/>
          <w:iCs/>
          <w:sz w:val="24"/>
          <w:szCs w:val="24"/>
        </w:rPr>
        <w:t>-поддерживать детские инициативы, помогать в осуществлении проектов;</w:t>
      </w:r>
    </w:p>
    <w:p w:rsidR="004275DC" w:rsidRPr="006C393A" w:rsidRDefault="004275DC" w:rsidP="006C393A">
      <w:pPr>
        <w:tabs>
          <w:tab w:val="num" w:pos="1080"/>
        </w:tabs>
        <w:spacing w:after="0" w:line="240" w:lineRule="auto"/>
        <w:rPr>
          <w:rFonts w:ascii="Times New Roman" w:hAnsi="Times New Roman"/>
          <w:bCs/>
          <w:iCs/>
          <w:sz w:val="24"/>
          <w:szCs w:val="24"/>
        </w:rPr>
      </w:pPr>
      <w:r w:rsidRPr="006C393A">
        <w:rPr>
          <w:rFonts w:ascii="Times New Roman" w:hAnsi="Times New Roman"/>
          <w:bCs/>
          <w:iCs/>
          <w:sz w:val="24"/>
          <w:szCs w:val="24"/>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 и т. д.)</w:t>
      </w:r>
    </w:p>
    <w:p w:rsidR="004275DC" w:rsidRPr="006C393A" w:rsidRDefault="004275DC" w:rsidP="006C393A">
      <w:pPr>
        <w:spacing w:after="0" w:line="240" w:lineRule="auto"/>
        <w:rPr>
          <w:rFonts w:ascii="Times New Roman" w:hAnsi="Times New Roman"/>
          <w:bCs/>
          <w:iCs/>
          <w:sz w:val="24"/>
          <w:szCs w:val="24"/>
        </w:rPr>
      </w:pPr>
      <w:r w:rsidRPr="006C393A">
        <w:rPr>
          <w:rFonts w:ascii="Times New Roman" w:hAnsi="Times New Roman"/>
          <w:bCs/>
          <w:iCs/>
          <w:sz w:val="24"/>
          <w:szCs w:val="24"/>
        </w:rPr>
        <w:t>-создать пространство для социальных практик младших школьников и приобщения их к общественно значимым делам.</w:t>
      </w:r>
    </w:p>
    <w:p w:rsidR="004275DC" w:rsidRPr="006C393A" w:rsidRDefault="004275DC" w:rsidP="006C393A">
      <w:pPr>
        <w:spacing w:after="0" w:line="240" w:lineRule="auto"/>
        <w:ind w:firstLine="709"/>
        <w:rPr>
          <w:rFonts w:ascii="Times New Roman" w:hAnsi="Times New Roman"/>
          <w:bCs/>
          <w:iCs/>
          <w:sz w:val="24"/>
          <w:szCs w:val="24"/>
        </w:rPr>
      </w:pPr>
      <w:r w:rsidRPr="006C393A">
        <w:rPr>
          <w:rFonts w:ascii="Times New Roman" w:hAnsi="Times New Roman"/>
          <w:bCs/>
          <w:iCs/>
          <w:sz w:val="24"/>
          <w:szCs w:val="24"/>
        </w:rPr>
        <w:t>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w:t>
      </w:r>
    </w:p>
    <w:p w:rsidR="004275DC" w:rsidRPr="006C393A" w:rsidRDefault="004275DC" w:rsidP="006C393A">
      <w:pPr>
        <w:spacing w:after="0" w:line="240" w:lineRule="auto"/>
        <w:ind w:firstLine="709"/>
        <w:rPr>
          <w:rFonts w:ascii="Times New Roman" w:hAnsi="Times New Roman"/>
          <w:b/>
          <w:sz w:val="24"/>
          <w:szCs w:val="24"/>
        </w:rPr>
      </w:pPr>
      <w:r w:rsidRPr="006C393A">
        <w:rPr>
          <w:rFonts w:ascii="Times New Roman" w:hAnsi="Times New Roman"/>
          <w:b/>
          <w:sz w:val="24"/>
          <w:szCs w:val="24"/>
        </w:rPr>
        <w:t xml:space="preserve">Требования к технологиям обучения: </w:t>
      </w:r>
    </w:p>
    <w:p w:rsidR="004275DC" w:rsidRPr="006C393A" w:rsidRDefault="004275DC" w:rsidP="006C393A">
      <w:pPr>
        <w:tabs>
          <w:tab w:val="left" w:pos="426"/>
        </w:tabs>
        <w:spacing w:after="0" w:line="240" w:lineRule="auto"/>
        <w:rPr>
          <w:rFonts w:ascii="Times New Roman" w:hAnsi="Times New Roman"/>
          <w:bCs/>
          <w:iCs/>
          <w:sz w:val="24"/>
          <w:szCs w:val="24"/>
        </w:rPr>
      </w:pPr>
      <w:r w:rsidRPr="006C393A">
        <w:rPr>
          <w:rFonts w:ascii="Times New Roman" w:hAnsi="Times New Roman"/>
          <w:bCs/>
          <w:iCs/>
          <w:sz w:val="24"/>
          <w:szCs w:val="24"/>
        </w:rPr>
        <w:t>-расширение  деятельностных форм обучения, предполагающих приоритетное развитие  творческой и поисковой активности во всех сферах школьной  жизни, в том числе и в учении;</w:t>
      </w:r>
    </w:p>
    <w:p w:rsidR="004275DC" w:rsidRPr="006C393A" w:rsidRDefault="004275DC" w:rsidP="006C393A">
      <w:pPr>
        <w:tabs>
          <w:tab w:val="left" w:pos="426"/>
        </w:tabs>
        <w:spacing w:after="0" w:line="240" w:lineRule="auto"/>
        <w:rPr>
          <w:rFonts w:ascii="Times New Roman" w:hAnsi="Times New Roman"/>
          <w:bCs/>
          <w:iCs/>
          <w:sz w:val="24"/>
          <w:szCs w:val="24"/>
        </w:rPr>
      </w:pPr>
      <w:r w:rsidRPr="006C393A">
        <w:rPr>
          <w:rFonts w:ascii="Times New Roman" w:hAnsi="Times New Roman"/>
          <w:bCs/>
          <w:iCs/>
          <w:sz w:val="24"/>
          <w:szCs w:val="24"/>
        </w:rPr>
        <w:t>-построение образовательного процесса с использованием технологий организации учебного сотрудничества – существенное расширение видов совместной работы обучающихся, их коммуникативного опыта  в совместной  деятельности, постепенный переход от устных к письменным видам коммуникации, в том числе – с использованием возможностей информационных технологий;</w:t>
      </w:r>
    </w:p>
    <w:p w:rsidR="004275DC" w:rsidRPr="006C393A" w:rsidRDefault="004275DC" w:rsidP="006C393A">
      <w:pPr>
        <w:tabs>
          <w:tab w:val="left" w:pos="426"/>
        </w:tabs>
        <w:spacing w:after="0" w:line="240" w:lineRule="auto"/>
        <w:rPr>
          <w:rFonts w:ascii="Times New Roman" w:hAnsi="Times New Roman"/>
          <w:bCs/>
          <w:iCs/>
          <w:sz w:val="24"/>
          <w:szCs w:val="24"/>
        </w:rPr>
      </w:pPr>
      <w:r w:rsidRPr="006C393A">
        <w:rPr>
          <w:rFonts w:ascii="Times New Roman" w:hAnsi="Times New Roman"/>
          <w:bCs/>
          <w:iCs/>
          <w:sz w:val="24"/>
          <w:szCs w:val="24"/>
        </w:rPr>
        <w:t>-использование игровых технологий, способствующих решению основных учебных задач на уроке.</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b/>
          <w:iCs/>
          <w:sz w:val="24"/>
          <w:szCs w:val="24"/>
        </w:rPr>
        <w:t>Целью реализации</w:t>
      </w:r>
      <w:r w:rsidRPr="006C393A">
        <w:rPr>
          <w:rStyle w:val="dash041e0431044b0447043d044b0439char1"/>
          <w:rFonts w:ascii="Times New Roman" w:hAnsi="Times New Roman"/>
          <w:iCs/>
          <w:sz w:val="24"/>
          <w:szCs w:val="24"/>
        </w:rPr>
        <w:t xml:space="preserve">основной образовательной программы </w:t>
      </w:r>
      <w:r w:rsidRPr="006C393A">
        <w:rPr>
          <w:rFonts w:ascii="Times New Roman" w:hAnsi="Times New Roman"/>
          <w:sz w:val="24"/>
          <w:szCs w:val="24"/>
        </w:rPr>
        <w:t>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4275DC" w:rsidRPr="006C393A" w:rsidRDefault="004275DC" w:rsidP="006C393A">
      <w:pPr>
        <w:spacing w:after="0" w:line="240" w:lineRule="auto"/>
        <w:ind w:firstLine="709"/>
        <w:rPr>
          <w:rFonts w:ascii="Times New Roman" w:hAnsi="Times New Roman"/>
          <w:i/>
          <w:iCs/>
          <w:sz w:val="24"/>
          <w:szCs w:val="24"/>
        </w:rPr>
      </w:pPr>
      <w:r w:rsidRPr="006C393A">
        <w:rPr>
          <w:rFonts w:ascii="Times New Roman" w:hAnsi="Times New Roman"/>
          <w:sz w:val="24"/>
          <w:szCs w:val="24"/>
        </w:rPr>
        <w:t xml:space="preserve">Достижению данной цели способствует решение следующих </w:t>
      </w:r>
      <w:r w:rsidRPr="006C393A">
        <w:rPr>
          <w:rFonts w:ascii="Times New Roman" w:hAnsi="Times New Roman"/>
          <w:b/>
          <w:sz w:val="24"/>
          <w:szCs w:val="24"/>
        </w:rPr>
        <w:t>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становление основ гражданской идентичности и мировоззрения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4275DC" w:rsidRPr="006C393A" w:rsidRDefault="004275DC" w:rsidP="006C393A">
      <w:pPr>
        <w:spacing w:after="0" w:line="240" w:lineRule="auto"/>
        <w:rPr>
          <w:rStyle w:val="dash041e0431044b0447043d044b0439char1"/>
          <w:rFonts w:ascii="Times New Roman" w:hAnsi="Times New Roman"/>
          <w:sz w:val="24"/>
          <w:szCs w:val="24"/>
        </w:rPr>
      </w:pPr>
      <w:r w:rsidRPr="006C393A">
        <w:rPr>
          <w:rFonts w:ascii="Times New Roman" w:hAnsi="Times New Roman"/>
          <w:sz w:val="24"/>
          <w:szCs w:val="24"/>
        </w:rPr>
        <w:t xml:space="preserve">- укрепление физического и духовного здоровья обучающихся. </w:t>
      </w:r>
    </w:p>
    <w:p w:rsidR="004275DC" w:rsidRPr="006C393A" w:rsidRDefault="004275DC" w:rsidP="006C393A">
      <w:pPr>
        <w:autoSpaceDE w:val="0"/>
        <w:autoSpaceDN w:val="0"/>
        <w:adjustRightInd w:val="0"/>
        <w:spacing w:after="0" w:line="240" w:lineRule="auto"/>
        <w:ind w:firstLine="709"/>
        <w:rPr>
          <w:rFonts w:ascii="Times New Roman" w:hAnsi="Times New Roman"/>
          <w:sz w:val="24"/>
          <w:szCs w:val="24"/>
        </w:rPr>
      </w:pPr>
      <w:r w:rsidRPr="006C393A">
        <w:rPr>
          <w:rFonts w:ascii="Times New Roman" w:hAnsi="Times New Roman"/>
          <w:b/>
          <w:sz w:val="24"/>
          <w:szCs w:val="24"/>
        </w:rPr>
        <w:t>В основе реализации основной образовательной программы лежит системно-деятельностный подход</w:t>
      </w:r>
      <w:r w:rsidRPr="006C393A">
        <w:rPr>
          <w:rFonts w:ascii="Times New Roman" w:hAnsi="Times New Roman"/>
          <w:sz w:val="24"/>
          <w:szCs w:val="24"/>
        </w:rPr>
        <w:t>, который предполагает:</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t>-обеспечение преемственности дошкольного, начального общего и основного общего образования;</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4275DC" w:rsidRPr="006C393A" w:rsidRDefault="004275DC" w:rsidP="006C393A">
      <w:pPr>
        <w:spacing w:after="0" w:line="240" w:lineRule="auto"/>
        <w:ind w:firstLine="709"/>
        <w:rPr>
          <w:rFonts w:ascii="Times New Roman" w:hAnsi="Times New Roman"/>
          <w:bCs/>
          <w:color w:val="000000"/>
          <w:sz w:val="24"/>
          <w:szCs w:val="24"/>
        </w:rPr>
      </w:pPr>
      <w:r w:rsidRPr="006C393A">
        <w:rPr>
          <w:rFonts w:ascii="Times New Roman" w:hAnsi="Times New Roman"/>
          <w:bCs/>
          <w:color w:val="000000"/>
          <w:sz w:val="24"/>
          <w:szCs w:val="24"/>
        </w:rPr>
        <w:t>При разработке основной образовательной программы начального общего об</w:t>
      </w:r>
      <w:r w:rsidR="007307E7" w:rsidRPr="006C393A">
        <w:rPr>
          <w:rFonts w:ascii="Times New Roman" w:hAnsi="Times New Roman"/>
          <w:bCs/>
          <w:color w:val="000000"/>
          <w:sz w:val="24"/>
          <w:szCs w:val="24"/>
        </w:rPr>
        <w:t>разования МКОУ «Н-Каранайская оош</w:t>
      </w:r>
      <w:r w:rsidRPr="006C393A">
        <w:rPr>
          <w:rFonts w:ascii="Times New Roman" w:hAnsi="Times New Roman"/>
          <w:bCs/>
          <w:color w:val="000000"/>
          <w:sz w:val="24"/>
          <w:szCs w:val="24"/>
        </w:rPr>
        <w:t xml:space="preserve">» также учтены следующие основные </w:t>
      </w:r>
      <w:r w:rsidRPr="006C393A">
        <w:rPr>
          <w:rFonts w:ascii="Times New Roman" w:hAnsi="Times New Roman"/>
          <w:b/>
          <w:bCs/>
          <w:iCs/>
          <w:color w:val="000000"/>
          <w:sz w:val="24"/>
          <w:szCs w:val="24"/>
        </w:rPr>
        <w:t>принципы</w:t>
      </w:r>
      <w:r w:rsidRPr="006C393A">
        <w:rPr>
          <w:rFonts w:ascii="Times New Roman" w:hAnsi="Times New Roman"/>
          <w:bCs/>
          <w:color w:val="000000"/>
          <w:sz w:val="24"/>
          <w:szCs w:val="24"/>
        </w:rPr>
        <w:t xml:space="preserve"> личностно-ориентированной системы обучения в начальной школе: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1.Принцип непрерывного общего развития</w:t>
      </w:r>
      <w:r w:rsidRPr="006C393A">
        <w:rPr>
          <w:rFonts w:ascii="Times New Roman" w:hAnsi="Times New Roman"/>
          <w:sz w:val="24"/>
          <w:szCs w:val="24"/>
        </w:rPr>
        <w:t xml:space="preserve"> каждого ребенка в условиях обучения, идущего впереди развития. Он предусматривает ориентацию содержания на интеллектуальное, эмоциональное, духовно-нравственное, </w:t>
      </w:r>
      <w:r w:rsidRPr="006C393A">
        <w:rPr>
          <w:rFonts w:ascii="Times New Roman" w:hAnsi="Times New Roman"/>
          <w:sz w:val="24"/>
          <w:szCs w:val="24"/>
        </w:rPr>
        <w:tab/>
        <w:t>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урочной и внеурочной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2.Принцип целостности образа мира</w:t>
      </w:r>
      <w:r w:rsidRPr="006C393A">
        <w:rPr>
          <w:rFonts w:ascii="Times New Roman" w:hAnsi="Times New Roman"/>
          <w:sz w:val="24"/>
          <w:szCs w:val="24"/>
        </w:rPr>
        <w:t xml:space="preserve"> связан с отбором интегрированного содержания предметных областей, которое позволяет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«усилия» различных предметов по формированию представлений о целостности мира (русский язык, литературное чтение, окружающий мир, </w:t>
      </w:r>
      <w:r w:rsidRPr="006C393A">
        <w:rPr>
          <w:rFonts w:ascii="Times New Roman" w:hAnsi="Times New Roman"/>
          <w:sz w:val="24"/>
          <w:szCs w:val="24"/>
        </w:rPr>
        <w:tab/>
        <w:t>математика, технология, информатика, музыка), по формированию УУД.</w:t>
      </w:r>
    </w:p>
    <w:p w:rsidR="004275DC" w:rsidRPr="006C393A" w:rsidRDefault="004275DC" w:rsidP="006C393A">
      <w:pPr>
        <w:widowControl w:val="0"/>
        <w:suppressAutoHyphens/>
        <w:spacing w:after="0" w:line="240" w:lineRule="auto"/>
        <w:rPr>
          <w:rFonts w:ascii="Times New Roman" w:hAnsi="Times New Roman"/>
          <w:sz w:val="24"/>
          <w:szCs w:val="24"/>
        </w:rPr>
      </w:pPr>
      <w:r w:rsidRPr="006C393A">
        <w:rPr>
          <w:rFonts w:ascii="Times New Roman" w:hAnsi="Times New Roman"/>
          <w:b/>
          <w:bCs/>
          <w:sz w:val="24"/>
          <w:szCs w:val="24"/>
        </w:rPr>
        <w:t>3.Принцип практической направленности</w:t>
      </w:r>
      <w:r w:rsidRPr="006C393A">
        <w:rPr>
          <w:rFonts w:ascii="Times New Roman" w:hAnsi="Times New Roman"/>
          <w:sz w:val="24"/>
          <w:szCs w:val="24"/>
        </w:rPr>
        <w:t xml:space="preserve"> 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 </w:t>
      </w:r>
      <w:r w:rsidRPr="006C393A">
        <w:rPr>
          <w:rFonts w:ascii="Times New Roman" w:hAnsi="Times New Roman"/>
          <w:sz w:val="24"/>
          <w:szCs w:val="24"/>
        </w:rPr>
        <w:tab/>
        <w:t>умений работать в сотрудничестве (</w:t>
      </w:r>
      <w:r w:rsidR="007B5775" w:rsidRPr="006C393A">
        <w:rPr>
          <w:rFonts w:ascii="Times New Roman" w:hAnsi="Times New Roman"/>
          <w:sz w:val="24"/>
          <w:szCs w:val="24"/>
        </w:rPr>
        <w:t xml:space="preserve">в паре, </w:t>
      </w:r>
      <w:r w:rsidRPr="006C393A">
        <w:rPr>
          <w:rFonts w:ascii="Times New Roman" w:hAnsi="Times New Roman"/>
          <w:sz w:val="24"/>
          <w:szCs w:val="24"/>
        </w:rPr>
        <w:t>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w:t>
      </w:r>
    </w:p>
    <w:p w:rsidR="004275DC" w:rsidRPr="006C393A" w:rsidRDefault="004275DC" w:rsidP="006C393A">
      <w:pPr>
        <w:widowControl w:val="0"/>
        <w:suppressAutoHyphens/>
        <w:spacing w:after="0" w:line="240" w:lineRule="auto"/>
        <w:rPr>
          <w:rFonts w:ascii="Times New Roman" w:hAnsi="Times New Roman"/>
          <w:sz w:val="24"/>
          <w:szCs w:val="24"/>
        </w:rPr>
      </w:pPr>
      <w:r w:rsidRPr="006C393A">
        <w:rPr>
          <w:rFonts w:ascii="Times New Roman" w:hAnsi="Times New Roman"/>
          <w:b/>
          <w:bCs/>
          <w:sz w:val="24"/>
          <w:szCs w:val="24"/>
        </w:rPr>
        <w:t>4.Принцип учета индивидуальных возможностей и способностей школьников.</w:t>
      </w:r>
      <w:r w:rsidRPr="006C393A">
        <w:rPr>
          <w:rFonts w:ascii="Times New Roman" w:hAnsi="Times New Roman"/>
          <w:sz w:val="24"/>
          <w:szCs w:val="24"/>
        </w:rPr>
        <w:t xml:space="preserve"> Это, прежде всего, поддержка всех обучающихся с использованием разноуровневого по трудности и объему представления предметного содержания через систему заданий. Это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одноклассников. В то же время группа наиболее подготовленных обучающихся  получает возможность овладеть более высокими (по сравнению с базовым) уровнями достижений. </w:t>
      </w:r>
    </w:p>
    <w:p w:rsidR="004275DC" w:rsidRPr="006C393A" w:rsidRDefault="004275DC" w:rsidP="006C393A">
      <w:pPr>
        <w:widowControl w:val="0"/>
        <w:suppressAutoHyphens/>
        <w:spacing w:after="0" w:line="240" w:lineRule="auto"/>
        <w:rPr>
          <w:rFonts w:ascii="Times New Roman" w:hAnsi="Times New Roman"/>
          <w:sz w:val="24"/>
          <w:szCs w:val="24"/>
        </w:rPr>
      </w:pPr>
      <w:r w:rsidRPr="006C393A">
        <w:rPr>
          <w:rFonts w:ascii="Times New Roman" w:hAnsi="Times New Roman"/>
          <w:b/>
          <w:bCs/>
          <w:sz w:val="24"/>
          <w:szCs w:val="24"/>
        </w:rPr>
        <w:t>5.Принцип прочности и наглядности</w:t>
      </w:r>
      <w:r w:rsidRPr="006C393A">
        <w:rPr>
          <w:rFonts w:ascii="Times New Roman" w:hAnsi="Times New Roman"/>
          <w:sz w:val="24"/>
          <w:szCs w:val="24"/>
        </w:rPr>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разноуровневый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4275DC" w:rsidRPr="006C393A" w:rsidRDefault="004275DC" w:rsidP="006C393A">
      <w:pPr>
        <w:widowControl w:val="0"/>
        <w:suppressAutoHyphens/>
        <w:spacing w:after="0" w:line="240" w:lineRule="auto"/>
        <w:rPr>
          <w:rFonts w:ascii="Times New Roman" w:hAnsi="Times New Roman"/>
          <w:bCs/>
          <w:color w:val="000000"/>
          <w:sz w:val="24"/>
          <w:szCs w:val="24"/>
        </w:rPr>
      </w:pPr>
      <w:r w:rsidRPr="006C393A">
        <w:rPr>
          <w:rFonts w:ascii="Times New Roman" w:hAnsi="Times New Roman"/>
          <w:b/>
          <w:bCs/>
          <w:sz w:val="24"/>
          <w:szCs w:val="24"/>
        </w:rPr>
        <w:t>6.Принцип охраны и укрепления психического и физического здоровья ребенка</w:t>
      </w:r>
      <w:r w:rsidRPr="006C393A">
        <w:rPr>
          <w:rFonts w:ascii="Times New Roman" w:hAnsi="Times New Roman"/>
          <w:sz w:val="24"/>
          <w:szCs w:val="24"/>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гимнастики для глаз, экскурсии на природу</w:t>
      </w:r>
      <w:r w:rsidRPr="006C393A">
        <w:rPr>
          <w:rFonts w:ascii="Times New Roman" w:hAnsi="Times New Roman"/>
          <w:bCs/>
          <w:color w:val="000000"/>
          <w:sz w:val="24"/>
          <w:szCs w:val="24"/>
        </w:rPr>
        <w:t xml:space="preserve"> и др.</w:t>
      </w:r>
    </w:p>
    <w:p w:rsidR="004275DC" w:rsidRPr="006C393A" w:rsidRDefault="004275DC" w:rsidP="006C393A">
      <w:pPr>
        <w:autoSpaceDE w:val="0"/>
        <w:autoSpaceDN w:val="0"/>
        <w:adjustRightInd w:val="0"/>
        <w:spacing w:after="0" w:line="240" w:lineRule="auto"/>
        <w:ind w:firstLine="709"/>
        <w:rPr>
          <w:rFonts w:ascii="Times New Roman" w:hAnsi="Times New Roman"/>
          <w:sz w:val="24"/>
          <w:szCs w:val="24"/>
        </w:rPr>
      </w:pPr>
      <w:r w:rsidRPr="006C393A">
        <w:rPr>
          <w:rFonts w:ascii="Times New Roman" w:hAnsi="Times New Roman"/>
          <w:sz w:val="24"/>
          <w:szCs w:val="24"/>
        </w:rPr>
        <w:t>Основная образовательная программа начального общего об</w:t>
      </w:r>
      <w:r w:rsidR="007307E7" w:rsidRPr="006C393A">
        <w:rPr>
          <w:rFonts w:ascii="Times New Roman" w:hAnsi="Times New Roman"/>
          <w:sz w:val="24"/>
          <w:szCs w:val="24"/>
        </w:rPr>
        <w:t>разования МКОУ «Н-Каранайская оош»</w:t>
      </w:r>
      <w:r w:rsidRPr="006C393A">
        <w:rPr>
          <w:rFonts w:ascii="Times New Roman" w:hAnsi="Times New Roman"/>
          <w:sz w:val="24"/>
          <w:szCs w:val="24"/>
        </w:rPr>
        <w:t>»  предусматривает:</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lastRenderedPageBreak/>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t>-выявление и развитие способностей обучающихся, в том числе одарённых детей, через систему  внеурочной деятельности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t>-организацию интеллектуальных и творческих соревнований, научно-технического творчества и проектно-исследовательской деятельности;</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t>-использование в образовательном процессе современных образовательных технологий деятельностного типа;</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t>-возможность эффективной самостоятельной работы обучающихся при поддержке   педагогических работников;</w:t>
      </w:r>
    </w:p>
    <w:p w:rsidR="004275DC" w:rsidRPr="006C393A" w:rsidRDefault="004275DC" w:rsidP="006C393A">
      <w:pPr>
        <w:autoSpaceDE w:val="0"/>
        <w:autoSpaceDN w:val="0"/>
        <w:adjustRightInd w:val="0"/>
        <w:spacing w:after="0" w:line="240" w:lineRule="auto"/>
        <w:rPr>
          <w:rFonts w:ascii="Times New Roman" w:hAnsi="Times New Roman"/>
          <w:sz w:val="24"/>
          <w:szCs w:val="24"/>
        </w:rPr>
      </w:pPr>
      <w:r w:rsidRPr="006C393A">
        <w:rPr>
          <w:rFonts w:ascii="Times New Roman" w:hAnsi="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4275DC" w:rsidRPr="006C393A" w:rsidRDefault="004275DC" w:rsidP="006C393A">
      <w:pPr>
        <w:spacing w:after="0" w:line="240" w:lineRule="auto"/>
        <w:ind w:firstLine="709"/>
        <w:rPr>
          <w:rFonts w:ascii="Times New Roman" w:hAnsi="Times New Roman"/>
          <w:sz w:val="24"/>
          <w:szCs w:val="24"/>
        </w:rPr>
      </w:pPr>
      <w:r w:rsidRPr="006C393A">
        <w:rPr>
          <w:rStyle w:val="dash041e0431044b0447043d044b0439char1"/>
          <w:rFonts w:ascii="Times New Roman" w:hAnsi="Times New Roman"/>
          <w:iCs/>
          <w:sz w:val="24"/>
          <w:szCs w:val="24"/>
        </w:rPr>
        <w:t>Основная образовательная программа</w:t>
      </w:r>
      <w:r w:rsidRPr="006C393A">
        <w:rPr>
          <w:rFonts w:ascii="Times New Roman" w:hAnsi="Times New Roman"/>
          <w:sz w:val="24"/>
          <w:szCs w:val="24"/>
        </w:rPr>
        <w:t xml:space="preserve"> начального общего образования предусматривает достижение следующих результатов:</w:t>
      </w:r>
    </w:p>
    <w:p w:rsidR="004275DC" w:rsidRPr="006C393A" w:rsidRDefault="004275DC" w:rsidP="006C393A">
      <w:pPr>
        <w:spacing w:after="0" w:line="240" w:lineRule="auto"/>
        <w:ind w:firstLine="540"/>
        <w:rPr>
          <w:rFonts w:ascii="Times New Roman" w:hAnsi="Times New Roman"/>
          <w:sz w:val="24"/>
          <w:szCs w:val="24"/>
        </w:rPr>
      </w:pPr>
      <w:r w:rsidRPr="006C393A">
        <w:rPr>
          <w:rFonts w:ascii="Times New Roman" w:hAnsi="Times New Roman"/>
          <w:sz w:val="24"/>
          <w:szCs w:val="24"/>
        </w:rPr>
        <w:tab/>
        <w:t xml:space="preserve">- </w:t>
      </w:r>
      <w:r w:rsidRPr="006C393A">
        <w:rPr>
          <w:rFonts w:ascii="Times New Roman" w:hAnsi="Times New Roman"/>
          <w:iCs/>
          <w:sz w:val="24"/>
          <w:szCs w:val="24"/>
        </w:rPr>
        <w:t>личностных результатов: г</w:t>
      </w:r>
      <w:r w:rsidRPr="006C393A">
        <w:rPr>
          <w:rFonts w:ascii="Times New Roman" w:hAnsi="Times New Roman"/>
          <w:sz w:val="24"/>
          <w:szCs w:val="24"/>
        </w:rPr>
        <w:t>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обучающихся; социальные компетентности, личностные качества; сформированность основ гражданской идентичности;</w:t>
      </w:r>
    </w:p>
    <w:p w:rsidR="004275DC" w:rsidRPr="006C393A" w:rsidRDefault="004275DC" w:rsidP="006C393A">
      <w:pPr>
        <w:spacing w:after="0" w:line="240" w:lineRule="auto"/>
        <w:ind w:firstLine="540"/>
        <w:rPr>
          <w:rFonts w:ascii="Times New Roman" w:hAnsi="Times New Roman"/>
          <w:sz w:val="24"/>
          <w:szCs w:val="24"/>
        </w:rPr>
      </w:pPr>
      <w:r w:rsidRPr="006C393A">
        <w:rPr>
          <w:rFonts w:ascii="Times New Roman" w:hAnsi="Times New Roman"/>
          <w:sz w:val="24"/>
          <w:szCs w:val="24"/>
        </w:rPr>
        <w:t xml:space="preserve">- </w:t>
      </w:r>
      <w:r w:rsidRPr="006C393A">
        <w:rPr>
          <w:rFonts w:ascii="Times New Roman" w:hAnsi="Times New Roman"/>
          <w:iCs/>
          <w:sz w:val="24"/>
          <w:szCs w:val="24"/>
        </w:rPr>
        <w:t>метапредметных результатов</w:t>
      </w:r>
      <w:r w:rsidRPr="006C393A">
        <w:rPr>
          <w:rFonts w:ascii="Times New Roman" w:hAnsi="Times New Roman"/>
          <w:sz w:val="24"/>
          <w:szCs w:val="24"/>
        </w:rPr>
        <w:t>, включающих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w:t>
      </w:r>
      <w:r w:rsidR="007307E7" w:rsidRPr="006C393A">
        <w:rPr>
          <w:rFonts w:ascii="Times New Roman" w:hAnsi="Times New Roman"/>
          <w:sz w:val="24"/>
          <w:szCs w:val="24"/>
        </w:rPr>
        <w:t xml:space="preserve"> </w:t>
      </w:r>
      <w:r w:rsidRPr="006C393A">
        <w:rPr>
          <w:rFonts w:ascii="Times New Roman" w:hAnsi="Times New Roman"/>
          <w:sz w:val="24"/>
          <w:szCs w:val="24"/>
        </w:rPr>
        <w:t>межпредметными понятиями;</w:t>
      </w:r>
    </w:p>
    <w:p w:rsidR="004275DC" w:rsidRPr="006C393A" w:rsidRDefault="004275DC" w:rsidP="006C393A">
      <w:pPr>
        <w:spacing w:after="0" w:line="240" w:lineRule="auto"/>
        <w:ind w:firstLine="540"/>
        <w:rPr>
          <w:rFonts w:ascii="Times New Roman" w:hAnsi="Times New Roman"/>
          <w:sz w:val="24"/>
          <w:szCs w:val="24"/>
        </w:rPr>
      </w:pPr>
      <w:r w:rsidRPr="006C393A">
        <w:rPr>
          <w:rStyle w:val="dash041e0431044b0447043d044b0439char1"/>
          <w:rFonts w:ascii="Times New Roman" w:hAnsi="Times New Roman"/>
          <w:iCs/>
          <w:sz w:val="24"/>
          <w:szCs w:val="24"/>
        </w:rPr>
        <w:t xml:space="preserve">- предметных результатов: </w:t>
      </w:r>
      <w:r w:rsidRPr="006C393A">
        <w:rPr>
          <w:rFonts w:ascii="Times New Roman" w:hAnsi="Times New Roman"/>
          <w:sz w:val="24"/>
          <w:szCs w:val="24"/>
        </w:rPr>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 xml:space="preserve">Личностные результаты формируются за счет реализации программ отдельных учебных предметов, программы духовно-нравственного развития и воспитания обучающихся, программы формирования экологической культуры, здорового и безопасного образа жизни, внеурочную деятельность. </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Метапредметные результаты формируются за счёт реализации программы формирования универсальных учебных действий и программ всех без исключения предметов.</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 xml:space="preserve">Основу планируемых результатов реализации </w:t>
      </w:r>
      <w:r w:rsidRPr="006C393A">
        <w:rPr>
          <w:rStyle w:val="dash041e0431044b0447043d044b0439char1"/>
          <w:rFonts w:ascii="Times New Roman" w:hAnsi="Times New Roman"/>
          <w:iCs/>
          <w:sz w:val="24"/>
          <w:szCs w:val="24"/>
        </w:rPr>
        <w:t>основной образовательной программы</w:t>
      </w:r>
      <w:r w:rsidRPr="006C393A">
        <w:rPr>
          <w:rFonts w:ascii="Times New Roman" w:hAnsi="Times New Roman"/>
          <w:sz w:val="24"/>
          <w:szCs w:val="24"/>
        </w:rPr>
        <w:t xml:space="preserve"> составляют  такие характеристикивыпускника, как любовь к своему народу, краю и своей Родине; уважение и принятие ценности семьи и общества; любознательность, активность и заинтересованность в познании мира; владение умением учиться;  готовность самостоятельно действовать и отвечать за свои поступки;  умение слушать и слышать собеседника, обосновывать  позицию, высказывать свое мнение; выполнение правил здорового и безопасного образа жизни. </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bCs/>
          <w:sz w:val="24"/>
          <w:szCs w:val="24"/>
        </w:rPr>
        <w:t>С</w:t>
      </w:r>
      <w:r w:rsidRPr="006C393A">
        <w:rPr>
          <w:rFonts w:ascii="Times New Roman" w:hAnsi="Times New Roman"/>
          <w:sz w:val="24"/>
          <w:szCs w:val="24"/>
        </w:rPr>
        <w:t xml:space="preserve">труктурными компонентами </w:t>
      </w:r>
      <w:r w:rsidRPr="006C393A">
        <w:rPr>
          <w:rStyle w:val="dash041e0431044b0447043d044b0439char1"/>
          <w:rFonts w:ascii="Times New Roman" w:hAnsi="Times New Roman"/>
          <w:bCs/>
          <w:iCs/>
          <w:sz w:val="24"/>
          <w:szCs w:val="24"/>
        </w:rPr>
        <w:t>основной программы являются следующие разделы</w:t>
      </w:r>
      <w:r w:rsidRPr="006C393A">
        <w:rPr>
          <w:rFonts w:ascii="Times New Roman" w:hAnsi="Times New Roman"/>
          <w:sz w:val="24"/>
          <w:szCs w:val="24"/>
        </w:rPr>
        <w:t xml:space="preserve">: </w:t>
      </w:r>
    </w:p>
    <w:p w:rsidR="004275DC" w:rsidRPr="006C393A" w:rsidRDefault="004275DC" w:rsidP="006C393A">
      <w:pPr>
        <w:spacing w:after="0" w:line="240" w:lineRule="auto"/>
        <w:rPr>
          <w:rFonts w:ascii="Times New Roman" w:hAnsi="Times New Roman"/>
          <w:b/>
          <w:bCs/>
          <w:sz w:val="24"/>
          <w:szCs w:val="24"/>
        </w:rPr>
      </w:pPr>
      <w:r w:rsidRPr="006C393A">
        <w:rPr>
          <w:rFonts w:ascii="Times New Roman" w:hAnsi="Times New Roman"/>
          <w:b/>
          <w:bCs/>
          <w:sz w:val="24"/>
          <w:szCs w:val="24"/>
        </w:rPr>
        <w:t>Целевой раздел</w:t>
      </w:r>
    </w:p>
    <w:p w:rsidR="004275DC" w:rsidRPr="006C393A" w:rsidRDefault="004275DC" w:rsidP="006C393A">
      <w:pPr>
        <w:widowControl w:val="0"/>
        <w:suppressAutoHyphens/>
        <w:spacing w:after="0" w:line="240" w:lineRule="auto"/>
        <w:rPr>
          <w:rFonts w:ascii="Times New Roman" w:hAnsi="Times New Roman"/>
          <w:sz w:val="24"/>
          <w:szCs w:val="24"/>
        </w:rPr>
      </w:pPr>
      <w:r w:rsidRPr="006C393A">
        <w:rPr>
          <w:rFonts w:ascii="Times New Roman" w:hAnsi="Times New Roman"/>
          <w:sz w:val="24"/>
          <w:szCs w:val="24"/>
        </w:rPr>
        <w:t>1.Пояснительная записка ООП НОО.</w:t>
      </w:r>
    </w:p>
    <w:p w:rsidR="004275DC" w:rsidRPr="006C393A" w:rsidRDefault="004275DC" w:rsidP="006C393A">
      <w:pPr>
        <w:widowControl w:val="0"/>
        <w:suppressAutoHyphens/>
        <w:spacing w:after="0" w:line="240" w:lineRule="auto"/>
        <w:rPr>
          <w:rFonts w:ascii="Times New Roman" w:hAnsi="Times New Roman"/>
          <w:sz w:val="24"/>
          <w:szCs w:val="24"/>
        </w:rPr>
      </w:pPr>
      <w:r w:rsidRPr="006C393A">
        <w:rPr>
          <w:rFonts w:ascii="Times New Roman" w:hAnsi="Times New Roman"/>
          <w:sz w:val="24"/>
          <w:szCs w:val="24"/>
        </w:rPr>
        <w:t>2.Планируемые результаты освоения ООП НОО.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3.Система оценки достижения планируемых результатов освоения ООП НОО.</w:t>
      </w:r>
    </w:p>
    <w:p w:rsidR="004275DC" w:rsidRPr="006C393A" w:rsidRDefault="004275DC" w:rsidP="006C393A">
      <w:pPr>
        <w:spacing w:after="0" w:line="240" w:lineRule="auto"/>
        <w:rPr>
          <w:rFonts w:ascii="Times New Roman" w:hAnsi="Times New Roman"/>
          <w:b/>
          <w:bCs/>
          <w:sz w:val="24"/>
          <w:szCs w:val="24"/>
        </w:rPr>
      </w:pPr>
      <w:r w:rsidRPr="006C393A">
        <w:rPr>
          <w:rFonts w:ascii="Times New Roman" w:hAnsi="Times New Roman"/>
          <w:b/>
          <w:bCs/>
          <w:sz w:val="24"/>
          <w:szCs w:val="24"/>
        </w:rPr>
        <w:t>Содержательный раздел</w:t>
      </w:r>
    </w:p>
    <w:p w:rsidR="004275DC" w:rsidRPr="006C393A" w:rsidRDefault="004275DC" w:rsidP="006C393A">
      <w:pPr>
        <w:widowControl w:val="0"/>
        <w:suppressAutoHyphens/>
        <w:spacing w:after="0" w:line="240" w:lineRule="auto"/>
        <w:rPr>
          <w:rFonts w:ascii="Times New Roman" w:hAnsi="Times New Roman"/>
          <w:sz w:val="24"/>
          <w:szCs w:val="24"/>
        </w:rPr>
      </w:pPr>
      <w:r w:rsidRPr="006C393A">
        <w:rPr>
          <w:rFonts w:ascii="Times New Roman" w:hAnsi="Times New Roman"/>
          <w:sz w:val="24"/>
          <w:szCs w:val="24"/>
        </w:rPr>
        <w:t>1.Программа формирования универсальных учебных действий у обучающихся на ступени начального общего образования.</w:t>
      </w:r>
    </w:p>
    <w:p w:rsidR="004275DC" w:rsidRPr="006C393A" w:rsidRDefault="004275DC" w:rsidP="006C393A">
      <w:pPr>
        <w:widowControl w:val="0"/>
        <w:suppressAutoHyphens/>
        <w:spacing w:after="0" w:line="240" w:lineRule="auto"/>
        <w:rPr>
          <w:rFonts w:ascii="Times New Roman" w:hAnsi="Times New Roman"/>
          <w:sz w:val="24"/>
          <w:szCs w:val="24"/>
        </w:rPr>
      </w:pPr>
      <w:r w:rsidRPr="006C393A">
        <w:rPr>
          <w:rFonts w:ascii="Times New Roman" w:hAnsi="Times New Roman"/>
          <w:sz w:val="24"/>
          <w:szCs w:val="24"/>
        </w:rPr>
        <w:t xml:space="preserve">2.Программы отдельных учебных предметов, курсов и курсов внеурочной деятельности. </w:t>
      </w:r>
    </w:p>
    <w:p w:rsidR="004275DC" w:rsidRPr="006C393A" w:rsidRDefault="004275DC" w:rsidP="006C393A">
      <w:pPr>
        <w:widowControl w:val="0"/>
        <w:suppressAutoHyphens/>
        <w:spacing w:after="0" w:line="240" w:lineRule="auto"/>
        <w:rPr>
          <w:rFonts w:ascii="Times New Roman" w:hAnsi="Times New Roman"/>
          <w:b/>
          <w:bCs/>
          <w:sz w:val="24"/>
          <w:szCs w:val="24"/>
        </w:rPr>
      </w:pPr>
      <w:r w:rsidRPr="006C393A">
        <w:rPr>
          <w:rFonts w:ascii="Times New Roman" w:hAnsi="Times New Roman"/>
          <w:sz w:val="24"/>
          <w:szCs w:val="24"/>
        </w:rPr>
        <w:t xml:space="preserve">3.Программа духовно-нравственного развития и воспитания обучающихся на ступени начального </w:t>
      </w:r>
      <w:r w:rsidRPr="006C393A">
        <w:rPr>
          <w:rFonts w:ascii="Times New Roman" w:hAnsi="Times New Roman"/>
          <w:sz w:val="24"/>
          <w:szCs w:val="24"/>
        </w:rPr>
        <w:lastRenderedPageBreak/>
        <w:t>общего образования.</w:t>
      </w:r>
    </w:p>
    <w:p w:rsidR="004275DC" w:rsidRPr="006C393A" w:rsidRDefault="004275DC" w:rsidP="006C393A">
      <w:pPr>
        <w:widowControl w:val="0"/>
        <w:suppressAutoHyphens/>
        <w:spacing w:after="0" w:line="240" w:lineRule="auto"/>
        <w:rPr>
          <w:rFonts w:ascii="Times New Roman" w:hAnsi="Times New Roman"/>
          <w:b/>
          <w:bCs/>
          <w:sz w:val="24"/>
          <w:szCs w:val="24"/>
        </w:rPr>
      </w:pPr>
      <w:r w:rsidRPr="006C393A">
        <w:rPr>
          <w:rFonts w:ascii="Times New Roman" w:hAnsi="Times New Roman"/>
          <w:sz w:val="24"/>
          <w:szCs w:val="24"/>
        </w:rPr>
        <w:t>4.Программа формирования экологической культуры, здорового и безопасного образа жизни на ступени начального общего образования.</w:t>
      </w:r>
    </w:p>
    <w:p w:rsidR="004275DC" w:rsidRPr="006C393A" w:rsidRDefault="004275DC" w:rsidP="006C393A">
      <w:pPr>
        <w:widowControl w:val="0"/>
        <w:suppressAutoHyphens/>
        <w:spacing w:after="0" w:line="240" w:lineRule="auto"/>
        <w:rPr>
          <w:rFonts w:ascii="Times New Roman" w:hAnsi="Times New Roman"/>
          <w:b/>
          <w:bCs/>
          <w:sz w:val="24"/>
          <w:szCs w:val="24"/>
        </w:rPr>
      </w:pPr>
      <w:r w:rsidRPr="006C393A">
        <w:rPr>
          <w:rFonts w:ascii="Times New Roman" w:hAnsi="Times New Roman"/>
          <w:bCs/>
          <w:sz w:val="24"/>
          <w:szCs w:val="24"/>
        </w:rPr>
        <w:t>5.</w:t>
      </w:r>
      <w:r w:rsidRPr="006C393A">
        <w:rPr>
          <w:rFonts w:ascii="Times New Roman" w:hAnsi="Times New Roman"/>
          <w:sz w:val="24"/>
          <w:szCs w:val="24"/>
        </w:rPr>
        <w:t>Программа коррекционной работы на ступени начального общего образования.</w:t>
      </w:r>
    </w:p>
    <w:p w:rsidR="004275DC" w:rsidRPr="006C393A" w:rsidRDefault="004275DC" w:rsidP="006C393A">
      <w:pPr>
        <w:spacing w:after="0" w:line="240" w:lineRule="auto"/>
        <w:rPr>
          <w:rFonts w:ascii="Times New Roman" w:hAnsi="Times New Roman"/>
          <w:b/>
          <w:bCs/>
          <w:sz w:val="24"/>
          <w:szCs w:val="24"/>
        </w:rPr>
      </w:pPr>
      <w:r w:rsidRPr="006C393A">
        <w:rPr>
          <w:rFonts w:ascii="Times New Roman" w:hAnsi="Times New Roman"/>
          <w:b/>
          <w:bCs/>
          <w:sz w:val="24"/>
          <w:szCs w:val="24"/>
        </w:rPr>
        <w:t>Организационный раздел</w:t>
      </w:r>
    </w:p>
    <w:p w:rsidR="004275DC" w:rsidRPr="006C393A" w:rsidRDefault="004275DC" w:rsidP="006C393A">
      <w:pPr>
        <w:widowControl w:val="0"/>
        <w:suppressAutoHyphens/>
        <w:spacing w:after="0" w:line="240" w:lineRule="auto"/>
        <w:rPr>
          <w:rFonts w:ascii="Times New Roman" w:hAnsi="Times New Roman"/>
          <w:sz w:val="24"/>
          <w:szCs w:val="24"/>
        </w:rPr>
      </w:pPr>
      <w:r w:rsidRPr="006C393A">
        <w:rPr>
          <w:rFonts w:ascii="Times New Roman" w:hAnsi="Times New Roman"/>
          <w:sz w:val="24"/>
          <w:szCs w:val="24"/>
        </w:rPr>
        <w:t>1.Учебный план начального общего образования.</w:t>
      </w:r>
    </w:p>
    <w:p w:rsidR="004275DC" w:rsidRPr="006C393A" w:rsidRDefault="004275DC" w:rsidP="006C393A">
      <w:pPr>
        <w:widowControl w:val="0"/>
        <w:suppressAutoHyphens/>
        <w:spacing w:after="0" w:line="240" w:lineRule="auto"/>
        <w:rPr>
          <w:rFonts w:ascii="Times New Roman" w:hAnsi="Times New Roman"/>
          <w:sz w:val="24"/>
          <w:szCs w:val="24"/>
        </w:rPr>
      </w:pPr>
      <w:r w:rsidRPr="006C393A">
        <w:rPr>
          <w:rFonts w:ascii="Times New Roman" w:hAnsi="Times New Roman"/>
          <w:sz w:val="24"/>
          <w:szCs w:val="24"/>
        </w:rPr>
        <w:t>2.План внеурочной деятельности на ступени начального общего образования.</w:t>
      </w:r>
    </w:p>
    <w:p w:rsidR="004275DC" w:rsidRPr="006C393A" w:rsidRDefault="004275DC" w:rsidP="006C393A">
      <w:pPr>
        <w:widowControl w:val="0"/>
        <w:suppressAutoHyphens/>
        <w:spacing w:after="0" w:line="240" w:lineRule="auto"/>
        <w:rPr>
          <w:rFonts w:ascii="Times New Roman" w:hAnsi="Times New Roman"/>
          <w:sz w:val="24"/>
          <w:szCs w:val="24"/>
        </w:rPr>
      </w:pPr>
      <w:r w:rsidRPr="006C393A">
        <w:rPr>
          <w:rFonts w:ascii="Times New Roman" w:hAnsi="Times New Roman"/>
          <w:sz w:val="24"/>
          <w:szCs w:val="24"/>
        </w:rPr>
        <w:t>3.Система условий реализации ООП в соответствии с требованиями Стандарта.</w:t>
      </w:r>
    </w:p>
    <w:p w:rsidR="004275DC" w:rsidRPr="006C393A" w:rsidRDefault="004275DC" w:rsidP="006C393A">
      <w:pPr>
        <w:spacing w:after="0" w:line="240" w:lineRule="auto"/>
        <w:ind w:firstLine="709"/>
        <w:rPr>
          <w:rFonts w:ascii="Times New Roman" w:hAnsi="Times New Roman"/>
          <w:bCs/>
          <w:iCs/>
          <w:sz w:val="24"/>
          <w:szCs w:val="24"/>
          <w:u w:val="single"/>
        </w:rPr>
      </w:pPr>
      <w:r w:rsidRPr="006C393A">
        <w:rPr>
          <w:rFonts w:ascii="Times New Roman" w:hAnsi="Times New Roman"/>
          <w:bCs/>
          <w:iCs/>
          <w:sz w:val="24"/>
          <w:szCs w:val="24"/>
          <w:u w:val="single"/>
        </w:rPr>
        <w:t xml:space="preserve">Срок реализации ООП НОО – 4 года. </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b/>
          <w:bCs/>
          <w:iCs/>
          <w:sz w:val="24"/>
          <w:szCs w:val="24"/>
        </w:rPr>
        <w:t>Учебная нагрузка и режим занятий</w:t>
      </w:r>
      <w:r w:rsidRPr="006C393A">
        <w:rPr>
          <w:rFonts w:ascii="Times New Roman" w:hAnsi="Times New Roman"/>
          <w:sz w:val="24"/>
          <w:szCs w:val="24"/>
        </w:rPr>
        <w:t xml:space="preserve"> обучающихся определяются в соответствии с действующими </w:t>
      </w:r>
      <w:r w:rsidRPr="006C393A">
        <w:rPr>
          <w:rFonts w:ascii="Times New Roman" w:hAnsi="Times New Roman"/>
          <w:iCs/>
          <w:sz w:val="24"/>
          <w:szCs w:val="24"/>
        </w:rPr>
        <w:t>санитарными нормами.</w:t>
      </w:r>
    </w:p>
    <w:p w:rsidR="004275DC" w:rsidRPr="006C393A" w:rsidRDefault="007B5775" w:rsidP="006C393A">
      <w:pPr>
        <w:spacing w:after="0" w:line="240" w:lineRule="auto"/>
        <w:rPr>
          <w:rFonts w:ascii="Times New Roman" w:hAnsi="Times New Roman"/>
          <w:sz w:val="24"/>
          <w:szCs w:val="24"/>
        </w:rPr>
      </w:pPr>
      <w:r w:rsidRPr="006C393A">
        <w:rPr>
          <w:rFonts w:ascii="Times New Roman" w:hAnsi="Times New Roman"/>
          <w:sz w:val="24"/>
          <w:szCs w:val="24"/>
        </w:rPr>
        <w:t>О</w:t>
      </w:r>
      <w:r w:rsidR="004275DC" w:rsidRPr="006C393A">
        <w:rPr>
          <w:rFonts w:ascii="Times New Roman" w:hAnsi="Times New Roman"/>
          <w:sz w:val="24"/>
          <w:szCs w:val="24"/>
        </w:rPr>
        <w:t>сновн</w:t>
      </w:r>
      <w:r w:rsidRPr="006C393A">
        <w:rPr>
          <w:rFonts w:ascii="Times New Roman" w:hAnsi="Times New Roman"/>
          <w:sz w:val="24"/>
          <w:szCs w:val="24"/>
        </w:rPr>
        <w:t>ая</w:t>
      </w:r>
      <w:r w:rsidR="004275DC" w:rsidRPr="006C393A">
        <w:rPr>
          <w:rFonts w:ascii="Times New Roman" w:hAnsi="Times New Roman"/>
          <w:sz w:val="24"/>
          <w:szCs w:val="24"/>
        </w:rPr>
        <w:t xml:space="preserve"> образовательн</w:t>
      </w:r>
      <w:r w:rsidRPr="006C393A">
        <w:rPr>
          <w:rFonts w:ascii="Times New Roman" w:hAnsi="Times New Roman"/>
          <w:sz w:val="24"/>
          <w:szCs w:val="24"/>
        </w:rPr>
        <w:t xml:space="preserve">ая </w:t>
      </w:r>
      <w:r w:rsidR="004275DC" w:rsidRPr="006C393A">
        <w:rPr>
          <w:rFonts w:ascii="Times New Roman" w:hAnsi="Times New Roman"/>
          <w:sz w:val="24"/>
          <w:szCs w:val="24"/>
        </w:rPr>
        <w:t>программ</w:t>
      </w:r>
      <w:r w:rsidRPr="006C393A">
        <w:rPr>
          <w:rFonts w:ascii="Times New Roman" w:hAnsi="Times New Roman"/>
          <w:sz w:val="24"/>
          <w:szCs w:val="24"/>
        </w:rPr>
        <w:t>а</w:t>
      </w:r>
      <w:r w:rsidR="004275DC" w:rsidRPr="006C393A">
        <w:rPr>
          <w:rFonts w:ascii="Times New Roman" w:hAnsi="Times New Roman"/>
          <w:sz w:val="24"/>
          <w:szCs w:val="24"/>
        </w:rPr>
        <w:t xml:space="preserve"> начального общего образования </w:t>
      </w:r>
      <w:r w:rsidRPr="006C393A">
        <w:rPr>
          <w:rFonts w:ascii="Times New Roman" w:hAnsi="Times New Roman"/>
          <w:sz w:val="24"/>
          <w:szCs w:val="24"/>
        </w:rPr>
        <w:t>реализуется средствами</w:t>
      </w:r>
      <w:r w:rsidR="007307E7" w:rsidRPr="006C393A">
        <w:rPr>
          <w:rFonts w:ascii="Times New Roman" w:hAnsi="Times New Roman"/>
          <w:sz w:val="24"/>
          <w:szCs w:val="24"/>
        </w:rPr>
        <w:t xml:space="preserve"> УМК </w:t>
      </w:r>
      <w:r w:rsidR="004275DC" w:rsidRPr="006C393A">
        <w:rPr>
          <w:rFonts w:ascii="Times New Roman" w:hAnsi="Times New Roman"/>
          <w:sz w:val="24"/>
          <w:szCs w:val="24"/>
        </w:rPr>
        <w:t>«Школа России».</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autoSpaceDE w:val="0"/>
        <w:spacing w:after="0" w:line="240" w:lineRule="auto"/>
        <w:ind w:firstLine="720"/>
        <w:rPr>
          <w:rFonts w:ascii="Times New Roman" w:hAnsi="Times New Roman"/>
          <w:sz w:val="24"/>
          <w:szCs w:val="24"/>
        </w:rPr>
      </w:pPr>
      <w:r w:rsidRPr="006C393A">
        <w:rPr>
          <w:rFonts w:ascii="Times New Roman" w:hAnsi="Times New Roman"/>
          <w:sz w:val="24"/>
          <w:szCs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закреплены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4275DC" w:rsidRPr="006C393A" w:rsidRDefault="004275DC" w:rsidP="006C393A">
      <w:pPr>
        <w:autoSpaceDE w:val="0"/>
        <w:spacing w:after="0" w:line="240" w:lineRule="auto"/>
        <w:ind w:firstLine="720"/>
        <w:rPr>
          <w:rFonts w:ascii="Times New Roman" w:hAnsi="Times New Roman"/>
          <w:sz w:val="24"/>
          <w:szCs w:val="24"/>
        </w:rPr>
      </w:pPr>
    </w:p>
    <w:p w:rsidR="004275DC" w:rsidRPr="006C393A" w:rsidRDefault="004275DC" w:rsidP="006C393A">
      <w:pPr>
        <w:autoSpaceDE w:val="0"/>
        <w:spacing w:after="0" w:line="240" w:lineRule="auto"/>
        <w:ind w:firstLine="720"/>
        <w:rPr>
          <w:rFonts w:ascii="Times New Roman" w:hAnsi="Times New Roman"/>
          <w:sz w:val="24"/>
          <w:szCs w:val="24"/>
        </w:rPr>
      </w:pPr>
    </w:p>
    <w:p w:rsidR="004275DC" w:rsidRPr="006C393A" w:rsidRDefault="004275DC" w:rsidP="006C393A">
      <w:pPr>
        <w:spacing w:after="0" w:line="240" w:lineRule="auto"/>
        <w:jc w:val="center"/>
        <w:rPr>
          <w:rFonts w:ascii="Times New Roman" w:hAnsi="Times New Roman"/>
          <w:b/>
          <w:sz w:val="24"/>
          <w:szCs w:val="24"/>
        </w:rPr>
      </w:pPr>
      <w:r w:rsidRPr="006C393A">
        <w:rPr>
          <w:rFonts w:ascii="Times New Roman" w:hAnsi="Times New Roman"/>
          <w:b/>
          <w:sz w:val="24"/>
          <w:szCs w:val="24"/>
        </w:rPr>
        <w:t>1.2.Планируемые результаты освоения  обучающимися образовательной программы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Планируемые результаты: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-обеспечивают связь между требованиями Стандарта, об</w:t>
      </w:r>
      <w:r w:rsidRPr="006C393A">
        <w:rPr>
          <w:rFonts w:ascii="Times New Roman" w:hAnsi="Times New Roman"/>
          <w:sz w:val="24"/>
          <w:szCs w:val="24"/>
        </w:rPr>
        <w:softHyphen/>
        <w:t>разовательным процессом и системой оценки результатов освоения основной образовательной программы начального об</w:t>
      </w:r>
      <w:r w:rsidRPr="006C393A">
        <w:rPr>
          <w:rFonts w:ascii="Times New Roman" w:hAnsi="Times New Roman"/>
          <w:sz w:val="24"/>
          <w:szCs w:val="24"/>
        </w:rPr>
        <w:softHyphen/>
        <w:t>щего образования, уточняя и конкретизируя общее понима</w:t>
      </w:r>
      <w:r w:rsidRPr="006C393A">
        <w:rPr>
          <w:rFonts w:ascii="Times New Roman" w:hAnsi="Times New Roman"/>
          <w:sz w:val="24"/>
          <w:szCs w:val="24"/>
        </w:rPr>
        <w:softHyphen/>
        <w:t>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-являются содержательной и критериальной основой для разработки программ учебных предметов, курсов, учебно-ме</w:t>
      </w:r>
      <w:r w:rsidRPr="006C393A">
        <w:rPr>
          <w:rFonts w:ascii="Times New Roman" w:hAnsi="Times New Roman"/>
          <w:sz w:val="24"/>
          <w:szCs w:val="24"/>
        </w:rPr>
        <w:softHyphen/>
        <w:t>тодической литературы, а также для системы оценки качест</w:t>
      </w:r>
      <w:r w:rsidRPr="006C393A">
        <w:rPr>
          <w:rFonts w:ascii="Times New Roman" w:hAnsi="Times New Roman"/>
          <w:sz w:val="24"/>
          <w:szCs w:val="24"/>
        </w:rPr>
        <w:softHyphen/>
        <w:t>ва освоения обучающимися основной образовательной про</w:t>
      </w:r>
      <w:r w:rsidRPr="006C393A">
        <w:rPr>
          <w:rFonts w:ascii="Times New Roman" w:hAnsi="Times New Roman"/>
          <w:sz w:val="24"/>
          <w:szCs w:val="24"/>
        </w:rPr>
        <w:softHyphen/>
        <w:t>граммы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Планируемые результаты к каждому разделу учебной программы приводятся в блоках «Выпускник научится» и «Выпускник получит возможность научиться». Планируемые результаты блоков «Выпускник научится» отражают  базовый  уровень освоения основной образовательной программы, необходимый для последующего обучения. Планируемые результаты блоков «Выпускник получит возможность научиться» к каждому разделу программы учебного предмета отражают повышенный уровень освоения основной образовательной программы.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Основная цель включения планируемых результатов повышенного уровня - предоставить возможность обучающимся продемонстрировать овладение более высокими (по сравнению с базовым) уровнями достижений.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В соответствии с Федеральным государственным образовательным стандартом планируемые результаты конкретизируют и уточняют общее содержание личностных, метапредметных и предметных результатов обучения младших школьников.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 числу планируемых результатов освоения основной образовательной программы отнесены: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-личностные результаты</w:t>
      </w:r>
      <w:r w:rsidRPr="006C393A">
        <w:rPr>
          <w:rFonts w:ascii="Times New Roman" w:hAnsi="Times New Roman"/>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-метапредметные результаты</w:t>
      </w:r>
      <w:r w:rsidRPr="006C393A">
        <w:rPr>
          <w:rFonts w:ascii="Times New Roman" w:hAnsi="Times New Roman"/>
          <w:sz w:val="24"/>
          <w:szCs w:val="24"/>
        </w:rPr>
        <w:t xml:space="preserve"> — освоенные обучающимися универсальные учебные действия (познавательные, регулятивные и коммуникативные);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-предметные результаты</w:t>
      </w:r>
      <w:r w:rsidRPr="006C393A">
        <w:rPr>
          <w:rFonts w:ascii="Times New Roman" w:hAnsi="Times New Roman"/>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К концу обучения в начальной школе должны быть сформированы  следующие ключевые компетентности: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В отношении предметного мышления (решени</w:t>
      </w:r>
      <w:r w:rsidR="00992FC4" w:rsidRPr="006C393A">
        <w:rPr>
          <w:rFonts w:ascii="Times New Roman" w:hAnsi="Times New Roman"/>
          <w:sz w:val="24"/>
          <w:szCs w:val="24"/>
        </w:rPr>
        <w:t>е</w:t>
      </w:r>
      <w:r w:rsidRPr="006C393A">
        <w:rPr>
          <w:rFonts w:ascii="Times New Roman" w:hAnsi="Times New Roman"/>
          <w:sz w:val="24"/>
          <w:szCs w:val="24"/>
        </w:rPr>
        <w:t xml:space="preserve"> задач, проблем):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-умение отличать известное от неизвестного;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-умение в недоопределенной ситуации указать, каких знаний и умений не хватает для успешного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-умение формулировать предположения о том, как искать недостающий способ действия (недостающее знание);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-находить информацию, недостающую для решения задачи, </w:t>
      </w:r>
      <w:r w:rsidRPr="006C393A">
        <w:rPr>
          <w:rFonts w:ascii="Times New Roman" w:hAnsi="Times New Roman"/>
          <w:sz w:val="24"/>
          <w:szCs w:val="24"/>
        </w:rPr>
        <w:br/>
        <w:t>в литературе, у взрослых, в других источниках информации (в том числе, в поисковых компьютерных системах, словарях, справочниках и пр.).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В отношении содержательной коммуникации: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-владение способами внутригруппового и межгруппового взаимодействия при решении учебных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-умение представлять свои достижения (превращать результат своей работы в продукт, предназначенный для других);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-умение осуществлять продуктивное взаимодействие с другими участниками совместного исследования или учения (в том числе, пробы общения в сети Интернет);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-умение понимать несложные научно-популярные тексты, выделяя в них существенное по отношению к предстоящей задаче;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-способность воспринимать художественные произведения (литературные, музыкальные, изобразительного искусства), выступая в разных позициях (автора, зрителя, критика);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-способность понимать позиции разных участников коммуникации и продолжать их логику мышления.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В отношении владения информацией: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-правильно, осознанно читать (про себя) простой научно-популярный текст (независимо от скорости); 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-классифицировать объекты; использовать сравнение для установления общих и специфических свойств объектов; высказывать суждения по результатам сравнения;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-представлять результаты данных в виде простейших таблиц и диаграмм;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-читать простейшие картосхемы с внесенной туда информацией о природных и социальных объектах;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-читать простейшие графики, диаграммы и таблицы, содержащие информацию об объектах и процессах;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-находить в справочниках, словарях и поисковых компьютерных системах ответ на интересующий вопрос;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-следовать инструкции по правильному применению приборов, инструментов и технических устройств в соответствии с их назначением и правилами техники безопасности;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-работать с модельными средствами (знаковыми, графическими, словесными) в рамках изученного материала.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Основные личностные результаты освоения  образовательной программы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результаты обучения отражают систему ценностных ориентаций младшего школьника, его отношение к окружающему миру, личностные качества</w:t>
      </w:r>
      <w:r w:rsidRPr="006C393A">
        <w:rPr>
          <w:rFonts w:ascii="Times New Roman" w:hAnsi="Times New Roman"/>
          <w:sz w:val="24"/>
          <w:szCs w:val="24"/>
          <w:u w:val="single"/>
        </w:rPr>
        <w:t xml:space="preserve">. Они не подлежат итоговой оценке в виде отметки и не являются критерием перевода обучающегося в основную школу. </w:t>
      </w:r>
      <w:r w:rsidRPr="006C393A">
        <w:rPr>
          <w:rFonts w:ascii="Times New Roman" w:hAnsi="Times New Roman"/>
          <w:sz w:val="24"/>
          <w:szCs w:val="24"/>
        </w:rPr>
        <w:t>Вместе с тем, учитель должен обращать внимание на то, как происходит формирование личностных универсальных учебных действий,  оценивать изменения, происходящие в разных сферах личности школьника: учебно-познавательных мотивах; взаимоотношениях со сверстниками; гражданской идентичности (отнесение себя к семье, народу, национальности, вере); уровне рефлексивных качеств (уважение к другому мнению, личная ответственность, самооценка):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1)формирование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2)овладение начальными навыками адаптации в динамично изменяющемся и развивающемся мире;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3)принятие и освоение социальной роли обучающегося, развитие мотивов учебной деятельности и формирование личностного смысла 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5)развитие этических чувств, доброжелательности и эмоционально-нравственной отзывчивости, понимания и сопереживания чувствам других людей;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275DC" w:rsidRPr="006C393A" w:rsidRDefault="004275DC" w:rsidP="006C393A">
      <w:pPr>
        <w:spacing w:after="0" w:line="240" w:lineRule="auto"/>
        <w:jc w:val="center"/>
        <w:rPr>
          <w:rFonts w:ascii="Times New Roman" w:hAnsi="Times New Roman"/>
          <w:b/>
          <w:i/>
          <w:sz w:val="24"/>
          <w:szCs w:val="24"/>
        </w:rPr>
      </w:pPr>
      <w:r w:rsidRPr="006C393A">
        <w:rPr>
          <w:rFonts w:ascii="Times New Roman" w:hAnsi="Times New Roman"/>
          <w:b/>
          <w:i/>
          <w:sz w:val="24"/>
          <w:szCs w:val="24"/>
        </w:rPr>
        <w:t>Планируемые личностные результаты:</w:t>
      </w:r>
    </w:p>
    <w:tbl>
      <w:tblPr>
        <w:tblW w:w="9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2268"/>
        <w:gridCol w:w="2693"/>
        <w:gridCol w:w="2835"/>
      </w:tblGrid>
      <w:tr w:rsidR="004275DC" w:rsidRPr="006C393A">
        <w:tc>
          <w:tcPr>
            <w:tcW w:w="4361"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Самоопределение:</w:t>
            </w:r>
          </w:p>
        </w:tc>
        <w:tc>
          <w:tcPr>
            <w:tcW w:w="2693"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Смыслообразование:</w:t>
            </w:r>
          </w:p>
        </w:tc>
        <w:tc>
          <w:tcPr>
            <w:tcW w:w="2835"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Нравственно-этическая ориентация:</w:t>
            </w:r>
          </w:p>
        </w:tc>
      </w:tr>
      <w:tr w:rsidR="004275DC" w:rsidRPr="006C393A">
        <w:tc>
          <w:tcPr>
            <w:tcW w:w="4361"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готовность и способность обучающихся к саморазвитию;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внутренняя позиция школьника на основе положительного отношения к школе;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принятие образа «хорошего ученика»;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самостоятельность и личная ответственность за свои поступки, установка на здоровый образ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гражданская идентичность в форме осознания себя как гражданина России, чувства сопричастности и гордости за свою Родину, народ и историю;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осознание ответственности человека за общее благополучие;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осознание своей этнической </w:t>
            </w:r>
            <w:r w:rsidRPr="006C393A">
              <w:rPr>
                <w:rFonts w:ascii="Times New Roman" w:hAnsi="Times New Roman"/>
                <w:sz w:val="24"/>
                <w:szCs w:val="24"/>
              </w:rPr>
              <w:lastRenderedPageBreak/>
              <w:t>принадлежности;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гуманистическое сознание;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социальная компетентность как готовность к решению моральных дилемм, устойчивое следование в поведении социальным нормам;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начальные навыки адаптации в динамично изменяющемся  мире.</w:t>
            </w:r>
          </w:p>
        </w:tc>
        <w:tc>
          <w:tcPr>
            <w:tcW w:w="26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мотивация учебной деятельности (социальная, учебно-познавательная и внешняя);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самооценка на основе критериев успешности учебной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целостный, социально ориентированный взгляд на мир в единстве и разнообразии природы, народов, культур и религий;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эмпатия как понимание чувств других людей и сопереживание им.</w:t>
            </w:r>
          </w:p>
        </w:tc>
        <w:tc>
          <w:tcPr>
            <w:tcW w:w="283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уважительное отношение к иному мнению, истории и культуре других народов;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навыки сотрудничества в разных ситуациях, умение не создавать конфликты и находить выходы из спорных ситуаций;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эстетические потребности, ценности и чувства;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этические чувства, прежде всего доброжелательность и эмоционально-нравственная отзывчивость;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гуманистические и </w:t>
            </w:r>
            <w:r w:rsidRPr="006C393A">
              <w:rPr>
                <w:rFonts w:ascii="Times New Roman" w:hAnsi="Times New Roman"/>
                <w:sz w:val="24"/>
                <w:szCs w:val="24"/>
              </w:rPr>
              <w:lastRenderedPageBreak/>
              <w:t>демократические ценности  многонационального российского общества.</w:t>
            </w:r>
          </w:p>
        </w:tc>
      </w:tr>
      <w:tr w:rsidR="004275DC" w:rsidRPr="006C393A">
        <w:tc>
          <w:tcPr>
            <w:tcW w:w="20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1 класс</w:t>
            </w:r>
          </w:p>
        </w:tc>
        <w:tc>
          <w:tcPr>
            <w:tcW w:w="22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класс</w:t>
            </w:r>
          </w:p>
        </w:tc>
        <w:tc>
          <w:tcPr>
            <w:tcW w:w="26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класс</w:t>
            </w:r>
          </w:p>
        </w:tc>
        <w:tc>
          <w:tcPr>
            <w:tcW w:w="283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класс</w:t>
            </w:r>
          </w:p>
        </w:tc>
      </w:tr>
      <w:tr w:rsidR="004275DC" w:rsidRPr="006C393A">
        <w:tc>
          <w:tcPr>
            <w:tcW w:w="20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Проявлять уважение  к своей семье, ценить взаимопомощь и взаимоподдержку членов семьи и друзей.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Внимательно относиться к собственным переживаниям и переживаниям других людей; нравственному содержанию поступков.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Выполнять правила личной гигиены, безопасного </w:t>
            </w:r>
            <w:r w:rsidRPr="006C393A">
              <w:rPr>
                <w:rFonts w:ascii="Times New Roman" w:hAnsi="Times New Roman"/>
                <w:sz w:val="24"/>
                <w:szCs w:val="24"/>
              </w:rPr>
              <w:lastRenderedPageBreak/>
              <w:t>поведения в школе, дома, на улице, в общественных местах.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 Внимательно относиться к красоте окружающего мира, произведениям искусства.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7.Адекватно воспринимать оценку учителя.</w:t>
            </w:r>
          </w:p>
        </w:tc>
        <w:tc>
          <w:tcPr>
            <w:tcW w:w="22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Проявлять уважение к семье, традициям своего народа, к своей малой родине, ценить взаимопомощь и взаимоподдержку членов общества.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 Принимать учебные цели, проявлять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желание учиться.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Оценивать свои эмоциональные реакции, ориентироваться в нравственной оценке собственных поступков.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Выполнять правила этикета. Внимательно и бережно относиться к природе, соблюдать правила экологической безопасности.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6. Внимательно </w:t>
            </w:r>
            <w:r w:rsidRPr="006C393A">
              <w:rPr>
                <w:rFonts w:ascii="Times New Roman" w:hAnsi="Times New Roman"/>
                <w:sz w:val="24"/>
                <w:szCs w:val="24"/>
              </w:rPr>
              <w:lastRenderedPageBreak/>
              <w:t>относиться к собственным переживаниям, вызванным восприятием природы, произведения искусства.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 Признавать собственные ошибки. Сопоставлять собственную оценку своей деятельности с оценкой её товарищами, учителем</w:t>
            </w:r>
          </w:p>
          <w:p w:rsidR="004275DC" w:rsidRPr="006C393A" w:rsidRDefault="004275DC" w:rsidP="006C393A">
            <w:pPr>
              <w:spacing w:after="0" w:line="240" w:lineRule="auto"/>
              <w:rPr>
                <w:rFonts w:ascii="Times New Roman" w:hAnsi="Times New Roman"/>
                <w:sz w:val="24"/>
                <w:szCs w:val="24"/>
              </w:rPr>
            </w:pPr>
          </w:p>
        </w:tc>
        <w:tc>
          <w:tcPr>
            <w:tcW w:w="26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Проявлять уважение к семье, к культуре своего народа и других народов, населяющих Россию.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Проявлять положительную мотивацию и познавательный интерес к учению, активность при изучении нового материала.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4. Анализировать свои переживания и поступки. Ориентироваться в нравственном содержании собственных поступков и поступков других людей.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Выполнять основные правила бережного отношения к природе, правила здорового образа жизни на основе знаний об организме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6. Проявлять эстетическое чувство на основе знакомства с разными видами искусства, наблюдениями за природой.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7.Сопоставлять самооценку собственной деятельности с оценкой ее товарищами, учителем.</w:t>
            </w:r>
          </w:p>
        </w:tc>
        <w:tc>
          <w:tcPr>
            <w:tcW w:w="283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Ценить семейные отношения, традиции своего народа. Уважать и изучать историю России, культуру народов, населяющих Россию.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Определять личностный смысл учения;  выбирать дальнейший образовательный маршрут.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Регулировать свое поведение в соответствии с познанными моральными нормами и этическими требованиями.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Испытывать эмпатию, понимать чувства других людей и сопереживать им, выражать свое отношение в конкретных поступках.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Ответственно относиться к собственному здоровью, к окружающей среде, стремиться к сохранению живой природы.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6. Проявлять эстетическое чувство на основе знакомства с художественной культурой.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 Ориентироваться в понимании причин успешности/неуспешности в учебе.</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результаты у выпускников начальной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-внутренняя позиция;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-адекватная мотивация учебной деятельности, включая учебные и познавательные мотивы;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-ориентация на моральные нормы и их выполнение;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-способность к моральной децентрации.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смыслоообразование — поиск и установление личностного смысла (т. е. «значения для себя») учения обучающимися на основе устойчивой системы учебно</w:t>
      </w:r>
      <w:r w:rsidRPr="006C393A">
        <w:rPr>
          <w:rFonts w:ascii="Times New Roman" w:eastAsia="@Arial Unicode MS" w:hAnsi="Times New Roman"/>
          <w:sz w:val="24"/>
          <w:szCs w:val="24"/>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-морально</w:t>
      </w:r>
      <w:r w:rsidRPr="006C393A">
        <w:rPr>
          <w:rFonts w:ascii="Times New Roman" w:eastAsia="@Arial Unicode MS" w:hAnsi="Times New Roman"/>
          <w:sz w:val="24"/>
          <w:szCs w:val="24"/>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результаты учащегося фиксируются учителем в двух документах: характеристике ученика и его портфеле достижений. Характеристика, которая выдается выпускнику начальной школы, должна отражать его отличительные индивидуальные особенности, не только связанные с освоением учебных предметов (успеваемость), но и раскрывающие черты его характера, личностные качества. Характеристика включает в себя следующие позиции: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1)оценка успеваемости учащегося, его достижения в изучении учебных предметов, возможные трудности усвоения отдельного программного материала;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2)уровень сформированности учебно-познавательной мотивации, отношения к учебной деятельности, учебная самостоятельность и инициативность (высокий, средний/достаточный, низкий);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3)взаимоотношения с одноклассниками, уровень сформированности лидерских качеств, участие в совместной деятельности, наличие друзей в классе, отношение к учащемуся других детей.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Портфель достижений  ученика должен вестись в течение всех лет обучения. Это совместная деятельность обучающегося и учителя: школьник организует содержание портфеля достижений, следит за порядком и организацией материалов, а педагог дает рекомендации, какие материалы могут его наполнять. К ним относятся: творческие работы ребенка, различные награды, полученные им за успехи во внеурочной деятельности (дипломы, похвальные грамоты, благодарности), оценочные характеристики успешных докладов, сообщений, презентаций, проектной деятельности и т. п.  </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p>
    <w:p w:rsidR="004275DC" w:rsidRPr="006C393A" w:rsidRDefault="004275DC" w:rsidP="006C393A">
      <w:pPr>
        <w:spacing w:after="0" w:line="240" w:lineRule="auto"/>
        <w:jc w:val="center"/>
        <w:rPr>
          <w:rFonts w:ascii="Times New Roman" w:hAnsi="Times New Roman"/>
          <w:b/>
          <w:sz w:val="24"/>
          <w:szCs w:val="24"/>
        </w:rPr>
      </w:pPr>
      <w:r w:rsidRPr="006C393A">
        <w:rPr>
          <w:rFonts w:ascii="Times New Roman" w:hAnsi="Times New Roman"/>
          <w:b/>
          <w:sz w:val="24"/>
          <w:szCs w:val="24"/>
        </w:rPr>
        <w:t>Основные метапредметные результаты освоения  образовательной программы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Метапредметные результаты обучения раскрываются через умения и универсальные учебные действия. В соответствии с ФГОС НОО они отражают базовый уровень планируемых результатов и  выстроены по следующим позициям.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 Соответствие полученного результата поставленной учебной задаче: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«удержание» цели деятельности в ходе решения учебной задачи;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выбор и использование целесообразных способов действий;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определение рациональности (нерациональности) способа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Планирование, контроль и оценка учебных действий. Освоение начальных форм познавательной и личностной рефлексии: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составление плана пересказа учебно-познавательного текста;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контроль (самоконтроль) процесса и результата выполнения задания; нахождение ошибок в работе (в том числе собственной);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адекватная самооценка выполненной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восстановление нарушенной последовательности учебных действий.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 Использование знаково-символических средств представления информации: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чтение схем, таблиц, диаграмм;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представление информации в схематическом виде.</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Овладение логическими действиями и умственными операциями: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выделение признака для группировки объектов, определение существенного признака, лежащего в основе классификации;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установление причинно-следственных связей;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-сравнение, сопоставление, анализ, обобщение представленной информации;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использование базовых предметных и метапредметных понятий для характеристики объектов окружающего мира.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Речевые средства и средства информационных и коммуникативных технологий: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составление текста-рассуждения;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выбор доказательств для аргументации своей точки зрения;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использование обобщающих слов и понятий.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 Смысловое чтение: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овладение навыками смыслового чтения текстов различных стилей и жанров в соответствии с целями и задачами;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осознанное построение речевого высказывания в соответствии с задачами коммуникации;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составление текстов в устной и письменной формах.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7. Различные способы поиска и использования информации: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поиск значения слова по справочнику;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определение правильного написания слова;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«чтение» информации, представленной разными способами.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Основные метапредметные результаты освоения  образовательной программы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1)овладение способностью принимать и сохранять цели и задачи учебной деятельности, поиска средств ее осуществления;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2)освоение способов решения проблем творческого и поискового характера;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5)освоение начальных форм познавательной и личностной рефлексии;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8)использование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9)овладение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10)овладение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11)овладение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12)овладение базовыми предметными и межпредметными понятиями, отражающими существенные связи и отношения между объектами и процессами.</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Планируемые метапредметные результаты: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8133"/>
      </w:tblGrid>
      <w:tr w:rsidR="004275DC" w:rsidRPr="006C393A">
        <w:tc>
          <w:tcPr>
            <w:tcW w:w="10368"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Регулятивные универсальные учебные действия</w:t>
            </w:r>
          </w:p>
        </w:tc>
      </w:tr>
      <w:tr w:rsidR="004275DC" w:rsidRPr="006C393A">
        <w:tc>
          <w:tcPr>
            <w:tcW w:w="2235"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Целеполагание:</w:t>
            </w:r>
          </w:p>
        </w:tc>
        <w:tc>
          <w:tcPr>
            <w:tcW w:w="81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формулировать и удерживать учебную задачу;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преобразовывать практическую задачу в познавательную;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ставить новые учебные задачи в сотрудничестве с учителем.</w:t>
            </w:r>
          </w:p>
        </w:tc>
      </w:tr>
      <w:tr w:rsidR="004275DC" w:rsidRPr="006C393A">
        <w:tc>
          <w:tcPr>
            <w:tcW w:w="2235"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Планирование: </w:t>
            </w:r>
          </w:p>
        </w:tc>
        <w:tc>
          <w:tcPr>
            <w:tcW w:w="81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применять установленные правила в планировании способа решения;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выбирать действия в соответствии с поставленной задачей и условиями её реализации;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определять последовательность промежуточных целей и соответствующих им действий с учетом конечного результата;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составлять план и последовательность действий;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адекватно использовать речь для планирования и регуляции своей деятельности.</w:t>
            </w:r>
          </w:p>
        </w:tc>
      </w:tr>
      <w:tr w:rsidR="004275DC" w:rsidRPr="006C393A">
        <w:tc>
          <w:tcPr>
            <w:tcW w:w="2235"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Осуществление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учебных действий:</w:t>
            </w:r>
          </w:p>
        </w:tc>
        <w:tc>
          <w:tcPr>
            <w:tcW w:w="81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выполнять учебные действия в материализованной, гипермедийной, громкоречевой и умственной формах;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использовать речь для регуляции своего действия.</w:t>
            </w:r>
          </w:p>
        </w:tc>
      </w:tr>
      <w:tr w:rsidR="004275DC" w:rsidRPr="006C393A">
        <w:tc>
          <w:tcPr>
            <w:tcW w:w="2235"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Прогнозирование:</w:t>
            </w:r>
          </w:p>
        </w:tc>
        <w:tc>
          <w:tcPr>
            <w:tcW w:w="81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предвосхищать результат;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предвидеть уровень усвоения знаний, его временных характеристик;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предвидеть возможности получения конкретного результата при решении задачи.</w:t>
            </w:r>
          </w:p>
        </w:tc>
      </w:tr>
      <w:tr w:rsidR="004275DC" w:rsidRPr="006C393A">
        <w:tc>
          <w:tcPr>
            <w:tcW w:w="2235"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Контроль:</w:t>
            </w:r>
          </w:p>
        </w:tc>
        <w:tc>
          <w:tcPr>
            <w:tcW w:w="81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сравнивать способ действия и его результат с заданным эталоном с целью обнаружения отклонений и отличий от эталона;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различать способ и результат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использовать установленные правила в контроле способа решения;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осуществлять итоговый и пошаговый контроль по результату;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осуществлять констатирующий и прогнозирующий  контроль по результату и по способу действия.</w:t>
            </w:r>
          </w:p>
        </w:tc>
      </w:tr>
      <w:tr w:rsidR="004275DC" w:rsidRPr="006C393A">
        <w:tc>
          <w:tcPr>
            <w:tcW w:w="2235"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lastRenderedPageBreak/>
              <w:t>Коррекция:</w:t>
            </w:r>
          </w:p>
        </w:tc>
        <w:tc>
          <w:tcPr>
            <w:tcW w:w="81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вносить необходимые коррективы в действие после его завершения на основе его оценки и учёта сделанных ошибок;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адекватно воспринимать предложения учителей, товарищей, родителей и других людей по исправлению допущенных ошибок;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вносить необходимые дополнения и изменения в план и способ действия в случае расхождения эталона, реального действия и его результата.</w:t>
            </w:r>
          </w:p>
        </w:tc>
      </w:tr>
      <w:tr w:rsidR="004275DC" w:rsidRPr="006C393A">
        <w:tc>
          <w:tcPr>
            <w:tcW w:w="2235"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Оценка:</w:t>
            </w:r>
          </w:p>
        </w:tc>
        <w:tc>
          <w:tcPr>
            <w:tcW w:w="81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выделять и формулировать то, что усвоено и что нужно усвоить, определять качество и уровень усвоения;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устанавливать соответствие полученного результата поставленной цели;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соотносить правильность выбора, планирования, выполнения и результата действия с требованиями конкретной задачи.</w:t>
            </w:r>
          </w:p>
        </w:tc>
      </w:tr>
      <w:tr w:rsidR="004275DC" w:rsidRPr="006C393A">
        <w:tc>
          <w:tcPr>
            <w:tcW w:w="2235"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Саморегуляция:</w:t>
            </w:r>
          </w:p>
        </w:tc>
        <w:tc>
          <w:tcPr>
            <w:tcW w:w="81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концентрировать волю для преодоления интеллектуальных затруднений и физических препятствий;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стабилизировать эмоциональное состояние для решения различных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активизировать силу и энергию к волевому усилию в ситуации мотивационного конфликта.</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Для каждой из групп регулятивных УУД определены соответствующие показатели (характеристики),  формирование   которых  позволит   выпускникам   начальной школы овладеть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4275DC" w:rsidRPr="006C393A" w:rsidRDefault="004275DC" w:rsidP="006C393A">
      <w:pPr>
        <w:spacing w:after="0" w:line="240" w:lineRule="auto"/>
        <w:rPr>
          <w:rFonts w:ascii="Times New Roman" w:hAnsi="Times New Roman"/>
          <w:sz w:val="24"/>
          <w:szCs w:val="24"/>
        </w:rPr>
      </w:pPr>
    </w:p>
    <w:tbl>
      <w:tblPr>
        <w:tblW w:w="9828" w:type="dxa"/>
        <w:tblInd w:w="2" w:type="dxa"/>
        <w:tblBorders>
          <w:top w:val="single" w:sz="4" w:space="0" w:color="000000"/>
          <w:left w:val="single" w:sz="4" w:space="0" w:color="000000"/>
          <w:bottom w:val="single" w:sz="4" w:space="0" w:color="000000"/>
          <w:right w:val="single" w:sz="4" w:space="0" w:color="000000"/>
        </w:tblBorders>
        <w:tblLayout w:type="fixed"/>
        <w:tblLook w:val="00A0"/>
      </w:tblPr>
      <w:tblGrid>
        <w:gridCol w:w="2376"/>
        <w:gridCol w:w="7452"/>
      </w:tblGrid>
      <w:tr w:rsidR="004275DC" w:rsidRPr="006C393A">
        <w:tc>
          <w:tcPr>
            <w:tcW w:w="9828" w:type="dxa"/>
            <w:gridSpan w:val="2"/>
            <w:tcBorders>
              <w:top w:val="single" w:sz="4" w:space="0" w:color="000000"/>
              <w:bottom w:val="single" w:sz="4" w:space="0" w:color="auto"/>
            </w:tcBorders>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Познавательные универсальные учебные действия</w:t>
            </w:r>
          </w:p>
        </w:tc>
      </w:tr>
      <w:tr w:rsidR="004275DC" w:rsidRPr="006C393A">
        <w:tc>
          <w:tcPr>
            <w:tcW w:w="2376" w:type="dxa"/>
            <w:tcBorders>
              <w:top w:val="single" w:sz="4" w:space="0" w:color="auto"/>
              <w:left w:val="single" w:sz="4" w:space="0" w:color="auto"/>
              <w:bottom w:val="single" w:sz="4" w:space="0" w:color="auto"/>
              <w:right w:val="single" w:sz="4" w:space="0" w:color="auto"/>
            </w:tcBorders>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Общеучебные: </w:t>
            </w:r>
          </w:p>
        </w:tc>
        <w:tc>
          <w:tcPr>
            <w:tcW w:w="7452" w:type="dxa"/>
            <w:tcBorders>
              <w:top w:val="single" w:sz="4" w:space="0" w:color="auto"/>
              <w:left w:val="single" w:sz="4" w:space="0" w:color="auto"/>
              <w:bottom w:val="single" w:sz="4" w:space="0" w:color="auto"/>
              <w:right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-самостоятельно выделять и формулировать познавательную цель;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использовать  общие приёмы решения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ориентироваться в разнообразии способов решения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выбирать наиболее эффективные способы решения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осуществлять рефлексию способов и условий действий;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контролировать и оценивать процесс и результат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ставить и формулировать проблемы;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самостоятельно создавать алгоритмы деятельности при решении проблем различного характера;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осознанно и произвольно строить сообщения в устной и письменной форме, в том числе творческого и исследовательского характера;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осуществлять смысловое чтение;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выбирать вид чтения в зависимости от цели;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узнавать, называть и определять объекты и явления окружающей действительности в соответствии с содержанием учебных предметов.</w:t>
            </w:r>
          </w:p>
        </w:tc>
      </w:tr>
      <w:tr w:rsidR="004275DC" w:rsidRPr="006C393A">
        <w:tc>
          <w:tcPr>
            <w:tcW w:w="2376" w:type="dxa"/>
            <w:tcBorders>
              <w:top w:val="single" w:sz="4" w:space="0" w:color="auto"/>
              <w:left w:val="single" w:sz="4" w:space="0" w:color="auto"/>
              <w:bottom w:val="single" w:sz="4" w:space="0" w:color="auto"/>
              <w:right w:val="single" w:sz="4" w:space="0" w:color="auto"/>
            </w:tcBorders>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Знаково-символические: </w:t>
            </w:r>
          </w:p>
        </w:tc>
        <w:tc>
          <w:tcPr>
            <w:tcW w:w="7452" w:type="dxa"/>
            <w:tcBorders>
              <w:top w:val="single" w:sz="4" w:space="0" w:color="auto"/>
              <w:left w:val="single" w:sz="4" w:space="0" w:color="auto"/>
              <w:bottom w:val="single" w:sz="4" w:space="0" w:color="auto"/>
              <w:right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использовать знаково-символические средства, в том числе модели и схемы для решения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создавать и преобразовывать модели и схемы для решения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моделировать, т.е. выделять и обобщенно фиксировать группы существенных признаков объектов с целью решения конкретных задач.</w:t>
            </w:r>
          </w:p>
        </w:tc>
      </w:tr>
      <w:tr w:rsidR="004275DC" w:rsidRPr="006C393A">
        <w:tc>
          <w:tcPr>
            <w:tcW w:w="2376" w:type="dxa"/>
            <w:tcBorders>
              <w:top w:val="single" w:sz="4" w:space="0" w:color="auto"/>
              <w:left w:val="single" w:sz="4" w:space="0" w:color="auto"/>
              <w:bottom w:val="single" w:sz="4" w:space="0" w:color="auto"/>
              <w:right w:val="single" w:sz="4" w:space="0" w:color="auto"/>
            </w:tcBorders>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Информационные:</w:t>
            </w:r>
          </w:p>
        </w:tc>
        <w:tc>
          <w:tcPr>
            <w:tcW w:w="7452" w:type="dxa"/>
            <w:tcBorders>
              <w:top w:val="single" w:sz="4" w:space="0" w:color="auto"/>
              <w:left w:val="single" w:sz="4" w:space="0" w:color="auto"/>
              <w:bottom w:val="single" w:sz="4" w:space="0" w:color="auto"/>
              <w:right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искать и выделять необходимую информацию из различных источников в разных формах (текст, рисунок, таблица, диаграмма, </w:t>
            </w:r>
            <w:r w:rsidRPr="006C393A">
              <w:rPr>
                <w:rFonts w:ascii="Times New Roman" w:hAnsi="Times New Roman"/>
                <w:sz w:val="24"/>
                <w:szCs w:val="24"/>
              </w:rPr>
              <w:lastRenderedPageBreak/>
              <w:t>схема);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собирать информацию (извлекать необходимую информацию из различных источников; дополнять таблицы новыми данными);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обрабатывать информацию (определять основную и второстепенную информацию);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записывать, фиксировать информацию об окружающем мире, в том числе с помощью  ИКТ, заполнять предложенные схемы с опорой на прочитанный текст;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анализировать информацию;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передавать информацию (устным, письменным, цифровым способами);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интерпретировать информацию (структурировать; переводить сплошной текст в таблицу, презентовать полученную информацию, в том числе с помощью  ИКТ);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оценивать информацию (критическая оценка, оценка достоверности).</w:t>
            </w:r>
          </w:p>
        </w:tc>
      </w:tr>
      <w:tr w:rsidR="004275DC" w:rsidRPr="006C393A">
        <w:tc>
          <w:tcPr>
            <w:tcW w:w="2376" w:type="dxa"/>
            <w:tcBorders>
              <w:top w:val="single" w:sz="4" w:space="0" w:color="auto"/>
              <w:left w:val="single" w:sz="4" w:space="0" w:color="auto"/>
              <w:bottom w:val="single" w:sz="4" w:space="0" w:color="auto"/>
              <w:right w:val="single" w:sz="4" w:space="0" w:color="auto"/>
            </w:tcBorders>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lastRenderedPageBreak/>
              <w:t>Логические:</w:t>
            </w:r>
          </w:p>
        </w:tc>
        <w:tc>
          <w:tcPr>
            <w:tcW w:w="7452" w:type="dxa"/>
            <w:tcBorders>
              <w:top w:val="single" w:sz="4" w:space="0" w:color="auto"/>
              <w:left w:val="single" w:sz="4" w:space="0" w:color="auto"/>
              <w:bottom w:val="single" w:sz="4" w:space="0" w:color="auto"/>
              <w:right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подводить под понятие на основе распознавания объектов, выделения существенных признаков;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анализировать; сравнивать;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классифицировать по заданным критериям;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устанавливать аналогии;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устанавливать причинно-следственные связи;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строить рассуждения;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обобщать.</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сфере познавательных УУД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275DC" w:rsidRPr="006C393A" w:rsidRDefault="004275DC" w:rsidP="006C393A">
      <w:pPr>
        <w:spacing w:after="0" w:line="240" w:lineRule="auto"/>
        <w:rPr>
          <w:rFonts w:ascii="Times New Roman" w:hAnsi="Times New Roman"/>
          <w:sz w:val="24"/>
          <w:szCs w:val="24"/>
        </w:rPr>
      </w:pPr>
    </w:p>
    <w:tbl>
      <w:tblPr>
        <w:tblW w:w="9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7796"/>
      </w:tblGrid>
      <w:tr w:rsidR="004275DC" w:rsidRPr="006C393A">
        <w:tc>
          <w:tcPr>
            <w:tcW w:w="9889"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Коммуникативные универсальные учебные действия</w:t>
            </w:r>
          </w:p>
        </w:tc>
      </w:tr>
      <w:tr w:rsidR="004275DC" w:rsidRPr="006C393A">
        <w:tc>
          <w:tcPr>
            <w:tcW w:w="2093"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Инициативное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сотрудничество:</w:t>
            </w:r>
          </w:p>
        </w:tc>
        <w:tc>
          <w:tcPr>
            <w:tcW w:w="779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ставить вопросы, обращаться за помощью, формулировать свои затруднения;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предлагать помощь и сотрудничество;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проявлять активность во взаимодействии для решения коммуникативных и познавательных задач.</w:t>
            </w:r>
          </w:p>
        </w:tc>
      </w:tr>
      <w:tr w:rsidR="004275DC" w:rsidRPr="006C393A">
        <w:tc>
          <w:tcPr>
            <w:tcW w:w="2093" w:type="dxa"/>
            <w:tcBorders>
              <w:bottom w:val="single" w:sz="4" w:space="0" w:color="auto"/>
            </w:tcBorders>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Планирование</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учебного</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сотрудничества:</w:t>
            </w:r>
          </w:p>
        </w:tc>
        <w:tc>
          <w:tcPr>
            <w:tcW w:w="779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задавать вопросы, необходимые для организации собственной деятельности и сотрудничества с партнёром;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определять цели, функции участников, способы взаимодействия;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договариваться о распределении функций и ролей в совместной деятельности.</w:t>
            </w:r>
          </w:p>
        </w:tc>
      </w:tr>
      <w:tr w:rsidR="004275DC" w:rsidRPr="006C393A">
        <w:tc>
          <w:tcPr>
            <w:tcW w:w="2093" w:type="dxa"/>
            <w:tcBorders>
              <w:top w:val="single" w:sz="4" w:space="0" w:color="auto"/>
            </w:tcBorders>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Взаимодействие:</w:t>
            </w:r>
          </w:p>
        </w:tc>
        <w:tc>
          <w:tcPr>
            <w:tcW w:w="779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формулировать собственное мнение и позицию;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задавать вопросы;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строить понятные для партнёра высказывания;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строить монологичное высказывание;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вести  устный и письменный диалог в соответствии с грамматическими и синтаксическими нормами родного языка; слушать собеседника.</w:t>
            </w:r>
          </w:p>
        </w:tc>
      </w:tr>
      <w:tr w:rsidR="004275DC" w:rsidRPr="006C393A">
        <w:tc>
          <w:tcPr>
            <w:tcW w:w="2093"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Управление коммуникацией:</w:t>
            </w:r>
          </w:p>
        </w:tc>
        <w:tc>
          <w:tcPr>
            <w:tcW w:w="779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определять общую цель и пути ее достижения;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осуществлять взаимный контроль;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адекватно оценивать собственное поведение и поведение окружающих;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-оказывать в сотрудничестве взаимопомощь;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прогнозировать возникновение конфликтов при наличии разных точек зрения;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-разрешать конфликты на основе учёта интересов и позиций всех участников;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координировать и принимать различные позиции во взаимодействии.</w:t>
            </w:r>
          </w:p>
        </w:tc>
      </w:tr>
    </w:tbl>
    <w:p w:rsidR="00992FC4" w:rsidRPr="006C393A" w:rsidRDefault="00992FC4" w:rsidP="006C393A">
      <w:pPr>
        <w:spacing w:after="0" w:line="240" w:lineRule="auto"/>
        <w:rPr>
          <w:rFonts w:ascii="Times New Roman" w:hAnsi="Times New Roman"/>
          <w:sz w:val="24"/>
          <w:szCs w:val="24"/>
        </w:rPr>
      </w:pPr>
    </w:p>
    <w:p w:rsidR="00992FC4" w:rsidRPr="006C393A" w:rsidRDefault="00992FC4" w:rsidP="006C393A">
      <w:pPr>
        <w:spacing w:after="0" w:line="240" w:lineRule="auto"/>
        <w:rPr>
          <w:rFonts w:ascii="Times New Roman" w:hAnsi="Times New Roman"/>
          <w:sz w:val="24"/>
          <w:szCs w:val="24"/>
        </w:rPr>
      </w:pPr>
    </w:p>
    <w:tbl>
      <w:tblPr>
        <w:tblW w:w="9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8"/>
        <w:gridCol w:w="2676"/>
        <w:gridCol w:w="3228"/>
        <w:gridCol w:w="2977"/>
      </w:tblGrid>
      <w:tr w:rsidR="004275DC" w:rsidRPr="006C393A">
        <w:tc>
          <w:tcPr>
            <w:tcW w:w="1008" w:type="dxa"/>
            <w:vMerge w:val="restart"/>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Класс</w:t>
            </w:r>
          </w:p>
        </w:tc>
        <w:tc>
          <w:tcPr>
            <w:tcW w:w="8881" w:type="dxa"/>
            <w:gridSpan w:val="3"/>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Метапредметные результаты</w:t>
            </w:r>
          </w:p>
        </w:tc>
      </w:tr>
      <w:tr w:rsidR="004275DC" w:rsidRPr="006C393A">
        <w:tc>
          <w:tcPr>
            <w:tcW w:w="1008" w:type="dxa"/>
            <w:vMerge/>
          </w:tcPr>
          <w:p w:rsidR="004275DC" w:rsidRPr="006C393A" w:rsidRDefault="004275DC" w:rsidP="006C393A">
            <w:pPr>
              <w:spacing w:after="0" w:line="240" w:lineRule="auto"/>
              <w:rPr>
                <w:rFonts w:ascii="Times New Roman" w:hAnsi="Times New Roman"/>
                <w:sz w:val="24"/>
                <w:szCs w:val="24"/>
              </w:rPr>
            </w:pPr>
          </w:p>
        </w:tc>
        <w:tc>
          <w:tcPr>
            <w:tcW w:w="2676" w:type="dxa"/>
            <w:vAlign w:val="center"/>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Регулятивные УУД</w:t>
            </w:r>
          </w:p>
        </w:tc>
        <w:tc>
          <w:tcPr>
            <w:tcW w:w="3228" w:type="dxa"/>
            <w:vAlign w:val="center"/>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Познавательные УУД</w:t>
            </w:r>
          </w:p>
        </w:tc>
        <w:tc>
          <w:tcPr>
            <w:tcW w:w="2977" w:type="dxa"/>
            <w:vAlign w:val="center"/>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Коммуникативные УУД</w:t>
            </w:r>
          </w:p>
        </w:tc>
      </w:tr>
      <w:tr w:rsidR="004275DC" w:rsidRPr="006C393A">
        <w:trPr>
          <w:trHeight w:val="4260"/>
        </w:trPr>
        <w:tc>
          <w:tcPr>
            <w:tcW w:w="1008"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I</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sz w:val="24"/>
                <w:szCs w:val="24"/>
              </w:rPr>
              <w:t>класс</w:t>
            </w:r>
          </w:p>
        </w:tc>
        <w:tc>
          <w:tcPr>
            <w:tcW w:w="267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 Организовывать свое рабочее место под руководством учителя.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Осуществлять контроль в форме сличения своей работы с заданным эталоном.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3.Вносить необходимые дополнения, исправления в свою работу, если она расходится с эталоном (образцом).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В сотрудничестве с учителем определять последовательность изучения материала, опираясь на иллюстративный ряд «маршрутного листа».</w:t>
            </w:r>
          </w:p>
        </w:tc>
        <w:tc>
          <w:tcPr>
            <w:tcW w:w="322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 Ориентироваться в учебниках (система обозначений, структура текста, рубрики, словарь, содержание).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Понимать информацию, представленную в виде текста, рисунков, схем.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Сравнивать предметы, объекты: находить общее и различие.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Группировать, классифицировать предметы, объекты по заданным критериям.</w:t>
            </w:r>
          </w:p>
        </w:tc>
        <w:tc>
          <w:tcPr>
            <w:tcW w:w="297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Соблюдать простейшие нормы речевого этикета: здороваться, прощаться, благодарить.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Вступать в  диалог (отвечать на вопросы, задавать вопросы, уточнять непонятное).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4.Участвовать в коллективном обсуждении учебной проблемы.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Сотрудничать со сверстниками и взрослыми для реализации проектной деятельности.</w:t>
            </w:r>
          </w:p>
        </w:tc>
      </w:tr>
      <w:tr w:rsidR="004275DC" w:rsidRPr="006C393A">
        <w:tc>
          <w:tcPr>
            <w:tcW w:w="1008"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II</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класс</w:t>
            </w:r>
          </w:p>
        </w:tc>
        <w:tc>
          <w:tcPr>
            <w:tcW w:w="267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Самостоятельно организовывать свое рабочее место.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Следовать режиму организации учебной и внеучебной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 Определять цель учебной деятельности с помощью учителя.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4. Определять план выполнения заданий на уроках, внеурочной деятельности, жизненных ситуациях под руководством </w:t>
            </w:r>
            <w:r w:rsidRPr="006C393A">
              <w:rPr>
                <w:rFonts w:ascii="Times New Roman" w:hAnsi="Times New Roman"/>
                <w:sz w:val="24"/>
                <w:szCs w:val="24"/>
              </w:rPr>
              <w:lastRenderedPageBreak/>
              <w:t>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Следовать при выполнении заданий инструкциям учителя и алгоритмам, описывающим стандартные учебные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 Осуществлять само- и взаимопроверку работ.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 Корректировать выполнение задания.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8. Оценивать выполнение своего задания по следующим параметрам: легко или трудно выполнять, в чём сложность выполнения.</w:t>
            </w:r>
          </w:p>
        </w:tc>
        <w:tc>
          <w:tcPr>
            <w:tcW w:w="322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1. Ориентироваться в учебниках (система обозначений, структура текста, рубрики, словарь, содержание).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Ориентироваться в рисунках, схемах, таблицах, представленных в учебниках.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4. Подробно и кратко пересказывать прочитанное или прослушанное,  составлять простой план.</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Объяснять смысл названия произведения, связь его с содержанием.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 Наблюдать и самостоятельно делать  простые выводы.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8. Выполнять задания по аналогии</w:t>
            </w:r>
          </w:p>
        </w:tc>
        <w:tc>
          <w:tcPr>
            <w:tcW w:w="297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1. Соблюдать в повседневной жизни нормы речевого этикета и правила устного общения.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3.Оформлять свои мысли в устной и письменной речи с учетом своих </w:t>
            </w:r>
            <w:r w:rsidRPr="006C393A">
              <w:rPr>
                <w:rFonts w:ascii="Times New Roman" w:hAnsi="Times New Roman"/>
                <w:sz w:val="24"/>
                <w:szCs w:val="24"/>
              </w:rPr>
              <w:lastRenderedPageBreak/>
              <w:t xml:space="preserve">учебных и жизненных речевых ситуаций.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Выслушивать партнера, договариваться и приходить к общему решению, работая в паре.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 Выполнять различные роли в группе, сотрудничать в совместном решении проблемы (задачи).</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r>
      <w:tr w:rsidR="004275DC" w:rsidRPr="006C393A">
        <w:tc>
          <w:tcPr>
            <w:tcW w:w="1008"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III</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sz w:val="24"/>
                <w:szCs w:val="24"/>
              </w:rPr>
              <w:t>класс</w:t>
            </w:r>
          </w:p>
        </w:tc>
        <w:tc>
          <w:tcPr>
            <w:tcW w:w="267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Самостоятельно организовывать свое рабочее место.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 Определять цель учебной деятельности с помощью учителя и самостоятельно, соотносить свои действия с поставленной целью.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Составлять план выполнения заданий на уроках, внеурочной деятельности, жизненных ситуациях под руководством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Осознавать способы и приёмы действий при решении учебных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Осуществлять само- и взаимопроверку работ.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6. Оценивать правильность выполненного задания  на основе сравнения с предыдущими заданиями или на основе различных образцов и критериев.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7.  Корректировать выполнение задания в соответствии с планом, условиями выполнения, результатом действий на определенном этапе.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8. Осуществлять выбор под определённую задачу литературы, инструментов, приборов.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9. Оценивать собственную успешность в выполнения заданий</w:t>
            </w:r>
          </w:p>
        </w:tc>
        <w:tc>
          <w:tcPr>
            <w:tcW w:w="322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Я имею в виду работу с маршрутным листом и работу с проверочными заданиями!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Самостоятельно предполагать, какая  дополнительная информация будет нужна для изучения незнакомого материала;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отбирать необходимые  источники информации среди словарей, энциклопедий, справочников в рамках проектной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w:t>
            </w:r>
            <w:r w:rsidRPr="006C393A">
              <w:rPr>
                <w:rFonts w:ascii="Times New Roman" w:hAnsi="Times New Roman"/>
                <w:sz w:val="24"/>
                <w:szCs w:val="24"/>
              </w:rPr>
              <w:lastRenderedPageBreak/>
              <w:t xml:space="preserve">Самостоятельно использовать модели при решении учебных задач.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Предъявлять результаты работы, в том числе с помощью ИКТ.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Анализировать, сравнивать, группировать, устанавливать причинно-следственные связи (на доступном уровне).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 Выявлять аналогии и использовать их при выполнении заданий.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297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1. Соблюдать в повседневной жизни нормы речевого этикета и правила устного общения.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3.Оформлять свои мысли в устной и письменной речи с учетом своих учебных и жизненных речевых ситуаций.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Критично относиться к своему мнению, сопоставлять свою точку зрения с точкой зрения другого.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6. Участвовать в работе группы (в том числе в ходе проектной </w:t>
            </w:r>
            <w:r w:rsidRPr="006C393A">
              <w:rPr>
                <w:rFonts w:ascii="Times New Roman" w:hAnsi="Times New Roman"/>
                <w:sz w:val="24"/>
                <w:szCs w:val="24"/>
              </w:rPr>
              <w:lastRenderedPageBreak/>
              <w:t xml:space="preserve">деятельности), распределять роли, договариваться друг с другом, учитывая конечную цель.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 Осуществлять взаимопомощь и взаимоконтроль при работе в группе.</w:t>
            </w:r>
          </w:p>
          <w:p w:rsidR="004275DC" w:rsidRPr="006C393A" w:rsidRDefault="004275DC" w:rsidP="006C393A">
            <w:pPr>
              <w:spacing w:after="0" w:line="240" w:lineRule="auto"/>
              <w:rPr>
                <w:rFonts w:ascii="Times New Roman" w:hAnsi="Times New Roman"/>
                <w:sz w:val="24"/>
                <w:szCs w:val="24"/>
              </w:rPr>
            </w:pPr>
          </w:p>
        </w:tc>
      </w:tr>
      <w:tr w:rsidR="004275DC" w:rsidRPr="006C393A">
        <w:tc>
          <w:tcPr>
            <w:tcW w:w="1008"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IV</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sz w:val="24"/>
                <w:szCs w:val="24"/>
              </w:rPr>
              <w:t>класс</w:t>
            </w:r>
          </w:p>
        </w:tc>
        <w:tc>
          <w:tcPr>
            <w:tcW w:w="267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 Выбирать для выполнения определённой задачи различные средства: справочную литературу, ИКТ, инструменты и приборы.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3.Осуществлять итоговый и пошаговый контроль результатов.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4. Оценивать результаты собственной деятельности, объяснять по каким критериям проводилась </w:t>
            </w:r>
            <w:r w:rsidRPr="006C393A">
              <w:rPr>
                <w:rFonts w:ascii="Times New Roman" w:hAnsi="Times New Roman"/>
                <w:sz w:val="24"/>
                <w:szCs w:val="24"/>
              </w:rPr>
              <w:lastRenderedPageBreak/>
              <w:t xml:space="preserve">оценка.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Адекватно воспринимать аргументированную критику ошибок и учитывать её в работе над ошибками.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 Ставить цель собственной познавательной деятельности (в рамках учебной и проектной деятельности) и удерживать ее.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 Планировать собственную внеучебную деятельность (в рамках проектной деятельности) с опорой на учебники и рабочие тетради.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8. Регулировать своё поведение в соответствии с познанными моральными нормами и этическими требованиями.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22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Самостоятельно предполагать, какая  дополнительная информация будет нужна для изучения незнакомого материала.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Анализировать, сравнивать, группировать различные объекты, явления, факты;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устанавливать закономерности и использовать их при выполнении заданий,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устанавливать причинно-следственные связи, строить </w:t>
            </w:r>
            <w:r w:rsidRPr="006C393A">
              <w:rPr>
                <w:rFonts w:ascii="Times New Roman" w:hAnsi="Times New Roman"/>
                <w:sz w:val="24"/>
                <w:szCs w:val="24"/>
              </w:rPr>
              <w:lastRenderedPageBreak/>
              <w:t>логические рассуждения, проводить аналогии, использовать обобщенные способы и осваивать новые приёмы, способы.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 Составлять сложный план текста.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 Уметь передавать содержание в сжатом, выборочном, развёрнутом виде, в виде презентаций.</w:t>
            </w:r>
          </w:p>
          <w:p w:rsidR="004275DC" w:rsidRPr="006C393A" w:rsidRDefault="004275DC" w:rsidP="006C393A">
            <w:pPr>
              <w:spacing w:after="0" w:line="240" w:lineRule="auto"/>
              <w:rPr>
                <w:rFonts w:ascii="Times New Roman" w:hAnsi="Times New Roman"/>
                <w:sz w:val="24"/>
                <w:szCs w:val="24"/>
              </w:rPr>
            </w:pPr>
          </w:p>
        </w:tc>
        <w:tc>
          <w:tcPr>
            <w:tcW w:w="297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1. Владеть диалоговой формой речи.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2.Читать вслух и про себя тексты учебников, других художественных и научно-популярных книг, понимать прочитанное.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 Оформлять свои мысли в устной и письменной речи с учетом своих учебных и жизненных речевых ситуаций.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Критично относиться к своему мнению. Уметь взглянуть на ситуацию с иной позиции.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Учитывать разные мнения </w:t>
            </w:r>
            <w:r w:rsidRPr="006C393A">
              <w:rPr>
                <w:rFonts w:ascii="Times New Roman" w:hAnsi="Times New Roman"/>
                <w:sz w:val="24"/>
                <w:szCs w:val="24"/>
              </w:rPr>
              <w:lastRenderedPageBreak/>
              <w:t>и стремиться к координации различных позиций при работе в паре.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Договариваться и приходить к общему решению.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 Адекватно использовать речевые средства для решения коммуникативных задач.</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r>
    </w:tbl>
    <w:p w:rsidR="004275DC" w:rsidRPr="006C393A" w:rsidRDefault="004275DC" w:rsidP="006C393A">
      <w:pPr>
        <w:spacing w:after="0" w:line="240" w:lineRule="auto"/>
        <w:rPr>
          <w:rFonts w:ascii="Times New Roman" w:eastAsia="@Arial Unicode MS" w:hAnsi="Times New Roman"/>
          <w:sz w:val="24"/>
          <w:szCs w:val="24"/>
        </w:rPr>
      </w:pP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lastRenderedPageBreak/>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На ступени начального общего образования устанавливаются планируемые результаты освоения: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w:t>
      </w:r>
    </w:p>
    <w:p w:rsidR="004275DC" w:rsidRPr="006C393A" w:rsidRDefault="004275DC" w:rsidP="006C393A">
      <w:pPr>
        <w:spacing w:after="0" w:line="240" w:lineRule="auto"/>
        <w:jc w:val="center"/>
        <w:rPr>
          <w:rFonts w:ascii="Times New Roman" w:eastAsia="@Arial Unicode MS" w:hAnsi="Times New Roman"/>
          <w:b/>
          <w:sz w:val="24"/>
          <w:szCs w:val="24"/>
        </w:rPr>
      </w:pPr>
      <w:r w:rsidRPr="006C393A">
        <w:rPr>
          <w:rFonts w:ascii="Times New Roman" w:eastAsia="@Arial Unicode MS" w:hAnsi="Times New Roman"/>
          <w:b/>
          <w:sz w:val="24"/>
          <w:szCs w:val="24"/>
        </w:rPr>
        <w:t>Междисциплинарная программа «Формирование универсальных учебных действий»</w:t>
      </w:r>
    </w:p>
    <w:p w:rsidR="004275DC" w:rsidRPr="006C393A" w:rsidRDefault="004275DC" w:rsidP="006C393A">
      <w:pPr>
        <w:spacing w:after="0" w:line="240" w:lineRule="auto"/>
        <w:rPr>
          <w:rFonts w:ascii="Times New Roman" w:eastAsia="@Arial Unicode MS" w:hAnsi="Times New Roman"/>
          <w:b/>
          <w:sz w:val="24"/>
          <w:szCs w:val="24"/>
          <w:u w:val="single"/>
        </w:rPr>
      </w:pPr>
      <w:r w:rsidRPr="006C393A">
        <w:rPr>
          <w:rFonts w:ascii="Times New Roman" w:eastAsia="@Arial Unicode MS" w:hAnsi="Times New Roman"/>
          <w:b/>
          <w:sz w:val="24"/>
          <w:szCs w:val="24"/>
          <w:u w:val="single"/>
        </w:rPr>
        <w:t>Личностные универсальные учебные действия</w:t>
      </w:r>
    </w:p>
    <w:p w:rsidR="004275DC" w:rsidRPr="006C393A" w:rsidRDefault="004275DC" w:rsidP="006C393A">
      <w:pPr>
        <w:spacing w:after="0" w:line="240" w:lineRule="auto"/>
        <w:rPr>
          <w:rFonts w:ascii="Times New Roman" w:eastAsia="@Arial Unicode MS" w:hAnsi="Times New Roman"/>
          <w:b/>
          <w:sz w:val="24"/>
          <w:szCs w:val="24"/>
        </w:rPr>
      </w:pPr>
      <w:r w:rsidRPr="006C393A">
        <w:rPr>
          <w:rFonts w:ascii="Times New Roman" w:eastAsia="@Arial Unicode MS" w:hAnsi="Times New Roman"/>
          <w:b/>
          <w:sz w:val="24"/>
          <w:szCs w:val="24"/>
        </w:rPr>
        <w:t>У выпускника будут сформированы:</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-учебно-познавательный интерес к новому учебному материалу и способам решения новой задачи;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-способность к самооценке на основе критериев успешности учебной деятельности;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-ориентация в нравственном содержании и смысле как собственных поступков, так и поступков окружающих людей;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-развитие этических чувств — стыда, вины, совести как регуляторов морального поведения;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-эмпатия как понимание чувств других людей и сопереживание им;</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-установка на здоровый образ жизни;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4275DC" w:rsidRPr="006C393A" w:rsidRDefault="004275DC" w:rsidP="006C393A">
      <w:pPr>
        <w:spacing w:after="0" w:line="240" w:lineRule="auto"/>
        <w:rPr>
          <w:rFonts w:ascii="Times New Roman" w:eastAsia="@Arial Unicode MS" w:hAnsi="Times New Roman"/>
          <w:b/>
          <w:i/>
          <w:sz w:val="24"/>
          <w:szCs w:val="24"/>
        </w:rPr>
      </w:pPr>
      <w:r w:rsidRPr="006C393A">
        <w:rPr>
          <w:rFonts w:ascii="Times New Roman" w:eastAsia="@Arial Unicode MS" w:hAnsi="Times New Roman"/>
          <w:b/>
          <w:i/>
          <w:sz w:val="24"/>
          <w:szCs w:val="24"/>
        </w:rPr>
        <w:t>Выпускник получит возможность для формирования: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-выраженной устойчивой учебно-познавательной мотивации учения;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-устойчивого учебно-познавательного интереса к новым общим способам решения задач;</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-адекватного понимания причин успешности/неуспешности  учебной деятельности;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lastRenderedPageBreak/>
        <w:t>-компетентности в реализации основ гражданской идентичности в поступках и деятельности;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-установки на здоровый образ жизни и реализации её в реальном поведении и поступках;</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-осознанных устойчивых эстетических предпочтений и ориентации на искусство как значимую сферу человеческой жизни;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4275DC" w:rsidRPr="006C393A" w:rsidRDefault="004275DC" w:rsidP="006C393A">
      <w:pPr>
        <w:spacing w:after="0" w:line="240" w:lineRule="auto"/>
        <w:rPr>
          <w:rFonts w:ascii="Times New Roman" w:eastAsia="@Arial Unicode MS" w:hAnsi="Times New Roman"/>
          <w:b/>
          <w:sz w:val="24"/>
          <w:szCs w:val="24"/>
          <w:u w:val="single"/>
        </w:rPr>
      </w:pPr>
      <w:r w:rsidRPr="006C393A">
        <w:rPr>
          <w:rFonts w:ascii="Times New Roman" w:eastAsia="@Arial Unicode MS" w:hAnsi="Times New Roman"/>
          <w:b/>
          <w:sz w:val="24"/>
          <w:szCs w:val="24"/>
          <w:u w:val="single"/>
        </w:rPr>
        <w:t>Регулятивные универсальные учебные действия</w:t>
      </w:r>
    </w:p>
    <w:p w:rsidR="004275DC" w:rsidRPr="006C393A" w:rsidRDefault="004275DC" w:rsidP="006C393A">
      <w:pPr>
        <w:spacing w:after="0" w:line="240" w:lineRule="auto"/>
        <w:rPr>
          <w:rFonts w:ascii="Times New Roman" w:eastAsia="@Arial Unicode MS" w:hAnsi="Times New Roman"/>
          <w:b/>
          <w:sz w:val="24"/>
          <w:szCs w:val="24"/>
        </w:rPr>
      </w:pPr>
      <w:r w:rsidRPr="006C393A">
        <w:rPr>
          <w:rFonts w:ascii="Times New Roman" w:eastAsia="@Arial Unicode MS" w:hAnsi="Times New Roman"/>
          <w:b/>
          <w:sz w:val="24"/>
          <w:szCs w:val="24"/>
        </w:rPr>
        <w:t>Выпускник научится: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-принимать и сохранять учебную задачу;</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-учитывать выделенные учителем ориентиры действия в новом учебном материале в сотрудничестве с учителем;</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-учитывать установленные правила в планировании и контроле способа решения;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-адекватно воспринимать предложения и оценку учителей, товарищей, родителей и других людей;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-различать способ и результат действия;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4275DC" w:rsidRPr="006C393A" w:rsidRDefault="004275DC" w:rsidP="006C393A">
      <w:pPr>
        <w:spacing w:after="0" w:line="240" w:lineRule="auto"/>
        <w:rPr>
          <w:rFonts w:ascii="Times New Roman" w:eastAsia="@Arial Unicode MS" w:hAnsi="Times New Roman"/>
          <w:b/>
          <w:i/>
          <w:sz w:val="24"/>
          <w:szCs w:val="24"/>
        </w:rPr>
      </w:pPr>
      <w:r w:rsidRPr="006C393A">
        <w:rPr>
          <w:rFonts w:ascii="Times New Roman" w:eastAsia="@Arial Unicode MS"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 сотрудничестве с учителем ставить новые учебные задачи;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-преобразовывать практическую задачу в познавательную;</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-проявлять познавательную инициативу в учебном сотрудничестве;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-самостоятельно учитывать выделенные учителем ориентиры действия в новом учебном материале;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275DC" w:rsidRPr="006C393A" w:rsidRDefault="004275DC" w:rsidP="006C393A">
      <w:pPr>
        <w:spacing w:after="0" w:line="240" w:lineRule="auto"/>
        <w:rPr>
          <w:rFonts w:ascii="Times New Roman" w:eastAsia="@Arial Unicode MS" w:hAnsi="Times New Roman"/>
          <w:b/>
          <w:sz w:val="24"/>
          <w:szCs w:val="24"/>
          <w:u w:val="single"/>
        </w:rPr>
      </w:pPr>
      <w:r w:rsidRPr="006C393A">
        <w:rPr>
          <w:rFonts w:ascii="Times New Roman" w:eastAsia="@Arial Unicode MS" w:hAnsi="Times New Roman"/>
          <w:b/>
          <w:sz w:val="24"/>
          <w:szCs w:val="24"/>
          <w:u w:val="single"/>
        </w:rPr>
        <w:t>Познавательные универсальные учебные действия</w:t>
      </w:r>
    </w:p>
    <w:p w:rsidR="004275DC" w:rsidRPr="006C393A" w:rsidRDefault="004275DC" w:rsidP="006C393A">
      <w:pPr>
        <w:spacing w:after="0" w:line="240" w:lineRule="auto"/>
        <w:rPr>
          <w:rFonts w:ascii="Times New Roman" w:eastAsia="@Arial Unicode MS" w:hAnsi="Times New Roman"/>
          <w:b/>
          <w:sz w:val="24"/>
          <w:szCs w:val="24"/>
        </w:rPr>
      </w:pPr>
      <w:r w:rsidRPr="006C393A">
        <w:rPr>
          <w:rFonts w:ascii="Times New Roman" w:eastAsia="@Arial Unicode MS" w:hAnsi="Times New Roman"/>
          <w:b/>
          <w:sz w:val="24"/>
          <w:szCs w:val="24"/>
        </w:rPr>
        <w:t>Выпускник научится: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-строить сообщения в устной и письменной форме;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-ориентироваться на разнообразие способов решения задач;</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-осуществлять анализ объектов с выделением существенных и несущественных признаков;</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-осуществлять синтез как составление целого из частей;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-проводить сравнение, сериацию и классификацию по заданным критериям;</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lastRenderedPageBreak/>
        <w:t>-устанавливать причинно-следственные связи в изучаемом круге явлений;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строить рассуждения в форме связи простых суждений об объекте, его строении, свойствах и связях;</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-устанавливать аналогии;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-владеть рядом общих приёмов решения задач.</w:t>
      </w:r>
    </w:p>
    <w:p w:rsidR="004275DC" w:rsidRPr="006C393A" w:rsidRDefault="004275DC" w:rsidP="006C393A">
      <w:pPr>
        <w:spacing w:after="0" w:line="240" w:lineRule="auto"/>
        <w:rPr>
          <w:rFonts w:ascii="Times New Roman" w:eastAsia="@Arial Unicode MS" w:hAnsi="Times New Roman"/>
          <w:b/>
          <w:i/>
          <w:sz w:val="24"/>
          <w:szCs w:val="24"/>
        </w:rPr>
      </w:pPr>
      <w:r w:rsidRPr="006C393A">
        <w:rPr>
          <w:rFonts w:ascii="Times New Roman" w:eastAsia="@Arial Unicode MS"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-осуществлять расширенный поиск информации с использованием ресурсов библиотек и Интернета;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записывать, фиксировать информацию об окружающем мире с помощью инструментов ИКТ;</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-создавать и преобразовывать модели и схемы для решения задач;</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-осознанно и произвольно строить сообщения в устной и письменной форме;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-осуществлять выбор наиболее эффективных способов решения задач в зависимости от конкретных условий;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-строить логическое рассуждение, включающее установление причинно-следственных связей;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-произвольно и осознанно владеть общими приёмами решения задач.</w:t>
      </w:r>
    </w:p>
    <w:p w:rsidR="004275DC" w:rsidRPr="006C393A" w:rsidRDefault="004275DC" w:rsidP="006C393A">
      <w:pPr>
        <w:spacing w:after="0" w:line="240" w:lineRule="auto"/>
        <w:rPr>
          <w:rFonts w:ascii="Times New Roman" w:eastAsia="@Arial Unicode MS" w:hAnsi="Times New Roman"/>
          <w:b/>
          <w:sz w:val="24"/>
          <w:szCs w:val="24"/>
          <w:u w:val="single"/>
        </w:rPr>
      </w:pPr>
      <w:r w:rsidRPr="006C393A">
        <w:rPr>
          <w:rFonts w:ascii="Times New Roman" w:eastAsia="@Arial Unicode MS" w:hAnsi="Times New Roman"/>
          <w:b/>
          <w:sz w:val="24"/>
          <w:szCs w:val="24"/>
          <w:u w:val="single"/>
        </w:rPr>
        <w:t>Коммуникативные универсальные учебные действия</w:t>
      </w:r>
    </w:p>
    <w:p w:rsidR="004275DC" w:rsidRPr="006C393A" w:rsidRDefault="004275DC" w:rsidP="006C393A">
      <w:pPr>
        <w:spacing w:after="0" w:line="240" w:lineRule="auto"/>
        <w:rPr>
          <w:rFonts w:ascii="Times New Roman" w:eastAsia="@Arial Unicode MS" w:hAnsi="Times New Roman"/>
          <w:b/>
          <w:sz w:val="24"/>
          <w:szCs w:val="24"/>
        </w:rPr>
      </w:pPr>
      <w:r w:rsidRPr="006C393A">
        <w:rPr>
          <w:rFonts w:ascii="Times New Roman" w:eastAsia="@Arial Unicode MS" w:hAnsi="Times New Roman"/>
          <w:b/>
          <w:sz w:val="24"/>
          <w:szCs w:val="24"/>
        </w:rPr>
        <w:t>Выпускник научится: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-учитывать разные мнения и стремиться к координации различных позиций в сотрудничестве;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-формулировать собственное мнение и позицию;</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-строить понятные для партнёра высказывания, учитывающие, что партнёр знает и видит, а что нет;</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-задавать вопросы;</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-контролировать действия партнёра;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-использовать речь для регуляции своего действия;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275DC" w:rsidRPr="006C393A" w:rsidRDefault="004275DC" w:rsidP="006C393A">
      <w:pPr>
        <w:spacing w:after="0" w:line="240" w:lineRule="auto"/>
        <w:rPr>
          <w:rFonts w:ascii="Times New Roman" w:eastAsia="@Arial Unicode MS" w:hAnsi="Times New Roman"/>
          <w:b/>
          <w:i/>
          <w:sz w:val="24"/>
          <w:szCs w:val="24"/>
        </w:rPr>
      </w:pPr>
      <w:r w:rsidRPr="006C393A">
        <w:rPr>
          <w:rFonts w:ascii="Times New Roman" w:eastAsia="@Arial Unicode MS"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-учитывать и координировать в сотрудничестве позиции других людей, отличные от собственной;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-учитывать разные мнения и интересы и обосновывать собственную позицию;</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-понимать относительность мнений и подходов к решению проблемы;</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-продуктивно содействовать разрешению конфликтов на основе учёта интересов и позиций всех участников;</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задавать вопросы, необходимые для организации собственной деятельности и сотрудничества с партнёром;</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lastRenderedPageBreak/>
        <w:t>-осуществлять взаимный контроль и оказывать в сотрудничестве необходимую взаимопомощь;</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-адекватно использовать речь для планирования и регуляции своей деятельности;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-адекватно использовать речевые средства для эффективного решения разнообразных коммуникативных задач.</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Раздел «Чтение. Работа с текстом»</w:t>
      </w:r>
    </w:p>
    <w:p w:rsidR="004275DC" w:rsidRPr="006C393A" w:rsidRDefault="004275DC" w:rsidP="006C393A">
      <w:pPr>
        <w:spacing w:after="0" w:line="240" w:lineRule="auto"/>
        <w:rPr>
          <w:rFonts w:ascii="Times New Roman" w:hAnsi="Times New Roman"/>
          <w:sz w:val="24"/>
          <w:szCs w:val="24"/>
        </w:rPr>
      </w:pPr>
      <w:bookmarkStart w:id="0" w:name="bookmark12"/>
      <w:r w:rsidRPr="006C393A">
        <w:rPr>
          <w:rFonts w:ascii="Times New Roman" w:hAnsi="Times New Roman"/>
          <w:sz w:val="24"/>
          <w:szCs w:val="24"/>
        </w:rPr>
        <w:t>(метапредметные результаты)</w:t>
      </w:r>
      <w:bookmarkEnd w:id="0"/>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4275DC" w:rsidRPr="006C393A" w:rsidRDefault="004275DC" w:rsidP="006C393A">
      <w:pPr>
        <w:spacing w:after="0" w:line="240" w:lineRule="auto"/>
        <w:rPr>
          <w:rFonts w:ascii="Times New Roman" w:hAnsi="Times New Roman"/>
          <w:b/>
          <w:sz w:val="24"/>
          <w:szCs w:val="24"/>
        </w:rPr>
      </w:pPr>
      <w:bookmarkStart w:id="1" w:name="bookmark13"/>
      <w:r w:rsidRPr="006C393A">
        <w:rPr>
          <w:rFonts w:ascii="Times New Roman" w:hAnsi="Times New Roman"/>
          <w:b/>
          <w:sz w:val="24"/>
          <w:szCs w:val="24"/>
        </w:rPr>
        <w:t>Работа с текстом: поиск информации и понимание прочитанного</w:t>
      </w:r>
      <w:bookmarkEnd w:id="1"/>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-находить в тексте конкретные сведения, факты, заданные в явном виде;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-определять тему и главную мысль текста;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-делить тексты на смысловые части, составлять план текста;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-сравнивать между собой объекты, описанные в тексте, выделяя 2—3 существенных признака;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-понимать информацию, представленную разными способами: словесно, в виде таблицы, схемы, диаграммы;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-ориентироваться в соответствующих возрасту словарях и справочниках.</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использовать формальные элементы текста (например, подзаголовки, сноски) для поиска нужной информации;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-работать с несколькими источниками информации;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-сопоставлять информацию, полученную из нескольких источников.</w:t>
      </w:r>
    </w:p>
    <w:p w:rsidR="004275DC" w:rsidRPr="006C393A" w:rsidRDefault="004275DC" w:rsidP="006C393A">
      <w:pPr>
        <w:spacing w:after="0" w:line="240" w:lineRule="auto"/>
        <w:rPr>
          <w:rFonts w:ascii="Times New Roman" w:hAnsi="Times New Roman"/>
          <w:b/>
          <w:sz w:val="24"/>
          <w:szCs w:val="24"/>
        </w:rPr>
      </w:pPr>
      <w:bookmarkStart w:id="2" w:name="bookmark14"/>
      <w:r w:rsidRPr="006C393A">
        <w:rPr>
          <w:rFonts w:ascii="Times New Roman" w:hAnsi="Times New Roman"/>
          <w:b/>
          <w:sz w:val="24"/>
          <w:szCs w:val="24"/>
        </w:rPr>
        <w:t>Работа с текстом: преобразование и интерпретация информации</w:t>
      </w:r>
      <w:bookmarkEnd w:id="2"/>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-пересказывать текст подробно и сжато, устно и письменно;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-соотносить факты с общей идеей текста, устанавливать простые связи, не показанные в тексте напрямую;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-формулировать несложные выводы, основываясь на тексте; находить аргументы, подтверждающие вывод;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-сопоставлять и обобщать содержащуюся в разных частях текста информацию;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-составлять на основании текста небольшое монологическое высказывание, отвечая на поставленный вопрос.</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-делать выписки из прочитанных текстов с учётом цели их дальнейшего использования;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-составлять небольшие письменные аннотации к тексту, отзывы о прочитанном.</w:t>
      </w:r>
    </w:p>
    <w:p w:rsidR="004275DC" w:rsidRPr="006C393A" w:rsidRDefault="004275DC" w:rsidP="006C393A">
      <w:pPr>
        <w:spacing w:after="0" w:line="240" w:lineRule="auto"/>
        <w:rPr>
          <w:rFonts w:ascii="Times New Roman" w:hAnsi="Times New Roman"/>
          <w:b/>
          <w:sz w:val="24"/>
          <w:szCs w:val="24"/>
        </w:rPr>
      </w:pPr>
      <w:bookmarkStart w:id="3" w:name="bookmark15"/>
      <w:r w:rsidRPr="006C393A">
        <w:rPr>
          <w:rFonts w:ascii="Times New Roman" w:hAnsi="Times New Roman"/>
          <w:b/>
          <w:sz w:val="24"/>
          <w:szCs w:val="24"/>
        </w:rPr>
        <w:t>Работа с текстом: оценка информации</w:t>
      </w:r>
      <w:bookmarkEnd w:id="3"/>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-высказывать оценочные суждения и свою точку зрения о прочитанном тексте;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-участвовать в учебном диалоге при обсуждении прочитанного или прослушанного текста.</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-сопоставлять различные точки зрения;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-соотносить позицию автора с собственной точкой зрения;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 процессе работы с одним или несколькими источниками выявлять достоверную (противоречивую) информацию.</w:t>
      </w:r>
    </w:p>
    <w:p w:rsidR="004275DC" w:rsidRPr="006C393A" w:rsidRDefault="004275DC" w:rsidP="006C393A">
      <w:pPr>
        <w:spacing w:after="0" w:line="240" w:lineRule="auto"/>
        <w:rPr>
          <w:rFonts w:ascii="Times New Roman" w:hAnsi="Times New Roman"/>
          <w:b/>
          <w:sz w:val="24"/>
          <w:szCs w:val="24"/>
        </w:rPr>
      </w:pPr>
      <w:bookmarkStart w:id="4" w:name="bookmark16"/>
      <w:r w:rsidRPr="006C393A">
        <w:rPr>
          <w:rFonts w:ascii="Times New Roman" w:hAnsi="Times New Roman"/>
          <w:b/>
          <w:sz w:val="24"/>
          <w:szCs w:val="24"/>
        </w:rPr>
        <w:t>Раздел « Формирование ИКТ-компетентности обучающихся</w:t>
      </w:r>
      <w:bookmarkEnd w:id="4"/>
      <w:r w:rsidRPr="006C393A">
        <w:rPr>
          <w:rFonts w:ascii="Times New Roman" w:hAnsi="Times New Roman"/>
          <w:b/>
          <w:sz w:val="24"/>
          <w:szCs w:val="24"/>
        </w:rPr>
        <w:t>»</w:t>
      </w:r>
      <w:bookmarkStart w:id="5" w:name="bookmark17"/>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(метапредметные результаты)</w:t>
      </w:r>
      <w:bookmarkEnd w:id="5"/>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4275DC" w:rsidRPr="006C393A" w:rsidRDefault="004275DC" w:rsidP="006C393A">
      <w:pPr>
        <w:spacing w:after="0" w:line="240" w:lineRule="auto"/>
        <w:rPr>
          <w:rFonts w:ascii="Times New Roman" w:hAnsi="Times New Roman"/>
          <w:b/>
          <w:sz w:val="24"/>
          <w:szCs w:val="24"/>
        </w:rPr>
      </w:pPr>
      <w:bookmarkStart w:id="6" w:name="bookmark18"/>
      <w:r w:rsidRPr="006C393A">
        <w:rPr>
          <w:rFonts w:ascii="Times New Roman" w:hAnsi="Times New Roman"/>
          <w:b/>
          <w:sz w:val="24"/>
          <w:szCs w:val="24"/>
        </w:rPr>
        <w:t>Знакомство со средствами ИКТ, гигиена работы с компьютером</w:t>
      </w:r>
      <w:bookmarkEnd w:id="6"/>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-организовывать систему папок для хранения собственной информации в компьютере.</w:t>
      </w:r>
    </w:p>
    <w:p w:rsidR="004275DC" w:rsidRPr="006C393A" w:rsidRDefault="004275DC" w:rsidP="006C393A">
      <w:pPr>
        <w:spacing w:after="0" w:line="240" w:lineRule="auto"/>
        <w:rPr>
          <w:rFonts w:ascii="Times New Roman" w:hAnsi="Times New Roman"/>
          <w:b/>
          <w:sz w:val="24"/>
          <w:szCs w:val="24"/>
        </w:rPr>
      </w:pPr>
      <w:bookmarkStart w:id="7" w:name="bookmark19"/>
      <w:r w:rsidRPr="006C393A">
        <w:rPr>
          <w:rFonts w:ascii="Times New Roman" w:hAnsi="Times New Roman"/>
          <w:b/>
          <w:sz w:val="24"/>
          <w:szCs w:val="24"/>
        </w:rPr>
        <w:t>Технология ввода информации в компьютер: ввод текста, запись звука, изображения, цифровых данных</w:t>
      </w:r>
      <w:bookmarkEnd w:id="7"/>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-рисовать изображения на графическом планшете;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-сканировать рисунки и тексты.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Выпускник получит возможность научиться</w:t>
      </w:r>
      <w:r w:rsidRPr="006C393A">
        <w:rPr>
          <w:rFonts w:ascii="Times New Roman" w:hAnsi="Times New Roman"/>
          <w:sz w:val="24"/>
          <w:szCs w:val="24"/>
        </w:rPr>
        <w:t xml:space="preserve"> использовать программу распознавания сканированного текста на русском языке.</w:t>
      </w:r>
    </w:p>
    <w:p w:rsidR="004275DC" w:rsidRPr="006C393A" w:rsidRDefault="004275DC" w:rsidP="006C393A">
      <w:pPr>
        <w:spacing w:after="0" w:line="240" w:lineRule="auto"/>
        <w:rPr>
          <w:rFonts w:ascii="Times New Roman" w:hAnsi="Times New Roman"/>
          <w:b/>
          <w:sz w:val="24"/>
          <w:szCs w:val="24"/>
        </w:rPr>
      </w:pPr>
      <w:bookmarkStart w:id="8" w:name="bookmark20"/>
      <w:r w:rsidRPr="006C393A">
        <w:rPr>
          <w:rFonts w:ascii="Times New Roman" w:hAnsi="Times New Roman"/>
          <w:b/>
          <w:sz w:val="24"/>
          <w:szCs w:val="24"/>
        </w:rPr>
        <w:t>Обработка и поиск информации</w:t>
      </w:r>
      <w:bookmarkEnd w:id="8"/>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-заполнять учебные базы данных.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Выпускник получит возможность научиться</w:t>
      </w:r>
      <w:r w:rsidRPr="006C393A">
        <w:rPr>
          <w:rFonts w:ascii="Times New Roman" w:hAnsi="Times New Roman"/>
          <w:sz w:val="24"/>
          <w:szCs w:val="24"/>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4275DC" w:rsidRPr="006C393A" w:rsidRDefault="004275DC" w:rsidP="006C393A">
      <w:pPr>
        <w:spacing w:after="0" w:line="240" w:lineRule="auto"/>
        <w:rPr>
          <w:rFonts w:ascii="Times New Roman" w:hAnsi="Times New Roman"/>
          <w:b/>
          <w:sz w:val="24"/>
          <w:szCs w:val="24"/>
        </w:rPr>
      </w:pPr>
      <w:bookmarkStart w:id="9" w:name="bookmark21"/>
      <w:r w:rsidRPr="006C393A">
        <w:rPr>
          <w:rFonts w:ascii="Times New Roman" w:hAnsi="Times New Roman"/>
          <w:b/>
          <w:sz w:val="24"/>
          <w:szCs w:val="24"/>
        </w:rPr>
        <w:t>Создание, представление и передача сообщений</w:t>
      </w:r>
      <w:bookmarkEnd w:id="9"/>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-создавать текстовые сообщения с использованием средств ИКТ: редактировать, оформлять и сохранять их;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-создавать сообщения в виде аудио- и видеофрагментов или цепочки экранов с использованием иллюстраций, видеоизображения, звука, текста;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-создавать диаграммы, планы территории и пр.;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-размещать сообщение в информационной образовательной среде образовательного учреждения;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-представлять данные;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4275DC" w:rsidRPr="006C393A" w:rsidRDefault="004275DC" w:rsidP="006C393A">
      <w:pPr>
        <w:spacing w:after="0" w:line="240" w:lineRule="auto"/>
        <w:rPr>
          <w:rFonts w:ascii="Times New Roman" w:hAnsi="Times New Roman"/>
          <w:b/>
          <w:sz w:val="24"/>
          <w:szCs w:val="24"/>
        </w:rPr>
      </w:pPr>
      <w:bookmarkStart w:id="10" w:name="bookmark22"/>
      <w:r w:rsidRPr="006C393A">
        <w:rPr>
          <w:rFonts w:ascii="Times New Roman" w:hAnsi="Times New Roman"/>
          <w:b/>
          <w:sz w:val="24"/>
          <w:szCs w:val="24"/>
        </w:rPr>
        <w:t>Планирование деятельности, управление и организация</w:t>
      </w:r>
      <w:bookmarkEnd w:id="10"/>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-создавать движущиеся модели и управлять ими в компьютерно управляемых средах;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-планировать несложные исследования объектов и процессов внешнего мира.</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-проектировать несложные объекты и процессы реального мира, своей собственной деятельности и деятельности группы;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-моделировать объекты и процессы реального мира.</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jc w:val="center"/>
        <w:rPr>
          <w:rFonts w:ascii="Times New Roman" w:hAnsi="Times New Roman"/>
          <w:b/>
          <w:sz w:val="24"/>
          <w:szCs w:val="24"/>
        </w:rPr>
      </w:pPr>
      <w:r w:rsidRPr="006C393A">
        <w:rPr>
          <w:rFonts w:ascii="Times New Roman" w:hAnsi="Times New Roman"/>
          <w:b/>
          <w:sz w:val="24"/>
          <w:szCs w:val="24"/>
        </w:rPr>
        <w:t>Планируемые предметные результаты освоения учебных программ</w:t>
      </w:r>
    </w:p>
    <w:p w:rsidR="004275DC" w:rsidRPr="006C393A" w:rsidRDefault="004275DC" w:rsidP="006C393A">
      <w:pPr>
        <w:spacing w:after="0" w:line="240" w:lineRule="auto"/>
        <w:jc w:val="center"/>
        <w:rPr>
          <w:rFonts w:ascii="Times New Roman" w:hAnsi="Times New Roman"/>
          <w:b/>
          <w:sz w:val="24"/>
          <w:szCs w:val="24"/>
        </w:rPr>
      </w:pPr>
      <w:r w:rsidRPr="006C393A">
        <w:rPr>
          <w:rFonts w:ascii="Times New Roman" w:hAnsi="Times New Roman"/>
          <w:b/>
          <w:sz w:val="24"/>
          <w:szCs w:val="24"/>
        </w:rPr>
        <w:t>по предметам начальной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Предметные результаты обучения представлены в содержании программ учебных предметов УМК  систем «Перспектива», «Школа России». Предметные результаты освоения основной образовательной программы начального общего образования с учётом специфики содержания предметных областей, включающих в себя конкретные учебные предметы, должны отражать:</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Филология: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Русский язык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Предметными 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Выпускник на ступени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-научится осознавать безошибочное письмо как одно из проявлений собственного уровня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Литературное чтение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Предметные результаты  изучения предмета «Литературное чтение» включают: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1)понимание литературы как явления национальной и мировой культуры, средства сохранения и передачи нравственных ценностей и традиций;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4)достижение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w:t>
      </w:r>
      <w:r w:rsidRPr="006C393A">
        <w:rPr>
          <w:rFonts w:ascii="Times New Roman" w:hAnsi="Times New Roman"/>
          <w:sz w:val="24"/>
          <w:szCs w:val="24"/>
        </w:rPr>
        <w:lastRenderedPageBreak/>
        <w:t>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результате изучения курса выпускник, освоивший новую образовательную программу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-получит возможность познакомиться с культурно-историческим наследием народов России и общечеловеческим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-освоит восприятие художественного произведения как особого вида искусства, научится соотносить его с другими видами искусства;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-полюбит чтение художественных произведений, которые помогут ему сформировать собственную позицию в жизни, расширят кругозор;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Виды речевой и читательской деятельности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-читать (вслух и про себя) со скоростью, позволяющей осознавать (понимать) смысл прочитанного;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-читать осознанно и выразительно доступные по объёму произведения;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-ориентироваться в построении научно-популярного и учебного текста и использовать полученную информацию в практической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-передавать содержание прочитанного или прослушанного с учётом специфики</w:t>
      </w:r>
      <w:r w:rsidRPr="006C393A">
        <w:rPr>
          <w:rFonts w:ascii="Times New Roman" w:hAnsi="Times New Roman"/>
          <w:sz w:val="24"/>
          <w:szCs w:val="24"/>
        </w:rPr>
        <w:br/>
        <w:t>научно-популярного, учебного и художественного текстов; передавать содержание текста в виде пересказа (полного или выборочного);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-коллективно обсуждать прочитанное, доказывать собственное мнение, опираясь на текст или собственный опыт;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-составлять краткую аннотацию (автор, название, тема книги, рекомендации к чтению) литературного произведения по заданному образцу;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-самостоятельно пользоваться алфавитным каталогом, соответствующими возрасту словарями и справочной литературой.</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-воспринимать художественную литературу как вид искусства;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-осмысливать эстетические и нравственные ценности художественного текста и высказывать собственное суждение;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-осознанно выбирать виды чтения (ознакомительное, изучающее, выборочное, поисковое) в зависимости от цели чтения;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-определять авторскую позицию и высказывать своё отношение к герою и его поступкам;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-доказывать и подтверждать фактами (из текста) собственное суждение;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 практическом уровне овладеть некоторыми видами письменной речи (повествование — создание текста по аналогии, рассуждение — письменный</w:t>
      </w:r>
      <w:r w:rsidRPr="006C393A">
        <w:rPr>
          <w:rFonts w:ascii="Times New Roman" w:hAnsi="Times New Roman"/>
          <w:sz w:val="24"/>
          <w:szCs w:val="24"/>
        </w:rPr>
        <w:br/>
        <w:t>ответ на вопрос, описание — характеристика героя);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-писать отзыв о прочитанной книге;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-работать с тематическим каталогом;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-работать с детской периодикой.</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Творческая деятельность</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-читать по ролям литературное произведение;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-творчески пересказывать текст (от лица героя, от автора), дополнять текст;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-создавать иллюстрации, диафильм по содержанию произведения;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-работать в группе, создавая инсценировки по произведению, сценарии, проекты;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-овладеть способам написания изложения.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Литературоведческая пропедевтика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-сравнивать, сопоставлять, делать элементарный анализ различных текстов, выделяя два-три существенных признака;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-отличать прозаический текст от поэтического;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-распознавать особенности построения фольклорных форм (сказки, загадки, пословицы).</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-определять позиции героев художественного текста, позицию автора художественного текста;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Иностранный язык (английский)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Предметными результатами изучения иностранного языка в начальной школе являются: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формирование умения общаться на иностранном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результате изучения иностранного языка на ступени начального общего образования у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-сформируются положительная мотивация и устойчивый учебно- 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 умения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Говорение</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-составлять небольшое описание предмета, картинки, персонажа;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-рассказывать о себе, своей семье, друге.</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-участвовать в элементарном диалоге, расспрашивая собеседника и отвечая на его вопросы;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-воспроизводить наизусть небольшие произведения детского фольклора;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-составлять краткую характеристику персонажа;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-кратко излагать содержание прочитанного текста.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Аудирование</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-воспринимать на слух в  аудиозаписи основное  содержание  небольших сообщений, рассказов, сказок, построенных на знакомом языковом материале.</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-воспринимать на слух аудиотекст и полностью понимать содержащуюся в нём информацию;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контекстуальную или языковую догадку при восприятии на слух текстов, содержащих некоторые незнакомые слова.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Чтение</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-соотносить графический образ английского слова с его звуковым образом;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-читать про себя и понимать содержание небольшого текста, построенного на изученном языковом материале;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-читать про себя и находить необходимую информацию.</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-догадываться о значении незнакомых слов по контексту;</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  обращать  внимания  на  незнакомые  слова,  не  мешающие  понимать основное содержание текста.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Письмо</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-выписывать из текста слова, словосочетания, простые предложения;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-писать  поздравительную  открытку  с  Новым  годом,  Рождеством,  днём рождения (с опорой на образец);</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-писать краткое письмо зарубежному другу (с опорой на образец).</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письменной форме кратко отвечать на вопросы к тексту;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-составлять рассказ в письменной форме по плану/ключевым словам;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-заполнять простую анкету;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-правильно оформлять конверт, сервисные поля в системе электронной почты (адрес, тема сообщения).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Языковые средства и навыки оперирования ими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Графика, каллиграфия, орфография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-пользоваться английским алфавитом, знать последовательность букв в нём;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-списывать текст;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-восстанавливать слово в соответствии с решаемой учебной задачей;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-применять основные правила чтения и орфографии, читать и писать изученные слова английского языка;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-отличать буквы от знаков транскрипции.</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-сравнивать и анализировать буквосочетания английского языка и их транскрипцию;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-группировать слова в соответствии с изученными правилами чтения;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-уточнять написание слова по словарю;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экранный перевод отдельных слов (с русского языка на иностранный язык и обратно).</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Фонетическая сторона речи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-различать на слух и адекватно произносить все звуки английского языка, соблюдая нормы произношения звуков;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-соблюдать правильное ударение в изолированном слове, фразе;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-различать коммуникативные типы предложений по интонации;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-корректно произносить предложения с точки зрения их ритмико- интонационных особенностей.</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-распознавать связующее г в речи и уметь его использовать;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-соблюдать интонацию перечисления;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-соблюдать правило отсутствия ударения на служебных словах (артиклях, союзах, предлогах);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-читать изучаемые слова по транскрипции.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Лексическая сторона речи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-восстанавливать текст в соответствии с решаемой учебной задачей;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-оперировать в процессе общения активной лексикой в соответствии с коммуникативной задачей.</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-узнавать простые словообразовательные элементы;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-опираться на языковую догадку в процессе чтения и аудирования (интернациональные и сложные слова).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Грамматическая сторона речи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-распознавать и употреблять в речи основные коммуникативные типы предложений;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1о bе; глаголы в Рresent, Раst, Future Simple; модальные глаголы саn, may, must;</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-узнавать сложносочинённые предложения с союзами and и but;</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-использовать в речи безличные предложения (It s cold, It s 5 o clock. </w:t>
      </w:r>
      <w:r w:rsidRPr="006C393A">
        <w:rPr>
          <w:rFonts w:ascii="Times New Roman" w:hAnsi="Times New Roman"/>
          <w:sz w:val="24"/>
          <w:szCs w:val="24"/>
          <w:lang w:val="en-US"/>
        </w:rPr>
        <w:t>It</w:t>
      </w:r>
      <w:r w:rsidRPr="006C393A">
        <w:rPr>
          <w:rFonts w:ascii="Times New Roman" w:hAnsi="Times New Roman"/>
          <w:sz w:val="24"/>
          <w:szCs w:val="24"/>
        </w:rPr>
        <w:t xml:space="preserve"> </w:t>
      </w:r>
      <w:r w:rsidRPr="006C393A">
        <w:rPr>
          <w:rFonts w:ascii="Times New Roman" w:hAnsi="Times New Roman"/>
          <w:sz w:val="24"/>
          <w:szCs w:val="24"/>
          <w:lang w:val="en-US"/>
        </w:rPr>
        <w:t>s</w:t>
      </w:r>
      <w:r w:rsidRPr="006C393A">
        <w:rPr>
          <w:rFonts w:ascii="Times New Roman" w:hAnsi="Times New Roman"/>
          <w:sz w:val="24"/>
          <w:szCs w:val="24"/>
        </w:rPr>
        <w:t xml:space="preserve">  </w:t>
      </w:r>
      <w:r w:rsidRPr="006C393A">
        <w:rPr>
          <w:rFonts w:ascii="Times New Roman" w:hAnsi="Times New Roman"/>
          <w:sz w:val="24"/>
          <w:szCs w:val="24"/>
          <w:lang w:val="en-US"/>
        </w:rPr>
        <w:t>interesting</w:t>
      </w:r>
      <w:r w:rsidRPr="006C393A">
        <w:rPr>
          <w:rFonts w:ascii="Times New Roman" w:hAnsi="Times New Roman"/>
          <w:sz w:val="24"/>
          <w:szCs w:val="24"/>
        </w:rPr>
        <w:t xml:space="preserve">), предложениясконструкцией </w:t>
      </w:r>
      <w:r w:rsidRPr="006C393A">
        <w:rPr>
          <w:rFonts w:ascii="Times New Roman" w:hAnsi="Times New Roman"/>
          <w:sz w:val="24"/>
          <w:szCs w:val="24"/>
          <w:lang w:val="en-US"/>
        </w:rPr>
        <w:t>there</w:t>
      </w:r>
      <w:r w:rsidRPr="006C393A">
        <w:rPr>
          <w:rFonts w:ascii="Times New Roman" w:hAnsi="Times New Roman"/>
          <w:sz w:val="24"/>
          <w:szCs w:val="24"/>
        </w:rPr>
        <w:t xml:space="preserve"> </w:t>
      </w:r>
      <w:r w:rsidRPr="006C393A">
        <w:rPr>
          <w:rFonts w:ascii="Times New Roman" w:hAnsi="Times New Roman"/>
          <w:sz w:val="24"/>
          <w:szCs w:val="24"/>
          <w:lang w:val="en-US"/>
        </w:rPr>
        <w:t>is</w:t>
      </w:r>
      <w:r w:rsidRPr="006C393A">
        <w:rPr>
          <w:rFonts w:ascii="Times New Roman" w:hAnsi="Times New Roman"/>
          <w:sz w:val="24"/>
          <w:szCs w:val="24"/>
        </w:rPr>
        <w:t xml:space="preserve">/ </w:t>
      </w:r>
      <w:r w:rsidRPr="006C393A">
        <w:rPr>
          <w:rFonts w:ascii="Times New Roman" w:hAnsi="Times New Roman"/>
          <w:sz w:val="24"/>
          <w:szCs w:val="24"/>
          <w:lang w:val="en-US"/>
        </w:rPr>
        <w:t>there</w:t>
      </w:r>
      <w:r w:rsidRPr="006C393A">
        <w:rPr>
          <w:rFonts w:ascii="Times New Roman" w:hAnsi="Times New Roman"/>
          <w:sz w:val="24"/>
          <w:szCs w:val="24"/>
        </w:rPr>
        <w:t xml:space="preserve"> </w:t>
      </w:r>
      <w:r w:rsidRPr="006C393A">
        <w:rPr>
          <w:rFonts w:ascii="Times New Roman" w:hAnsi="Times New Roman"/>
          <w:sz w:val="24"/>
          <w:szCs w:val="24"/>
          <w:lang w:val="en-US"/>
        </w:rPr>
        <w:t>are</w:t>
      </w:r>
      <w:r w:rsidRPr="006C393A">
        <w:rPr>
          <w:rFonts w:ascii="Times New Roman" w:hAnsi="Times New Roman"/>
          <w:sz w:val="24"/>
          <w:szCs w:val="24"/>
        </w:rPr>
        <w:t>;</w:t>
      </w:r>
    </w:p>
    <w:p w:rsidR="004275DC" w:rsidRPr="006C393A" w:rsidRDefault="004275DC" w:rsidP="006C393A">
      <w:pPr>
        <w:spacing w:after="0" w:line="240" w:lineRule="auto"/>
        <w:rPr>
          <w:rFonts w:ascii="Times New Roman" w:hAnsi="Times New Roman"/>
          <w:sz w:val="24"/>
          <w:szCs w:val="24"/>
          <w:lang w:val="en-US"/>
        </w:rPr>
      </w:pPr>
      <w:r w:rsidRPr="006C393A">
        <w:rPr>
          <w:rFonts w:ascii="Times New Roman" w:hAnsi="Times New Roman"/>
          <w:sz w:val="24"/>
          <w:szCs w:val="24"/>
        </w:rPr>
        <w:t xml:space="preserve">-оперировать в речи неопределёнными местоимениями some, any (некоторые случаи употребления: Саn I have some tea? </w:t>
      </w:r>
      <w:r w:rsidRPr="006C393A">
        <w:rPr>
          <w:rFonts w:ascii="Times New Roman" w:hAnsi="Times New Roman"/>
          <w:sz w:val="24"/>
          <w:szCs w:val="24"/>
          <w:lang w:val="en-US"/>
        </w:rPr>
        <w:t>Is there any milk in the fridge? — No, there ins t any);</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-образовывать по правилу прилагательные в сравнительной и превосходной степени и употреблять их в речи;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Математика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Предметными результатами освоения учащимися предмета «Математика» на выходе из начальной школы являются: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овладение основами логического и алгоритмического мышления, пространственного воображения и математической речи;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результате изучения курса математики обучающиеся на ступени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Числа и величины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-читать, записывать, сравнивать, упорядочивать числа от нуля до миллиона;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-группировать числа по заданному или самостоятельно установленному признаку;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—сантиметр, метр — сантиметр, сантиметр — миллиметр), сравнивать названные величины, выполнять арифметические действия с этими величинами. </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-классифицировать числа по одному или нескольким основаниям, объяснять свои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-выбирать единицу для измерения данной величины (длины, массы, площади, времени), объяснять свои действия.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Арифметические действия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-выделять неизвестный компонент арифметического действия и находить его значение;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-вычислять значение числового выражения (содержащего 2—3 арифметических действия, со скобками и без скобок).</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действия с величинами;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свойства арифметических действий для удобства вычислений;</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-проводить проверку правильности вычислений (с помощью обратного действия, прикидки и оценки результата действия).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Работа с текстовыми задачами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-решать учебные задачи и задачи, связанные с повседневной жизнью, арифметическим способом (в 1—2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-оценивать правильность хода решения и реальность ответа на вопрос  задачи.</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-решать задачи на нахождение доли величины и величины по значению её доли (половина, треть, четверть, пятая, десятая часть);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-решать задачи в 3—4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-находить разные способы решения задачи.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Пространственные отношения.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Геометрические фигуры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-описывать взаимное расположение предметов в пространстве и на плоскости;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построение геометрических фигур с заданными измерениями</w:t>
      </w:r>
      <w:r w:rsidRPr="006C393A">
        <w:rPr>
          <w:rFonts w:ascii="Times New Roman" w:hAnsi="Times New Roman"/>
          <w:sz w:val="24"/>
          <w:szCs w:val="24"/>
        </w:rPr>
        <w:br/>
        <w:t>(отрезок, квадрат, прямоугольник) с помощью линейки, угольника;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свойства прямоугольника и квадрата для решения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-распознавать и называть геометрические тела (куб, шар);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-соотносить реальные объекты с моделями геометрических фигур.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Выпускник   получит   возможность   научиться</w:t>
      </w:r>
      <w:r w:rsidRPr="006C393A">
        <w:rPr>
          <w:rFonts w:ascii="Times New Roman" w:hAnsi="Times New Roman"/>
          <w:sz w:val="24"/>
          <w:szCs w:val="24"/>
        </w:rPr>
        <w:t xml:space="preserve">   распознавать,   различать   и называть геометрические тела: параллелепипед, пирамиду, цилиндр, конус.</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Геометрические величины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-измерять длину отрезка;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-вычислять периметр треугольника, прямоугольника и квадрата, площадь прямоугольника и квадрата;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-оценивать размеры геометрических объектов, расстояния приближённо (на глаз).</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Выпускник   получит   возможность   научиться</w:t>
      </w:r>
      <w:r w:rsidRPr="006C393A">
        <w:rPr>
          <w:rFonts w:ascii="Times New Roman" w:hAnsi="Times New Roman"/>
          <w:sz w:val="24"/>
          <w:szCs w:val="24"/>
        </w:rPr>
        <w:t xml:space="preserve">   вычислять   периметр   и площадь различных фигур прямоугольной формы.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Работа с информацией</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-читать несложные готовые таблицы;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-заполнять несложные готовые таблицы;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-читать несложные готовые столбчатые диаграммы. 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-читать несложные готовые круговые диаграммы;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-достраивать несложную готовую столбчатую диаграмму;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-сравнивать и обобщать информацию, представленную в строках и столбцах несложных таблиц и диаграмм;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-распознавать одну и ту же информацию, представленную в разной форме (таблицы и диаграммы);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-планировать несложные исследования, собирать и представлять полученную информацию с помощью таблиц и диаграмм;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Окружающий мир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Предметные результаты обучения предмету «Окружающий мир»: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осознание целостности окружающего мира, расширение знаний о разных его сторонах и объектах;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обнаружение и установление элементарных связей и зависимостей в природе и обществе;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овладение наиболее существенными методами изучения окружающего мира (наблюдения, опыт, эксперимент, измерение);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использование полученных знаний в продуктивной и преобразующей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расширение кругозора и культурного опыта школьника, формирование умения воспринимать мир не только рационально, но и образно.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результате  изучения  курса «Окружающий  мир» обучающиеся на ступени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-получат возможность расширить, систематизировать и углубить исходные представления о природных и социальных объектах и   явления как компонентах единого мира, овладеть основами </w:t>
      </w:r>
      <w:r w:rsidRPr="006C393A">
        <w:rPr>
          <w:rFonts w:ascii="Times New Roman" w:hAnsi="Times New Roman"/>
          <w:sz w:val="24"/>
          <w:szCs w:val="24"/>
        </w:rPr>
        <w:lastRenderedPageBreak/>
        <w:t>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идентичности;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результате  изучения  курса у выпускников будет заложен фундамент экологической и культурологической грамотности, обучающиеся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Человек и природа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-узнавать изученные объекты и явления живой и неживой природы;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готовые модели (глобус, карта, план) для объяснения явлений или описания свойств объектов;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при проведении практических работ инструменты ИКТ (фото_ и видеокамеру, микрофон и др.) для записи и обработки информации, готовить небольшие презентации по результатам наблюдений и опытов;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Человек и общество</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-осознавать свою неразрывную связь с разнообразными окружающими</w:t>
      </w:r>
      <w:r w:rsidRPr="006C393A">
        <w:rPr>
          <w:rFonts w:ascii="Times New Roman" w:hAnsi="Times New Roman"/>
          <w:sz w:val="24"/>
          <w:szCs w:val="24"/>
        </w:rPr>
        <w:br/>
        <w:t>социальными группами;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Музыка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Музыка в жизни человека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-ориентироваться в музыкальо-поэтическом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-воплощать художественно-образное содержание и интонационно- мелодические особенности профессионального и народного творчества (в пении, слове, движении, играх, действах и др.).</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-реализовывать творческий потенциал, осуществляя собственные музыкально-  исполнительские замыслы в различных видах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-организовывать культурный досуг, самостоятельную музыкально- творческую деятельность, музицировать и использовать ИКТ в музыкальных играх.</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Основные закономерности музыкального искусства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-наблюдать за процессом и результатом музыкального развития на основе сходства иразличий интонаций, тем, образов и распознавать художественный смысл различных форм построения музыки;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-реализовывать собственные творческие замыслы в различных видах музыкальной деятельности (в пении и интерпретации музыки, игре на детских</w:t>
      </w:r>
      <w:r w:rsidRPr="006C393A">
        <w:rPr>
          <w:rFonts w:ascii="Times New Roman" w:hAnsi="Times New Roman"/>
          <w:sz w:val="24"/>
          <w:szCs w:val="24"/>
        </w:rPr>
        <w:br/>
        <w:t>элементарных музыкальных инструментах, музыкально-пластическом движении и импровизации);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систему графических знаков для ориентации в нотном письме при пении простейших мелодий;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Музыкальная картина мира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-оценивать и соотносить содержание и музыкальный язык народного и профессионального музыкального творчества разных стран мира.</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Изобразительное искусство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Предметные результаты освоения основной образовательной программы начального общего образования по изобразительному искусству отражают: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1)формирование устойчивого интереса к изобразительному творчеству; способность воспринимать, понимать, переживать и ценить произведения изобразительного и других видов искусства;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2)индивидуальное чувство формы и цвета в изобразительном искусстве, сознательное использование цвета и формы в творческих работах;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3)развитость коммуникативного и художественно-образного мышления детей в условиях полихудожественного воспитания;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4)проявление эмоциональной отзывчивости, развитие фантазии и воображения детей;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5)использование в собственных творческих работах цветовых фантазий, форм, объемов, ритмов, композиционных решений и образов;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6)сформированность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декоративно-прикладного искусства, архитектуры и дизайна);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7)умение воспринимать изобразительное искусство и выражать свое отношение к художественному произведению; использование изобразительных, поэтических и музыкальных образов при создании театрализованных композиций, художественных событий, импровизации по мотивам разных видов искусства;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8)нравственные, эстетические, этические, общечеловеческие, культурологические, духовные аспекты воспитания на уроках изобразительного искусства.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результате изучения изобразительного искусства на ступени начального общего образования у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Обучающиеся: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 практических задач, познакомятся с возможностями использования в творчестве различных ИКТ-средств;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Восприятие искусства и виды художественной деятельности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-различать основные виды и жанры пластических искусств, понимать их специфику;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 образного языка;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-высказывать аргументированное суждение о художественных произведениях,изображающих природу и человека в различных эмоциональных состояниях.</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Азбука искусства. Как говорит искусство?</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-создавать простые композиции на заданную тему на плоскости и в пространстве;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 творческого замысла;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-создавать средствами живописи, графики, скульптуры, декоративно- 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простые рисунки и орнаментальные композиции, используя язык компьютерной графики в программе Paint.</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Значимые темы искусства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 чём говорит искусство?</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-осознавать значимые темы искусства и отражать их в собственной художественно-творческой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-видеть, чувствовать и изображать красоту и разнообразие природы, человека, зданий, предметов;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-изображать пейзажи, натюрморты, портреты, выражая к ним своё отношение;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-изображать многофигурные композиции на значимые жизненные темы и участвовать в коллективных работах на эти темы.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Технология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Предметными 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результате изучения курса технологии обучающиеся на ступени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-получат общее представление о мире профессий, их социальном значении, истории возникновения и развития;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Обучающиеся: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аудио_ и видеофрагментами; овладеют приёмами поиска и использования информации, научатся работать с доступными электронными ресурсами;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Общекультурные и общетрудовые компетенции.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Основы культуры труда, самообслуживание</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-уважительно относиться к труду людей;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-понимать культурно-историческую ценность традиций, отражённых в предметном мире, и уважать их;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Технология ручной обработки материалов. Элементы графической грамоты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Конструирование и моделирование</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-соотносить объёмную конструкцию, основанную на правильных геометрических формах, с изображениями их развёрток;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-создавать мысленный образ конструкции с целью решения определённой конструкторской задачи или передачи определённой художественно- эстетической информации, воплощать этот образ в материале.</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Практика работы на компьютере</w:t>
      </w:r>
      <w:r w:rsidRPr="006C393A">
        <w:rPr>
          <w:rFonts w:ascii="Times New Roman" w:hAnsi="Times New Roman"/>
          <w:b/>
          <w:sz w:val="24"/>
          <w:szCs w:val="24"/>
        </w:rPr>
        <w:b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простейшие приёмы работы с готовыми электронными ресурсами: активировать, читать информацию, выполнять задания;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-создавать небольшие тексты, использовать рисунки из ресурса компьютера, программы Word  и Power Point.</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Основы религиозных культур и светской этики»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Предметные результаты освоения основной образовательной программы начального общего образования отражают: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-готовность к нравственному самосовершенствованию, духовному саморазвитию;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-понимание значения нравственности, веры и религии в жизни человека и общества;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-первоначальные представления об исторической роли традиционных  религий в становлении российской государственности;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-осознание ценности человеческой жизни.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Физическая культура (для обучающихся, не имеющих противопоказаний для занятий физической культурой или существенных ограничений по нагрузке)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результате  обучения обучающиеся на ступени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Обучающиеся: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Знания о физической культуре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w:t>
      </w:r>
      <w:r w:rsidRPr="006C393A">
        <w:rPr>
          <w:rFonts w:ascii="Times New Roman" w:hAnsi="Times New Roman"/>
          <w:sz w:val="24"/>
          <w:szCs w:val="24"/>
        </w:rPr>
        <w:br/>
        <w:t>основных систем организма;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-раскрывать на примерах (из истории, в том числе родного края, или из личного опыта) положительное влияние занятий физической культурой на</w:t>
      </w:r>
      <w:r w:rsidRPr="006C393A">
        <w:rPr>
          <w:rFonts w:ascii="Times New Roman" w:hAnsi="Times New Roman"/>
          <w:sz w:val="24"/>
          <w:szCs w:val="24"/>
        </w:rPr>
        <w:br/>
        <w:t>физическое, личностное и социальное развитие;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-выявлять связь занятий физической культурой с трудовой и оборонной деятельностью;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Способы физкультурной деятельности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-отбирать и выполнять комплексы упражнений для утренней зарядки и физкультминуток в соответствии с изученными правилами;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-вести тетрадь по физической культуре с записями режима дня, комплексов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-целенаправленно отбирать физические упражнения для индивидуальных занятий по развитию физических качеств;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простейшие приёмы оказания доврачебной помощи при травмах и ушибах.</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Физическое совершенствование</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-выполнять тестовые упражнения на оценку динамики индивидуального развития основных физических качеств;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организующие строевые команды и приёмы;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акробатические упражнения (кувырки, стойки, перекаты);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гимнастические упражнения на    спортивных    снарядах (перекладина, брусья, гимнастическое бревно);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легкоатлетические упражнения (бег, прыжки, метания и броски мяча разного веса и объёма);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игровые  действия  и  упражнения  из  подвижных  игр  разной функциональной направленности.</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Выпускник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-сохранять правильную осанку, оптимальное телосложение;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эстетически  красиво гимнастические и  акробатические комбинации;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-играть в баскетбол, футбол и волейбол по упрощённым правилам;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тестовые нормативы по физической подготовке;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передвижения на лыжах.</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B00DB8">
      <w:pPr>
        <w:spacing w:after="0" w:line="240" w:lineRule="auto"/>
        <w:jc w:val="center"/>
        <w:rPr>
          <w:rFonts w:ascii="Times New Roman" w:hAnsi="Times New Roman"/>
          <w:b/>
          <w:sz w:val="24"/>
          <w:szCs w:val="24"/>
        </w:rPr>
      </w:pPr>
      <w:r w:rsidRPr="006C393A">
        <w:rPr>
          <w:rFonts w:ascii="Times New Roman" w:hAnsi="Times New Roman"/>
          <w:b/>
          <w:sz w:val="24"/>
          <w:szCs w:val="24"/>
        </w:rPr>
        <w:t>1.3.Система оценки достижения планируемых результатов освоения основной образовательной программы начального общего образования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w:t>
      </w:r>
    </w:p>
    <w:p w:rsidR="004275DC" w:rsidRPr="006C393A" w:rsidRDefault="004275DC" w:rsidP="006C393A">
      <w:pPr>
        <w:spacing w:after="0" w:line="240" w:lineRule="auto"/>
        <w:rPr>
          <w:rFonts w:ascii="Times New Roman" w:eastAsia="@Arial Unicode MS"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Общие положения оценочной деятельности начальной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Цели оценочной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1.Получение информации о качестве образовательных услуг, эффективности деятельности школы и педагогов.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2.Оценка образовательных достижений обучающихся в соответствии с требованиями Стандарта.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Принципы оценивания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3"/>
        <w:gridCol w:w="8324"/>
      </w:tblGrid>
      <w:tr w:rsidR="004275DC" w:rsidRPr="006C393A">
        <w:tc>
          <w:tcPr>
            <w:tcW w:w="1864"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Комплексность </w:t>
            </w:r>
          </w:p>
        </w:tc>
        <w:tc>
          <w:tcPr>
            <w:tcW w:w="832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содержит комплекс параметров, отражающих учебные достижения обучающихся,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4275DC" w:rsidRPr="006C393A">
        <w:tc>
          <w:tcPr>
            <w:tcW w:w="1864"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Содержательность и позитивность</w:t>
            </w:r>
          </w:p>
        </w:tc>
        <w:tc>
          <w:tcPr>
            <w:tcW w:w="832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не фиксирует количество ошибок в работе, а характеризует её достоинства, раскрывая содержание и результаты деятельности ученика, в оценочной шкале отсутствуют отрицательные отметки.</w:t>
            </w:r>
          </w:p>
        </w:tc>
      </w:tr>
      <w:tr w:rsidR="004275DC" w:rsidRPr="006C393A">
        <w:tc>
          <w:tcPr>
            <w:tcW w:w="1864"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Определённость  </w:t>
            </w:r>
          </w:p>
        </w:tc>
        <w:tc>
          <w:tcPr>
            <w:tcW w:w="832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Оценка характеризует конкретные качества работы обучающегося, которые обозначены и согласованы перед её выполнением. </w:t>
            </w:r>
          </w:p>
        </w:tc>
      </w:tr>
      <w:tr w:rsidR="004275DC" w:rsidRPr="006C393A">
        <w:tc>
          <w:tcPr>
            <w:tcW w:w="1864"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lastRenderedPageBreak/>
              <w:t xml:space="preserve">Открытость </w:t>
            </w:r>
          </w:p>
        </w:tc>
        <w:tc>
          <w:tcPr>
            <w:tcW w:w="832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Оценка доступна ученику в качестве инструмента самооценки. </w:t>
            </w:r>
          </w:p>
        </w:tc>
      </w:tr>
      <w:tr w:rsidR="004275DC" w:rsidRPr="006C393A">
        <w:tc>
          <w:tcPr>
            <w:tcW w:w="1864"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Объективность </w:t>
            </w:r>
          </w:p>
        </w:tc>
        <w:tc>
          <w:tcPr>
            <w:tcW w:w="832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объективна в том смысле, что не вызывает разногласий и столкновений ученика и учителя, так как не может быть истолкована многозначно вследствие её открытости и определённости.</w:t>
            </w:r>
          </w:p>
        </w:tc>
      </w:tr>
      <w:tr w:rsidR="004275DC" w:rsidRPr="006C393A">
        <w:tc>
          <w:tcPr>
            <w:tcW w:w="1864"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Диагностичность </w:t>
            </w:r>
          </w:p>
        </w:tc>
        <w:tc>
          <w:tcPr>
            <w:tcW w:w="832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несёт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4275DC" w:rsidRPr="006C393A">
        <w:tc>
          <w:tcPr>
            <w:tcW w:w="1864"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Технологичность </w:t>
            </w:r>
          </w:p>
        </w:tc>
        <w:tc>
          <w:tcPr>
            <w:tcW w:w="832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предполагает соблюдение определённой последовательности действий учителем и обучающимся, она связана с планированием учебной деятельности, процессом выполнения учебного задания и этапом анализа её результатов.</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Требования к оцениванию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 итоговой оценке должны быть выделены две составляющие: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Итоговая оценка освоения основной образовательной программы начального общего образования проводится школой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960C56" w:rsidRPr="006C393A" w:rsidRDefault="00960C56" w:rsidP="006C393A">
      <w:pPr>
        <w:spacing w:after="0" w:line="240" w:lineRule="auto"/>
        <w:rPr>
          <w:rFonts w:ascii="Times New Roman" w:hAnsi="Times New Roman"/>
          <w:b/>
          <w:sz w:val="24"/>
          <w:szCs w:val="24"/>
        </w:rPr>
      </w:pPr>
    </w:p>
    <w:p w:rsidR="00960C56" w:rsidRPr="006C393A" w:rsidRDefault="00960C56" w:rsidP="006C393A">
      <w:pPr>
        <w:spacing w:after="0" w:line="240" w:lineRule="auto"/>
        <w:rPr>
          <w:rFonts w:ascii="Times New Roman" w:hAnsi="Times New Roman"/>
          <w:b/>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«Инструменты» оценки качества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7053"/>
      </w:tblGrid>
      <w:tr w:rsidR="004275DC" w:rsidRPr="006C393A">
        <w:tc>
          <w:tcPr>
            <w:tcW w:w="2518"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Трехуровневые задачи</w:t>
            </w:r>
          </w:p>
        </w:tc>
        <w:tc>
          <w:tcPr>
            <w:tcW w:w="70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уровней овладения обучающимися основных предметных способов действий (средств).</w:t>
            </w:r>
          </w:p>
        </w:tc>
      </w:tr>
      <w:tr w:rsidR="004275DC" w:rsidRPr="006C393A">
        <w:tc>
          <w:tcPr>
            <w:tcW w:w="2518"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Проектные задачи</w:t>
            </w:r>
          </w:p>
        </w:tc>
        <w:tc>
          <w:tcPr>
            <w:tcW w:w="70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сформированности ключевых компетентностей и социального опыта.</w:t>
            </w:r>
          </w:p>
        </w:tc>
      </w:tr>
      <w:tr w:rsidR="004275DC" w:rsidRPr="006C393A">
        <w:tc>
          <w:tcPr>
            <w:tcW w:w="2518"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Диагностические задачи</w:t>
            </w:r>
          </w:p>
        </w:tc>
        <w:tc>
          <w:tcPr>
            <w:tcW w:w="70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операционального состава действия и его коррекция.</w:t>
            </w:r>
          </w:p>
        </w:tc>
      </w:tr>
      <w:tr w:rsidR="004275DC" w:rsidRPr="006C393A">
        <w:tc>
          <w:tcPr>
            <w:tcW w:w="2518"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Анкетирование</w:t>
            </w:r>
          </w:p>
        </w:tc>
        <w:tc>
          <w:tcPr>
            <w:tcW w:w="70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Установление контекстных факторов, влияющих на качество образования.</w:t>
            </w:r>
          </w:p>
        </w:tc>
      </w:tr>
      <w:tr w:rsidR="004275DC" w:rsidRPr="006C393A">
        <w:tc>
          <w:tcPr>
            <w:tcW w:w="2518"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Проверочные работы </w:t>
            </w:r>
          </w:p>
        </w:tc>
        <w:tc>
          <w:tcPr>
            <w:tcW w:w="70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формирования контрольно-оценочной деятельности, планирования учебной деятельности ребенка.</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Механизм оценки достижения планируемых результатов освоения основной образовательной программы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базовый уровень образовательных достижений. Достижение этого базового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базового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Поэтому в текущей оценочной деятельности используются  оценки: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·«зачёт/незачёт» («удовлетворительно/неудовлетворительно»), т. е. оценка, свидетельствующая об освоении базовой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·«хорошо», «отлично» — оценки, свидетельствующие об усвоении базовой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275DC" w:rsidRPr="006C393A" w:rsidRDefault="004275DC" w:rsidP="006C393A">
      <w:pPr>
        <w:spacing w:after="0" w:line="240" w:lineRule="auto"/>
        <w:rPr>
          <w:rFonts w:ascii="Times New Roman" w:eastAsia="@Arial Unicode MS" w:hAnsi="Times New Roman"/>
          <w:sz w:val="24"/>
          <w:szCs w:val="24"/>
          <w:u w:val="single"/>
        </w:rPr>
      </w:pPr>
      <w:r w:rsidRPr="006C393A">
        <w:rPr>
          <w:rFonts w:ascii="Times New Roman" w:eastAsia="@Arial Unicode MS" w:hAnsi="Times New Roman"/>
          <w:sz w:val="24"/>
          <w:szCs w:val="24"/>
          <w:u w:val="single"/>
        </w:rPr>
        <w:t>Особенности оценки личностных, метапредметных и предметных результатов</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w:t>
      </w:r>
      <w:r w:rsidRPr="006C393A">
        <w:rPr>
          <w:rFonts w:ascii="Times New Roman" w:eastAsia="@Arial Unicode MS" w:hAnsi="Times New Roman"/>
          <w:sz w:val="24"/>
          <w:szCs w:val="24"/>
        </w:rPr>
        <w:lastRenderedPageBreak/>
        <w:t>программы формирования универсальных учебных действий у обучающихся на ступени начального общего образования.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·самоопределение - сформированность внутренней позиции обучающегося,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·смыслоообразование - поиск и установление личностного смысла (т. е. «значения для себя») учения обучающимися на основе устойчивой системы учебно</w:t>
      </w:r>
      <w:r w:rsidRPr="006C393A">
        <w:rPr>
          <w:rFonts w:ascii="Times New Roman" w:eastAsia="@Arial Unicode MS" w:hAnsi="Times New Roman"/>
          <w:sz w:val="24"/>
          <w:szCs w:val="24"/>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·морально</w:t>
      </w:r>
      <w:r w:rsidRPr="006C393A">
        <w:rPr>
          <w:rFonts w:ascii="Times New Roman" w:eastAsia="@Arial Unicode MS" w:hAnsi="Times New Roman"/>
          <w:sz w:val="24"/>
          <w:szCs w:val="24"/>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учёту позиций, мотивов и интересов участников моральной дилеммы при её разрешении; развитие этических чувств стыда, вины, совести как регуляторов морального поведения.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Основное содержание оценки личностных результатов на ступени начального общего образования строится вокруг оценки: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·сформированности внутренней позиции обучающегося, которая находит отражение в эмоционально</w:t>
      </w:r>
      <w:r w:rsidRPr="006C393A">
        <w:rPr>
          <w:rFonts w:ascii="Times New Roman" w:eastAsia="@Arial Unicode MS" w:hAnsi="Times New Roman"/>
          <w:sz w:val="24"/>
          <w:szCs w:val="24"/>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275DC" w:rsidRPr="006C393A" w:rsidRDefault="004275DC" w:rsidP="006C393A">
      <w:pPr>
        <w:spacing w:after="0" w:line="240" w:lineRule="auto"/>
        <w:rPr>
          <w:rFonts w:ascii="Times New Roman" w:eastAsia="@Arial Unicode MS" w:hAnsi="Times New Roman"/>
          <w:b/>
          <w:sz w:val="24"/>
          <w:szCs w:val="24"/>
          <w:u w:val="single"/>
        </w:rPr>
      </w:pPr>
      <w:r w:rsidRPr="006C393A">
        <w:rPr>
          <w:rFonts w:ascii="Times New Roman" w:eastAsia="@Arial Unicode MS" w:hAnsi="Times New Roman"/>
          <w:sz w:val="24"/>
          <w:szCs w:val="24"/>
        </w:rPr>
        <w:t xml:space="preserve">В планируемых результатах, описывающих эту группу, отсутствует блок «Выпускник научится». Это означает, что </w:t>
      </w:r>
      <w:r w:rsidRPr="006C393A">
        <w:rPr>
          <w:rFonts w:ascii="Times New Roman" w:eastAsia="@Arial Unicode MS" w:hAnsi="Times New Roman"/>
          <w:b/>
          <w:sz w:val="24"/>
          <w:szCs w:val="24"/>
          <w:u w:val="single"/>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Это принципиальный момент, отличающий оценку личностных результатов от оценки предметных и метапредметных результатов.</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w:t>
      </w:r>
      <w:r w:rsidRPr="006C393A">
        <w:rPr>
          <w:rFonts w:ascii="Times New Roman" w:eastAsia="@Arial Unicode MS" w:hAnsi="Times New Roman"/>
          <w:sz w:val="24"/>
          <w:szCs w:val="24"/>
        </w:rPr>
        <w:lastRenderedPageBreak/>
        <w:t xml:space="preserve">конфиденциальности, в форме, не представляющей угрозы личности, психологической безопасности и эмоциональному статусу школьника.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Оценка указанных выше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школьника. Такая оценка направлена на решение задачи оптимизации личностного развития обучающихся и включает три основных компонента: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-характеристику достижений и положительных качеств обучающегося;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-определение приоритетных задач и направлений личностного развития с учетом как достижений, так и психологических проблем ребенка;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-систему психолого-педагогических рекомендаций, призванных обеспечить успешную реализацию развивающих и профилактических задач развития.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Другой формой оценки личностных результатов обучающихся является  оценка индивидуального прогресса личностного развития школьников,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в форме возрастно-психологического консультирования. Такая оценка осуществляется только по запросу родителей (или по запросу педагогов либо администрации и при согласии родителей) и проводится психологом, имеющим специальную профессиональную подготовку в области возрастной психологии. </w:t>
      </w:r>
    </w:p>
    <w:tbl>
      <w:tblPr>
        <w:tblpPr w:leftFromText="180" w:rightFromText="180" w:vertAnchor="text" w:horzAnchor="margin" w:tblpXSpec="center" w:tblpY="254"/>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8"/>
        <w:gridCol w:w="6600"/>
      </w:tblGrid>
      <w:tr w:rsidR="004275DC" w:rsidRPr="006C393A">
        <w:tc>
          <w:tcPr>
            <w:tcW w:w="10108"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Процедура оценки</w:t>
            </w:r>
          </w:p>
        </w:tc>
      </w:tr>
      <w:tr w:rsidR="004275DC" w:rsidRPr="006C393A">
        <w:tc>
          <w:tcPr>
            <w:tcW w:w="3508"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Внешняя оценка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 оценки -  эффективность воспитательно-образовательной деятельности учреждения.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Форма проведения процедуры: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неперсонифицированные мониторинговые исследования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Субъекты оценочной деятельности: специалисты, не работающие в образовательном учреждении, владеющие компетенциями в сфере психологической диагностики личности в детском и подростковом возрасте.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Инструментарий: стандартизированные типовые задачи оценки личностных результатов, разработанные на федеральном, региональном уровне.</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c>
          <w:tcPr>
            <w:tcW w:w="6600"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Внутренняя оценка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 оценки -  сформированность отдельных личностных результатов (мотивация, внутренняя позиция школьника, основы гражданской идентичности, самооценка, знание моральных норм и суждений).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Задача оценки данных результатов: оптимизация личностного развития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Субъекты оценочной деятельности: администрация, учитель, психолог, обучающиеся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Форма проведения процедуры: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Неперсонифицированные мониторинговые исследования проводит администрация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Заместитель директора по воспитательной работе в рамках изучения уровня воспитанности обучающихся школы, анализа воспитательной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 Заместитель директора по УВР  в рамках внутришкольного контроля по изучению состояния преподавания предметов.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Педагог-психолог в рамках преемственности с ДОУ и при переходе обучающихся в школу второй ступени.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Персонифицированные мониторинговые исследования проводит: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1.Учитель в рамках изучения индивидуального развития </w:t>
            </w:r>
            <w:r w:rsidRPr="006C393A">
              <w:rPr>
                <w:rFonts w:ascii="Times New Roman" w:hAnsi="Times New Roman"/>
                <w:sz w:val="24"/>
                <w:szCs w:val="24"/>
              </w:rPr>
              <w:lastRenderedPageBreak/>
              <w:t>личности в ходе учебно-воспитательного процесса.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2.Педагог-психолог в рамках работы с детьми «группы риска» по запросу педагогов (при согласовании родителей, законных представителей) на основании решения ПМПК.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Инструментарий: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А.Г.Асмолова.- М.:Просвещение,2008.</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2.Методики для изучения процесса и результатов развития личности учащегося, представленных в книге: Воспитательный процесс изучение эффективности / под редакцией Е.Н.Степанова.- М.: Творческий центр ,2003.</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3.Методики изучения уровня адаптации для 1 и 4 классов: опросник для учителя Александровой Э.А., пиктографический тест «Школа» Баркан А.И., ПолуяновЮ.А., психолого-педагогический прогностический скрининг Е. Ежаковой 1-х классах), Методика исследования эмоционально-психологического климата Карповой Г.Н. (4 класс).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Методы оценки: фронтальный письменный, индивидуальная беседа, анкетирование,  возрастно-психологическое консультирование.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продвижения в формировании личностных результатов в ходе внутренней оценки фиксируются в виде оценочных листов учителя, психолога.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Осуществление обратной связи через:</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1.Информированность: педагогов об эффективности  педагогической деятельности (на педсоветах, совещаниях посвященных анализу учебно-воспитательного процесса);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обучающихся об их личных достижениях (индивидуальные беседы, демонстрацию материалов портфеля достижения).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 Обеспечение мотивации на обучение, ориентирование на успех,  поощрение даже незначительного продвижения. </w:t>
            </w:r>
          </w:p>
        </w:tc>
      </w:tr>
    </w:tbl>
    <w:p w:rsidR="00960C56" w:rsidRPr="006C393A" w:rsidRDefault="00960C56" w:rsidP="006C393A">
      <w:pPr>
        <w:spacing w:after="0" w:line="240" w:lineRule="auto"/>
        <w:rPr>
          <w:rFonts w:ascii="Times New Roman" w:hAnsi="Times New Roman"/>
          <w:b/>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Диагностика сформированности личностных универсальных учебных действий</w:t>
      </w:r>
    </w:p>
    <w:p w:rsidR="004275DC" w:rsidRPr="006C393A" w:rsidRDefault="004275DC" w:rsidP="006C393A">
      <w:pPr>
        <w:spacing w:after="0" w:line="240" w:lineRule="auto"/>
        <w:rPr>
          <w:rFonts w:ascii="Times New Roman" w:hAnsi="Times New Roman"/>
          <w:sz w:val="24"/>
          <w:szCs w:val="24"/>
        </w:rPr>
      </w:pPr>
    </w:p>
    <w:tbl>
      <w:tblPr>
        <w:tblW w:w="10036" w:type="dxa"/>
        <w:tblInd w:w="2" w:type="dxa"/>
        <w:tblLayout w:type="fixed"/>
        <w:tblLook w:val="00A0"/>
      </w:tblPr>
      <w:tblGrid>
        <w:gridCol w:w="3232"/>
        <w:gridCol w:w="4536"/>
        <w:gridCol w:w="2268"/>
      </w:tblGrid>
      <w:tr w:rsidR="004275DC" w:rsidRPr="006C393A">
        <w:tc>
          <w:tcPr>
            <w:tcW w:w="3232"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Личностные универсальные действия</w:t>
            </w:r>
          </w:p>
        </w:tc>
        <w:tc>
          <w:tcPr>
            <w:tcW w:w="4536"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Названия задач</w:t>
            </w:r>
          </w:p>
        </w:tc>
        <w:tc>
          <w:tcPr>
            <w:tcW w:w="2268"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Возраст</w:t>
            </w:r>
          </w:p>
        </w:tc>
      </w:tr>
      <w:tr w:rsidR="004275DC" w:rsidRPr="006C393A">
        <w:tc>
          <w:tcPr>
            <w:tcW w:w="3232"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Самоопределение,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смыслообразование,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нравственно-этическая ориентация</w:t>
            </w:r>
          </w:p>
        </w:tc>
        <w:tc>
          <w:tcPr>
            <w:tcW w:w="4536"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1.Беседа о школе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(модифицированная вариант Т.А.Нежновой, А.Л.Венгера, Д.Б.Эльконина)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2.Проба на познавательную инициативу «Незавершённая сказка»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3.Методика «Кто я?» (модификация методики М.Куна)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4.Рефлексивная самооценка учебной деятельности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5.Шкала выраженности учебно-</w:t>
            </w:r>
            <w:r w:rsidRPr="006C393A">
              <w:rPr>
                <w:rFonts w:ascii="Times New Roman" w:hAnsi="Times New Roman"/>
                <w:sz w:val="24"/>
                <w:szCs w:val="24"/>
              </w:rPr>
              <w:lastRenderedPageBreak/>
              <w:t>познавательного интереса (по Г.Ю.Ксензовой)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 Опросник мотивации.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7.Методика выявления характера атрибуции успеха/неуспеха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8.Задания на оценку усвоения нормы взаимопомощи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9.Задание на учёт мотивов героев в решении моральной дилеммы (модифицированная задача Ж.Пиаже)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10.Задание на выявление уровня моральной децентрации (Ж.Пиаже)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11.Моральная дилемма (норма взаимопомощи в конфликте с личными интересами)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12.Анкета «Оцени поступок» </w:t>
            </w:r>
          </w:p>
        </w:tc>
        <w:tc>
          <w:tcPr>
            <w:tcW w:w="2268"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6.5-8 лет</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6.5-8 лет</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9-10 лет</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10.5-11 лет</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7-10 лет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8-10 лет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6.5-7 лет</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7-8 лет</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6.5-7 лет</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7-10 лет</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7-10 лет</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7-10 лет</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Оценка метапредметных результатов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Объект оценки метапредметных результатов: сформированность регулятивных, коммуникативных, познавательных универсальных учебных действий.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универсальные учебные действия: общеучебные, знаково-символические, информационные, логические.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Основным объектом оценки метапредметных результатов служит сформированность у обучающихся универсальных учебных действий.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 ним относятся: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умение осуществлять информационный поиск, сбор и выделение существенной информации из различных информационных источников;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 </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lastRenderedPageBreak/>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В-третьих,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Таким образом, оценка метапредметных результатов может проводиться в ходе различных процедур.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Критерии оценки действия нравственно-этического оценивания</w:t>
      </w:r>
    </w:p>
    <w:tbl>
      <w:tblPr>
        <w:tblW w:w="101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2"/>
        <w:gridCol w:w="2524"/>
        <w:gridCol w:w="1875"/>
        <w:gridCol w:w="2840"/>
      </w:tblGrid>
      <w:tr w:rsidR="004275DC" w:rsidRPr="006C393A">
        <w:trPr>
          <w:trHeight w:val="1425"/>
        </w:trPr>
        <w:tc>
          <w:tcPr>
            <w:tcW w:w="2902"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Действие нравственно-этического оценивания</w:t>
            </w:r>
          </w:p>
        </w:tc>
        <w:tc>
          <w:tcPr>
            <w:tcW w:w="2524"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Основные критерии оценивания</w:t>
            </w:r>
          </w:p>
        </w:tc>
        <w:tc>
          <w:tcPr>
            <w:tcW w:w="1875"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Задачи для предшкольной стадии</w:t>
            </w:r>
          </w:p>
        </w:tc>
        <w:tc>
          <w:tcPr>
            <w:tcW w:w="2840"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Задачи для начальной школы</w:t>
            </w:r>
          </w:p>
        </w:tc>
      </w:tr>
      <w:tr w:rsidR="004275DC" w:rsidRPr="006C393A">
        <w:trPr>
          <w:trHeight w:val="1745"/>
        </w:trPr>
        <w:tc>
          <w:tcPr>
            <w:tcW w:w="290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Выделение морального содержания ситуации нарушение/следование моральной норме.</w:t>
            </w:r>
          </w:p>
        </w:tc>
        <w:tc>
          <w:tcPr>
            <w:tcW w:w="252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Ориентировка на моральную норму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(справедливого распределения,  взаимопомощи,  правдивости).</w:t>
            </w:r>
          </w:p>
        </w:tc>
        <w:tc>
          <w:tcPr>
            <w:tcW w:w="187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«Раздели игрушки»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(норма справедливого распределения)</w:t>
            </w:r>
          </w:p>
        </w:tc>
        <w:tc>
          <w:tcPr>
            <w:tcW w:w="284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После уроков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(норма взаимопомощи)</w:t>
            </w:r>
          </w:p>
        </w:tc>
      </w:tr>
      <w:tr w:rsidR="004275DC" w:rsidRPr="006C393A">
        <w:trPr>
          <w:trHeight w:val="1245"/>
        </w:trPr>
        <w:tc>
          <w:tcPr>
            <w:tcW w:w="290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Дифференциация  конвенциональных и моральных норм</w:t>
            </w:r>
          </w:p>
        </w:tc>
        <w:tc>
          <w:tcPr>
            <w:tcW w:w="252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Ребенок понимает, что нарушение моральных норм оценивается как более серьезное и недопустимое, по </w:t>
            </w:r>
            <w:r w:rsidRPr="006C393A">
              <w:rPr>
                <w:rFonts w:ascii="Times New Roman" w:hAnsi="Times New Roman"/>
                <w:sz w:val="24"/>
                <w:szCs w:val="24"/>
              </w:rPr>
              <w:lastRenderedPageBreak/>
              <w:t>сравнению с конвенциональными.</w:t>
            </w:r>
          </w:p>
        </w:tc>
        <w:tc>
          <w:tcPr>
            <w:tcW w:w="1875" w:type="dxa"/>
          </w:tcPr>
          <w:p w:rsidR="004275DC" w:rsidRPr="006C393A" w:rsidRDefault="004275DC" w:rsidP="006C393A">
            <w:pPr>
              <w:spacing w:after="0" w:line="240" w:lineRule="auto"/>
              <w:rPr>
                <w:rFonts w:ascii="Times New Roman" w:hAnsi="Times New Roman"/>
                <w:sz w:val="24"/>
                <w:szCs w:val="24"/>
              </w:rPr>
            </w:pPr>
          </w:p>
        </w:tc>
        <w:tc>
          <w:tcPr>
            <w:tcW w:w="284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Опросник Е.Кургановой</w:t>
            </w:r>
          </w:p>
        </w:tc>
      </w:tr>
      <w:tr w:rsidR="004275DC" w:rsidRPr="006C393A">
        <w:trPr>
          <w:trHeight w:val="3732"/>
        </w:trPr>
        <w:tc>
          <w:tcPr>
            <w:tcW w:w="290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3. Решение моральной дилеммы на основе децентрации.</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c>
          <w:tcPr>
            <w:tcW w:w="252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Учет ребенком объективных последствий нарушения нормы.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Учет мотивов субъекта при нарушении нормы.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Учет чувств и эмоций субъекта при нарушении норма.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Принятие решения на основе соотнесения нескольких моральных норм.</w:t>
            </w:r>
          </w:p>
        </w:tc>
        <w:tc>
          <w:tcPr>
            <w:tcW w:w="187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Разбитая чашка (модификация задачи Ж.Пиаже) (учет мотивов героев)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«Невымытая посуда» (учет чувств героев)</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c>
          <w:tcPr>
            <w:tcW w:w="284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«Булочка»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(модификация задачи Ж.Пиаже) (координация трех норм – ответственности, справедливого распределения, взаимопомощи) и учет принципа компенсации            </w:t>
            </w:r>
          </w:p>
        </w:tc>
      </w:tr>
      <w:tr w:rsidR="004275DC" w:rsidRPr="006C393A">
        <w:trPr>
          <w:trHeight w:val="955"/>
        </w:trPr>
        <w:tc>
          <w:tcPr>
            <w:tcW w:w="290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4.Оценка действий с точки зрения нарушения/соблюдения моральной нормы.</w:t>
            </w:r>
          </w:p>
          <w:p w:rsidR="004275DC" w:rsidRPr="006C393A" w:rsidRDefault="004275DC" w:rsidP="006C393A">
            <w:pPr>
              <w:spacing w:after="0" w:line="240" w:lineRule="auto"/>
              <w:rPr>
                <w:rFonts w:ascii="Times New Roman" w:hAnsi="Times New Roman"/>
                <w:sz w:val="24"/>
                <w:szCs w:val="24"/>
              </w:rPr>
            </w:pPr>
          </w:p>
        </w:tc>
        <w:tc>
          <w:tcPr>
            <w:tcW w:w="252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Адекватность оценки действий субъекта с точки зрения.</w:t>
            </w:r>
          </w:p>
        </w:tc>
        <w:tc>
          <w:tcPr>
            <w:tcW w:w="187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задания</w:t>
            </w:r>
          </w:p>
        </w:tc>
        <w:tc>
          <w:tcPr>
            <w:tcW w:w="284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задания</w:t>
            </w:r>
          </w:p>
        </w:tc>
      </w:tr>
      <w:tr w:rsidR="004275DC" w:rsidRPr="006C393A">
        <w:trPr>
          <w:trHeight w:val="495"/>
        </w:trPr>
        <w:tc>
          <w:tcPr>
            <w:tcW w:w="290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Умение аргументировать необходимость выполнения моральной нормы.</w:t>
            </w:r>
          </w:p>
        </w:tc>
        <w:tc>
          <w:tcPr>
            <w:tcW w:w="252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Уровень развития моральных суждений.</w:t>
            </w:r>
          </w:p>
        </w:tc>
        <w:tc>
          <w:tcPr>
            <w:tcW w:w="187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задания</w:t>
            </w:r>
          </w:p>
        </w:tc>
        <w:tc>
          <w:tcPr>
            <w:tcW w:w="284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задания</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Диагностика сформированности целеполагания обучающихся</w:t>
      </w:r>
    </w:p>
    <w:tbl>
      <w:tblPr>
        <w:tblW w:w="10207" w:type="dxa"/>
        <w:tblInd w:w="2" w:type="dxa"/>
        <w:tblCellMar>
          <w:left w:w="0" w:type="dxa"/>
          <w:right w:w="0" w:type="dxa"/>
        </w:tblCellMar>
        <w:tblLook w:val="00A0"/>
      </w:tblPr>
      <w:tblGrid>
        <w:gridCol w:w="2654"/>
        <w:gridCol w:w="3416"/>
        <w:gridCol w:w="4137"/>
      </w:tblGrid>
      <w:tr w:rsidR="004275DC" w:rsidRPr="006C393A">
        <w:tc>
          <w:tcPr>
            <w:tcW w:w="2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Уровень</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Показатель сформированности</w:t>
            </w:r>
          </w:p>
        </w:tc>
        <w:tc>
          <w:tcPr>
            <w:tcW w:w="41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Поведенческие индикаторы сформированности</w:t>
            </w:r>
          </w:p>
        </w:tc>
      </w:tr>
      <w:tr w:rsidR="004275DC" w:rsidRPr="006C393A">
        <w:tc>
          <w:tcPr>
            <w:tcW w:w="2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Отсутствие цели</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137"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4275DC" w:rsidRPr="006C393A">
        <w:tc>
          <w:tcPr>
            <w:tcW w:w="2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Принятие практической задачи</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Принимает и выполняет только практические задачи (но не теоретические), в теоретических задачах не ориентируется </w:t>
            </w:r>
          </w:p>
        </w:tc>
        <w:tc>
          <w:tcPr>
            <w:tcW w:w="4137"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4275DC" w:rsidRPr="006C393A">
        <w:tc>
          <w:tcPr>
            <w:tcW w:w="2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Переопределение познавательной задачи в практическую</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Принимает и выполняет только практические задачи, в теоретических задачах не ориентируется</w:t>
            </w:r>
          </w:p>
        </w:tc>
        <w:tc>
          <w:tcPr>
            <w:tcW w:w="4137"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Осознает, что надо делать и что сделал в процессе решения практической задачи; в отношении теоретических задач не может осуществлять целенаправленных </w:t>
            </w:r>
            <w:r w:rsidRPr="006C393A">
              <w:rPr>
                <w:rFonts w:ascii="Times New Roman" w:hAnsi="Times New Roman"/>
                <w:sz w:val="24"/>
                <w:szCs w:val="24"/>
              </w:rPr>
              <w:lastRenderedPageBreak/>
              <w:t>действий</w:t>
            </w:r>
          </w:p>
        </w:tc>
      </w:tr>
      <w:tr w:rsidR="004275DC" w:rsidRPr="006C393A">
        <w:tc>
          <w:tcPr>
            <w:tcW w:w="2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Принятие познавательной цели</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137"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4275DC" w:rsidRPr="006C393A">
        <w:tc>
          <w:tcPr>
            <w:tcW w:w="2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Переопределение практической задачи в теоретическую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Столкнувшись с новой практической задачей, самостоятельно формулирует познавательную цель и строит действие в соответствии с ней</w:t>
            </w:r>
          </w:p>
        </w:tc>
        <w:tc>
          <w:tcPr>
            <w:tcW w:w="4137"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4275DC" w:rsidRPr="006C393A">
        <w:tc>
          <w:tcPr>
            <w:tcW w:w="2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Самостоятельная постановка учебных целей</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Самостоятельно формулирует познавательные цели, выходя за пределы требований программы</w:t>
            </w:r>
          </w:p>
        </w:tc>
        <w:tc>
          <w:tcPr>
            <w:tcW w:w="4137"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Выдвигает содержательные гипотезы, учебная деятельность приобретает форму активного исследования способов действия</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Разнообразные приемы контроля и организации самоконтроля предполагают осуществление учителем фиксируемых наблюдений по данному учебному действию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Уровни развития контроля</w:t>
      </w:r>
    </w:p>
    <w:tbl>
      <w:tblPr>
        <w:tblW w:w="10207" w:type="dxa"/>
        <w:tblInd w:w="2" w:type="dxa"/>
        <w:tblCellMar>
          <w:left w:w="0" w:type="dxa"/>
          <w:right w:w="0" w:type="dxa"/>
        </w:tblCellMar>
        <w:tblLook w:val="00A0"/>
      </w:tblPr>
      <w:tblGrid>
        <w:gridCol w:w="2293"/>
        <w:gridCol w:w="3838"/>
        <w:gridCol w:w="4076"/>
      </w:tblGrid>
      <w:tr w:rsidR="004275DC" w:rsidRPr="006C393A">
        <w:tc>
          <w:tcPr>
            <w:tcW w:w="22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Уровень</w:t>
            </w:r>
          </w:p>
        </w:tc>
        <w:tc>
          <w:tcPr>
            <w:tcW w:w="38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Показатель сформированности</w:t>
            </w:r>
          </w:p>
        </w:tc>
        <w:tc>
          <w:tcPr>
            <w:tcW w:w="40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Дополнительный диагностический признак</w:t>
            </w:r>
          </w:p>
        </w:tc>
      </w:tr>
      <w:tr w:rsidR="004275DC" w:rsidRPr="006C393A">
        <w:tc>
          <w:tcPr>
            <w:tcW w:w="2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Отсутствие контроля</w:t>
            </w:r>
          </w:p>
        </w:tc>
        <w:tc>
          <w:tcPr>
            <w:tcW w:w="3838"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Ученик не контролирует учебные действия, не замечает допущенных ошибок</w:t>
            </w:r>
          </w:p>
        </w:tc>
        <w:tc>
          <w:tcPr>
            <w:tcW w:w="407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4275DC" w:rsidRPr="006C393A">
        <w:tc>
          <w:tcPr>
            <w:tcW w:w="2293"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Контроль на уровне непроизвольного внимания</w:t>
            </w:r>
          </w:p>
        </w:tc>
        <w:tc>
          <w:tcPr>
            <w:tcW w:w="3838" w:type="dxa"/>
            <w:tcBorders>
              <w:top w:val="nil"/>
              <w:left w:val="nil"/>
              <w:bottom w:val="single" w:sz="4"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Контроль носит случайный непроизвольный характер, заметив ошибку, ученик не может обосновать своих действий</w:t>
            </w:r>
          </w:p>
        </w:tc>
        <w:tc>
          <w:tcPr>
            <w:tcW w:w="4076" w:type="dxa"/>
            <w:tcBorders>
              <w:top w:val="nil"/>
              <w:left w:val="nil"/>
              <w:bottom w:val="single" w:sz="4"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4275DC" w:rsidRPr="006C393A">
        <w:tc>
          <w:tcPr>
            <w:tcW w:w="229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Потенциальный контроль на уровне произвольного внимания</w:t>
            </w:r>
          </w:p>
        </w:tc>
        <w:tc>
          <w:tcPr>
            <w:tcW w:w="383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407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4275DC" w:rsidRPr="006C393A">
        <w:tc>
          <w:tcPr>
            <w:tcW w:w="22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Актуальный контроль на уровне произвольного внимания</w:t>
            </w:r>
          </w:p>
        </w:tc>
        <w:tc>
          <w:tcPr>
            <w:tcW w:w="3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40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4275DC" w:rsidRPr="006C393A">
        <w:tc>
          <w:tcPr>
            <w:tcW w:w="2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Потенциальный рефлексивный контроль</w:t>
            </w:r>
          </w:p>
        </w:tc>
        <w:tc>
          <w:tcPr>
            <w:tcW w:w="3838"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Решая новую задачу, ученик применяет старый неадекватный способ, с помощью учителя обнаруживает неадекватность способа и пытается ввести </w:t>
            </w:r>
            <w:r w:rsidRPr="006C393A">
              <w:rPr>
                <w:rFonts w:ascii="Times New Roman" w:hAnsi="Times New Roman"/>
                <w:sz w:val="24"/>
                <w:szCs w:val="24"/>
              </w:rPr>
              <w:lastRenderedPageBreak/>
              <w:t>коррективы</w:t>
            </w:r>
          </w:p>
        </w:tc>
        <w:tc>
          <w:tcPr>
            <w:tcW w:w="407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Задачи, соответствующие усвоенному способу, выполняются безошибочно. Без помощи учителя не может обнаружить несоответствие усвоенного способа </w:t>
            </w:r>
            <w:r w:rsidRPr="006C393A">
              <w:rPr>
                <w:rFonts w:ascii="Times New Roman" w:hAnsi="Times New Roman"/>
                <w:sz w:val="24"/>
                <w:szCs w:val="24"/>
              </w:rPr>
              <w:lastRenderedPageBreak/>
              <w:t>действия новым условиям</w:t>
            </w:r>
          </w:p>
        </w:tc>
      </w:tr>
      <w:tr w:rsidR="004275DC" w:rsidRPr="006C393A">
        <w:tc>
          <w:tcPr>
            <w:tcW w:w="22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Актуальный рефлексивный контроль</w:t>
            </w:r>
          </w:p>
        </w:tc>
        <w:tc>
          <w:tcPr>
            <w:tcW w:w="3838"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Самостоятельно обнаруживает ошибки, вызванные несоответствием усвоенного способа действия и условий задачи, и вносит коррективы</w:t>
            </w:r>
          </w:p>
        </w:tc>
        <w:tc>
          <w:tcPr>
            <w:tcW w:w="407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Уровни развития оценки</w:t>
      </w:r>
    </w:p>
    <w:tbl>
      <w:tblPr>
        <w:tblW w:w="10207" w:type="dxa"/>
        <w:tblInd w:w="2" w:type="dxa"/>
        <w:tblCellMar>
          <w:left w:w="0" w:type="dxa"/>
          <w:right w:w="0" w:type="dxa"/>
        </w:tblCellMar>
        <w:tblLook w:val="00A0"/>
      </w:tblPr>
      <w:tblGrid>
        <w:gridCol w:w="2259"/>
        <w:gridCol w:w="3837"/>
        <w:gridCol w:w="4111"/>
      </w:tblGrid>
      <w:tr w:rsidR="004275DC" w:rsidRPr="006C393A">
        <w:tc>
          <w:tcPr>
            <w:tcW w:w="22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Уровень</w:t>
            </w:r>
          </w:p>
        </w:tc>
        <w:tc>
          <w:tcPr>
            <w:tcW w:w="38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Показатель</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Поведенческий индикатор</w:t>
            </w:r>
          </w:p>
        </w:tc>
      </w:tr>
      <w:tr w:rsidR="004275DC" w:rsidRPr="006C393A">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Отсутствие оценки</w:t>
            </w:r>
          </w:p>
        </w:tc>
        <w:tc>
          <w:tcPr>
            <w:tcW w:w="3837"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Ученик не умеет, не пытается и не испытывает потребности в оценке своих действий – ни самостоятельной, ни по просьбе учителя</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4275DC" w:rsidRPr="006C393A">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Адекватная ретроспективная оценка</w:t>
            </w:r>
          </w:p>
        </w:tc>
        <w:tc>
          <w:tcPr>
            <w:tcW w:w="3837"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4275DC" w:rsidRPr="006C393A">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Неадекватная прогностическая оценка</w:t>
            </w:r>
          </w:p>
        </w:tc>
        <w:tc>
          <w:tcPr>
            <w:tcW w:w="3837"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4275DC" w:rsidRPr="006C393A">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Потенциально адекватная прогностическая оценка</w:t>
            </w:r>
          </w:p>
        </w:tc>
        <w:tc>
          <w:tcPr>
            <w:tcW w:w="3837"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4275DC" w:rsidRPr="006C393A">
        <w:tc>
          <w:tcPr>
            <w:tcW w:w="22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Актуально адекватная прогностическая оценка</w:t>
            </w:r>
          </w:p>
        </w:tc>
        <w:tc>
          <w:tcPr>
            <w:tcW w:w="3837"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Особенность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так и в отдельную диагностику: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-диагностические задания, в которых оценивается конкретное универсальное действие и это действие выступает    как результат;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-задания в комплексной работе, которые позволяют оценить универсальные учебные действия на основе навыков работы с информацией;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-контроль метапредметных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 итогам выполнения работы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tbl>
      <w:tblPr>
        <w:tblpPr w:leftFromText="180" w:rightFromText="180" w:vertAnchor="text" w:horzAnchor="margin" w:tblpXSpec="center" w:tblpY="254"/>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8"/>
        <w:gridCol w:w="6900"/>
      </w:tblGrid>
      <w:tr w:rsidR="004275DC" w:rsidRPr="006C393A">
        <w:tc>
          <w:tcPr>
            <w:tcW w:w="10408"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Процедура оценки</w:t>
            </w:r>
          </w:p>
        </w:tc>
      </w:tr>
      <w:tr w:rsidR="004275DC" w:rsidRPr="006C393A">
        <w:tc>
          <w:tcPr>
            <w:tcW w:w="3508"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Внешняя оценка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 оценки:  эффективность воспитательно-образовательной деятельности учреждения.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Форма проведения процедуры: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неперсонифицированные мониторинговые исследования образовательных достижений обучающихся и выпускников начальной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рамках аттестации педагогов и аккредитации образовательного учреждения;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проведение анализа данных о результатах выполнения выпускниками итоговых работ.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Субъекты оценочной деятельности: специалисты, не работающие в образовательном учреждении.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Инструментарий, формы оценки: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Комплексные работы на межпредметной основе, проверочные работы на предметной основе, где метапредметный результат является инструментальной основой, разработанные на федеральном или региональном уровне.</w:t>
            </w:r>
          </w:p>
        </w:tc>
        <w:tc>
          <w:tcPr>
            <w:tcW w:w="6900"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Внутренняя оценка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 оценки: сформированность регулятивных, познавательных, коммуникативных универсальных учебных действий.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Задача оценки данных результатов: определение уровня присвоения обучающимися  определенных универсальных учебных действий как средства анализа и  управления своей познавательной деятельностью.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Субъекты оценочной деятельности: администрация, учитель, психолог, обучающиеся.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Форма проведения процедуры: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Неперсонифицированные мониторинговые исследования проводит администрация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1)Заместитель директора по воспитательной работе в рамках изучения уровня воспитанности обучающихся школы, анализа воспитательной работы (коммуникативные универсальные учебные действия; регулятивные универсальные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2)Заместитель директора по УВР в рамках внутришкольного контроля: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 изучению состояния преподавания предметов;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 изучению состояния организации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рамках промежуточной и итоговой аттестации (проведение трех контрольных работ, русский язык, математика, комплексная работа на метапредметной основе);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 этапах рубежного контроля.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3)Педагог-психолог в рамках преемственности с ДОУ и при переходе обучающихся в школу второй ступени (коммуникативные, регулятивные, познавательные).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Персонифицированные мониторинговые исследования проводят: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Учитель в рамках: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внутришкольного контроля, когда предлагаются административные контрольные работы и срезы;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тематического контроля по предметам и текущей оценочной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 итогам четверти, полугодия;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промежуточной и итоговой аттестации.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2)Педагог-психолог в рамках итогов коррекционной работы с детьми «группы риска».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3)Ученик в результате самооценки на уроке, внеурочной деятельности с фиксацией результатов в оценочных листах.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Инструментарий: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w:t>
            </w:r>
            <w:r w:rsidR="00960C56" w:rsidRPr="006C393A">
              <w:rPr>
                <w:rFonts w:ascii="Times New Roman" w:hAnsi="Times New Roman"/>
                <w:sz w:val="24"/>
                <w:szCs w:val="24"/>
              </w:rPr>
              <w:t>.</w:t>
            </w:r>
            <w:r w:rsidRPr="006C393A">
              <w:rPr>
                <w:rFonts w:ascii="Times New Roman" w:hAnsi="Times New Roman"/>
                <w:sz w:val="24"/>
                <w:szCs w:val="24"/>
              </w:rPr>
              <w:t xml:space="preserve"> Асмолову).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2.Итоговые проверочные работы по предметам УУД как инструментальная основа (по методике Г.С.Ковалевой, О.Б. Логиновой)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3.Комплексные работы на межпредметной основе и  работе с инормацией (по Г.С. Ковалевой, О.Б. Логиновой).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4.Олимпиадные и творческие задания, проекты (внеурочная деятельность).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Методы оценки: фронтальный письменный, индивидуальная беседа, анкетирование, наблюдение.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портфель достижений ученика, листах самооценки.</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Оценка предметных  результатов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предметных результатов - выявление уровня достижения обучающимися планируемых результатов по отдельным предметам с учетом: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других).</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Система предметных знаний — важнейшая составляющая предметных результатов. В ней можно выделить опорные знания.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Объектом оценки предметных результатов являются действия, выполняемые обучающимися с предметным содержанием.</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 xml:space="preserve">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w:t>
      </w:r>
      <w:r w:rsidRPr="006C393A">
        <w:rPr>
          <w:rFonts w:ascii="Times New Roman" w:eastAsia="@Arial Unicode MS" w:hAnsi="Times New Roman"/>
          <w:sz w:val="24"/>
          <w:szCs w:val="24"/>
        </w:rPr>
        <w:lastRenderedPageBreak/>
        <w:t>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Для оценки уровня освоения предметных знаний и умений  используется традиционная системы отметок по 5</w:t>
      </w:r>
      <w:r w:rsidRPr="006C393A">
        <w:rPr>
          <w:rFonts w:ascii="Times New Roman" w:eastAsia="@Arial Unicode MS" w:hAnsi="Times New Roman"/>
          <w:sz w:val="24"/>
          <w:szCs w:val="24"/>
        </w:rPr>
        <w:noBreakHyphen/>
        <w:t>балльной шкале.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4275DC" w:rsidRPr="006C393A" w:rsidRDefault="004275DC" w:rsidP="006C393A">
      <w:pPr>
        <w:spacing w:after="0" w:line="240" w:lineRule="auto"/>
        <w:rPr>
          <w:rFonts w:ascii="Times New Roman" w:hAnsi="Times New Roman"/>
          <w:sz w:val="24"/>
          <w:szCs w:val="24"/>
        </w:rPr>
      </w:pPr>
      <w:r w:rsidRPr="006C393A">
        <w:rPr>
          <w:rFonts w:ascii="Times New Roman" w:eastAsia="@Arial Unicode MS" w:hAnsi="Times New Roman"/>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tbl>
      <w:tblPr>
        <w:tblpPr w:leftFromText="180" w:rightFromText="180" w:vertAnchor="text" w:horzAnchor="margin" w:tblpXSpec="center" w:tblpY="254"/>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8"/>
        <w:gridCol w:w="6900"/>
      </w:tblGrid>
      <w:tr w:rsidR="004275DC" w:rsidRPr="006C393A">
        <w:tc>
          <w:tcPr>
            <w:tcW w:w="10508"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Процедура оценки</w:t>
            </w:r>
          </w:p>
        </w:tc>
      </w:tr>
      <w:tr w:rsidR="004275DC" w:rsidRPr="006C393A">
        <w:tc>
          <w:tcPr>
            <w:tcW w:w="3608"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Внешняя оценка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 оценки: эффективность образовательной деятельности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Форма проведения процедуры: неперсонифицированные мониторинговые исследования образовательных достижений обучающихся и выпускников начальной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 рамках аттестации педагогов и аккредитации образовательного учреждения;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-проведение анализа данных о результатах выполнения выпускниками итоговых работ.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Субъекты оценочной деятельности: специалисты, не работающие в образовательном учреждении.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Инструментарий, формы оценки: комплексные работы на межпредметной основе, контрольные работы по русскому языку и математике.</w:t>
            </w:r>
          </w:p>
        </w:tc>
        <w:tc>
          <w:tcPr>
            <w:tcW w:w="6900"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Внутренняя оценка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 оценки: сформированность действий обучающихся с предметным содержанием (предметных действий); наличие системы опорных предметных знаний; наличие системы знаний, дополняющих и расширяющих опорную систему знаний.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Задача оценки данных результатов: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определение достижения обучающимися опорной системы знаний по русскому языку и математике;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определение достижения обучающимися метапредметных действий: речевых (навык осознанного чтения, навык работы с информацией) и коммуникативных (сотрудничество с учителем и сверстниками) как наиболее важных для продолжения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определение готовности обучающихся для обучения в школе второй ступени;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определение возможностей индивидуального развития обучающихся.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Субъекты оценочной деятельности: администрация,   учитель, обучающиеся.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Форма проведения процедуры: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Неперсонифицированные мониторинговые исследования проводит администрация школы: заместитель директора по УВР в рамках внутришкольного контроля: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рамках промежуточной и итоговой аттестации (три работы: русский язык, математика, комплексная работа на межпредметной основе);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 этапах рубежного контроля (входной, по полугодиям).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Персонифицированные мониторинговые исследования  проводят: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1.Учитель в рамках: внутришкольного контроля (административные контрольные работы и срезы); тематического контроля по предметам, текущей оценочной </w:t>
            </w:r>
            <w:r w:rsidRPr="006C393A">
              <w:rPr>
                <w:rFonts w:ascii="Times New Roman" w:hAnsi="Times New Roman"/>
                <w:sz w:val="24"/>
                <w:szCs w:val="24"/>
              </w:rPr>
              <w:lastRenderedPageBreak/>
              <w:t>деятельности (по итогам четверти, полугодия, промежуточной и итоговой аттестации).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Инструментарий: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сформированности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Методы оценки: стандартизированные письменные и устные работы, проекты, практические работы, творческие работы, (самоанализ и самооценка, наблюдения и др.).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Осуществление обратной связи через:</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Информированность: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педагогов, об эффективности педагогической деятельности (на педсоветах, совещаниях, посвященных анализу учебно-воспитательного процесса);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обучающихся об их личных достижениях (индивидуальные беседы, демонстрацию материалов портфеля достижений).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Обеспечение мотивации на обучение, ориентирование на успех,  поощрение даже незначительного продвижения.</w:t>
            </w:r>
          </w:p>
        </w:tc>
      </w:tr>
    </w:tbl>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Виды и формы контрольно-оценочных  действий  учащихся и педагогов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Содержательный контроль и оценка предметных компетентностей (грамотности)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tbl>
      <w:tblPr>
        <w:tblW w:w="10490" w:type="dxa"/>
        <w:tblInd w:w="2" w:type="dxa"/>
        <w:tblLayout w:type="fixed"/>
        <w:tblLook w:val="0000"/>
      </w:tblPr>
      <w:tblGrid>
        <w:gridCol w:w="709"/>
        <w:gridCol w:w="2018"/>
        <w:gridCol w:w="2088"/>
        <w:gridCol w:w="3132"/>
        <w:gridCol w:w="2543"/>
      </w:tblGrid>
      <w:tr w:rsidR="004275DC" w:rsidRPr="006C393A">
        <w:tc>
          <w:tcPr>
            <w:tcW w:w="709"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w:t>
            </w:r>
          </w:p>
        </w:tc>
        <w:tc>
          <w:tcPr>
            <w:tcW w:w="201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Вид</w:t>
            </w:r>
          </w:p>
        </w:tc>
        <w:tc>
          <w:tcPr>
            <w:tcW w:w="208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Время проведения</w:t>
            </w:r>
          </w:p>
        </w:tc>
        <w:tc>
          <w:tcPr>
            <w:tcW w:w="3132"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Содержание</w:t>
            </w:r>
          </w:p>
        </w:tc>
        <w:tc>
          <w:tcPr>
            <w:tcW w:w="2543"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Формы и виды оценки</w:t>
            </w:r>
          </w:p>
        </w:tc>
      </w:tr>
      <w:tr w:rsidR="004275DC" w:rsidRPr="006C393A">
        <w:tc>
          <w:tcPr>
            <w:tcW w:w="709"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201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Стартовая работа</w:t>
            </w:r>
          </w:p>
        </w:tc>
        <w:tc>
          <w:tcPr>
            <w:tcW w:w="208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Начало сентября</w:t>
            </w:r>
          </w:p>
        </w:tc>
        <w:tc>
          <w:tcPr>
            <w:tcW w:w="3132"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543"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Фиксируется учителем в классном журнале и автоматически  в дневнике обучающегося отдельно задания 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  </w:t>
            </w:r>
          </w:p>
        </w:tc>
      </w:tr>
      <w:tr w:rsidR="004275DC" w:rsidRPr="006C393A">
        <w:tc>
          <w:tcPr>
            <w:tcW w:w="709"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2</w:t>
            </w:r>
          </w:p>
        </w:tc>
        <w:tc>
          <w:tcPr>
            <w:tcW w:w="201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Диагностическая работа</w:t>
            </w:r>
          </w:p>
        </w:tc>
        <w:tc>
          <w:tcPr>
            <w:tcW w:w="208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3132"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Направлена  на проверку пооперационного состава действия, которым необходимо овладеть обучающимся в рамках решения учебной задачи.</w:t>
            </w:r>
          </w:p>
        </w:tc>
        <w:tc>
          <w:tcPr>
            <w:tcW w:w="2543"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4275DC" w:rsidRPr="006C393A">
        <w:tc>
          <w:tcPr>
            <w:tcW w:w="709"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w:t>
            </w:r>
          </w:p>
        </w:tc>
        <w:tc>
          <w:tcPr>
            <w:tcW w:w="201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Самостоятельная  работа</w:t>
            </w:r>
          </w:p>
        </w:tc>
        <w:tc>
          <w:tcPr>
            <w:tcW w:w="208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 более  одного раза в  месяц (5-6 работ в год)</w:t>
            </w:r>
          </w:p>
        </w:tc>
        <w:tc>
          <w:tcPr>
            <w:tcW w:w="3132"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2543"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Обучающийся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данной  работы.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обучающихся.</w:t>
            </w:r>
          </w:p>
        </w:tc>
      </w:tr>
      <w:tr w:rsidR="004275DC" w:rsidRPr="006C393A">
        <w:tc>
          <w:tcPr>
            <w:tcW w:w="709"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w:t>
            </w:r>
          </w:p>
        </w:tc>
        <w:tc>
          <w:tcPr>
            <w:tcW w:w="201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Проверочная  работа</w:t>
            </w:r>
          </w:p>
        </w:tc>
        <w:tc>
          <w:tcPr>
            <w:tcW w:w="208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Проводится  после решения учебной задачи </w:t>
            </w:r>
          </w:p>
        </w:tc>
        <w:tc>
          <w:tcPr>
            <w:tcW w:w="3132"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Проверяется уровень освоения  обучающимися предметных способов/средств действия. Уровни: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1 - формальный;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2-рефлексивный (предметный);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3-ресурсный (функциональный).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Представляет  собой трехуровневую  задачу, состоящую из трех заданий, </w:t>
            </w:r>
            <w:r w:rsidRPr="006C393A">
              <w:rPr>
                <w:rFonts w:ascii="Times New Roman" w:hAnsi="Times New Roman"/>
                <w:sz w:val="24"/>
                <w:szCs w:val="24"/>
              </w:rPr>
              <w:lastRenderedPageBreak/>
              <w:t>соответствующих трем уровням.</w:t>
            </w:r>
          </w:p>
        </w:tc>
        <w:tc>
          <w:tcPr>
            <w:tcW w:w="2543"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4275DC" w:rsidRPr="006C393A">
        <w:tc>
          <w:tcPr>
            <w:tcW w:w="709"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5</w:t>
            </w:r>
          </w:p>
        </w:tc>
        <w:tc>
          <w:tcPr>
            <w:tcW w:w="201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Решение  проектной  задачи</w:t>
            </w:r>
          </w:p>
        </w:tc>
        <w:tc>
          <w:tcPr>
            <w:tcW w:w="208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Проводится </w:t>
            </w:r>
            <w:r w:rsidR="00960C56" w:rsidRPr="006C393A">
              <w:rPr>
                <w:rFonts w:ascii="Times New Roman" w:hAnsi="Times New Roman"/>
                <w:sz w:val="24"/>
                <w:szCs w:val="24"/>
              </w:rPr>
              <w:t>1-</w:t>
            </w:r>
            <w:r w:rsidRPr="006C393A">
              <w:rPr>
                <w:rFonts w:ascii="Times New Roman" w:hAnsi="Times New Roman"/>
                <w:sz w:val="24"/>
                <w:szCs w:val="24"/>
              </w:rPr>
              <w:t>2 раза в год</w:t>
            </w:r>
          </w:p>
        </w:tc>
        <w:tc>
          <w:tcPr>
            <w:tcW w:w="3132"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Направлена на выявление уровня освоения  ключевых  компетентностей</w:t>
            </w:r>
          </w:p>
        </w:tc>
        <w:tc>
          <w:tcPr>
            <w:tcW w:w="2543"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Экспертная  оценка по специально созданным экспертным картам. По каждому критерию 0-1 балл</w:t>
            </w:r>
          </w:p>
        </w:tc>
      </w:tr>
      <w:tr w:rsidR="004275DC" w:rsidRPr="006C393A">
        <w:tc>
          <w:tcPr>
            <w:tcW w:w="709"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9</w:t>
            </w:r>
          </w:p>
        </w:tc>
        <w:tc>
          <w:tcPr>
            <w:tcW w:w="201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Итоговая проверочная работа</w:t>
            </w:r>
          </w:p>
        </w:tc>
        <w:tc>
          <w:tcPr>
            <w:tcW w:w="208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Конец апреля-май</w:t>
            </w:r>
          </w:p>
        </w:tc>
        <w:tc>
          <w:tcPr>
            <w:tcW w:w="3132"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ресурсный)</w:t>
            </w:r>
          </w:p>
        </w:tc>
        <w:tc>
          <w:tcPr>
            <w:tcW w:w="2543"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Оценивание многобалльное, отдельно  по уровням. Сравнение результатов  стартовой и итоговой работы.</w:t>
            </w:r>
          </w:p>
        </w:tc>
      </w:tr>
      <w:tr w:rsidR="004275DC" w:rsidRPr="006C393A">
        <w:tc>
          <w:tcPr>
            <w:tcW w:w="709"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10</w:t>
            </w:r>
          </w:p>
        </w:tc>
        <w:tc>
          <w:tcPr>
            <w:tcW w:w="201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Предъявление (демонстрация) достижений ученика за год.</w:t>
            </w:r>
          </w:p>
          <w:p w:rsidR="004275DC" w:rsidRPr="006C393A" w:rsidRDefault="004275DC" w:rsidP="006C393A">
            <w:pPr>
              <w:spacing w:after="0" w:line="240" w:lineRule="auto"/>
              <w:rPr>
                <w:rFonts w:ascii="Times New Roman" w:hAnsi="Times New Roman"/>
                <w:sz w:val="24"/>
                <w:szCs w:val="24"/>
              </w:rPr>
            </w:pPr>
          </w:p>
        </w:tc>
        <w:tc>
          <w:tcPr>
            <w:tcW w:w="2088"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Май</w:t>
            </w:r>
          </w:p>
        </w:tc>
        <w:tc>
          <w:tcPr>
            <w:tcW w:w="3132"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Каждый обучающийся в конце года должен продемонстрировать (показать) все, на что он способен.</w:t>
            </w:r>
          </w:p>
        </w:tc>
        <w:tc>
          <w:tcPr>
            <w:tcW w:w="2543"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Философия этой формы оценки в смещение акцента с того, что обучающийся не знает и не умеет, к тому, что он знает и умеет по данной теме и данному предмету.</w:t>
            </w:r>
          </w:p>
        </w:tc>
      </w:tr>
    </w:tbl>
    <w:p w:rsidR="004275DC" w:rsidRPr="006C393A" w:rsidRDefault="004275DC" w:rsidP="006C393A">
      <w:pPr>
        <w:spacing w:after="0" w:line="240" w:lineRule="auto"/>
        <w:rPr>
          <w:rFonts w:ascii="Times New Roman" w:eastAsia="@Arial Unicode MS" w:hAnsi="Times New Roman"/>
          <w:sz w:val="24"/>
          <w:szCs w:val="24"/>
        </w:rPr>
      </w:pPr>
    </w:p>
    <w:p w:rsidR="004275DC" w:rsidRPr="006C393A" w:rsidRDefault="004275DC" w:rsidP="006C393A">
      <w:pPr>
        <w:spacing w:after="0" w:line="240" w:lineRule="auto"/>
        <w:rPr>
          <w:rFonts w:ascii="Times New Roman" w:eastAsia="@Arial Unicode MS" w:hAnsi="Times New Roman"/>
          <w:b/>
          <w:sz w:val="24"/>
          <w:szCs w:val="24"/>
        </w:rPr>
      </w:pPr>
      <w:r w:rsidRPr="006C393A">
        <w:rPr>
          <w:rFonts w:ascii="Times New Roman" w:eastAsia="@Arial Unicode MS" w:hAnsi="Times New Roman"/>
          <w:b/>
          <w:sz w:val="24"/>
          <w:szCs w:val="24"/>
        </w:rPr>
        <w:t>Итоговая оценка выпускника и её использование при переходе на ступень основного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Итоговая оценка обучающихся определяется с учетом их стартового уровня и динамики образовательных достижений.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итоговой оценке выделяются две составляющие: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результаты итоговых работ, характеризующие уровень освоения обучающимися основных формируемых способов действий в отношении опорной системы знаний, необходимых для обучения на следующей ступени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На основе  этих показателей   формулируется один из трёх возможных выводов-оценок результатов по предметам и УУД:</w:t>
      </w:r>
    </w:p>
    <w:tbl>
      <w:tblPr>
        <w:tblW w:w="10596" w:type="dxa"/>
        <w:tblInd w:w="2" w:type="dxa"/>
        <w:tblLook w:val="00A0"/>
      </w:tblPr>
      <w:tblGrid>
        <w:gridCol w:w="3367"/>
        <w:gridCol w:w="3550"/>
        <w:gridCol w:w="3679"/>
      </w:tblGrid>
      <w:tr w:rsidR="004275DC" w:rsidRPr="006C393A" w:rsidTr="00960C56">
        <w:tc>
          <w:tcPr>
            <w:tcW w:w="3367" w:type="dxa"/>
            <w:vMerge w:val="restart"/>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Вывод-оценка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 возможности продолжения образования на следующей ступени)</w:t>
            </w:r>
          </w:p>
        </w:tc>
        <w:tc>
          <w:tcPr>
            <w:tcW w:w="7229" w:type="dxa"/>
            <w:gridSpan w:val="2"/>
            <w:tcBorders>
              <w:top w:val="single" w:sz="4" w:space="0" w:color="000000"/>
              <w:left w:val="single" w:sz="4" w:space="0" w:color="000000"/>
              <w:bottom w:val="single" w:sz="4" w:space="0" w:color="000000"/>
              <w:right w:val="single" w:sz="4" w:space="0" w:color="auto"/>
            </w:tcBorders>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Показатели</w:t>
            </w:r>
          </w:p>
        </w:tc>
      </w:tr>
      <w:tr w:rsidR="004275DC" w:rsidRPr="006C393A" w:rsidTr="00960C56">
        <w:tc>
          <w:tcPr>
            <w:tcW w:w="3367" w:type="dxa"/>
            <w:vMerge/>
            <w:tcBorders>
              <w:top w:val="single" w:sz="4" w:space="0" w:color="000000"/>
              <w:left w:val="single" w:sz="4" w:space="0" w:color="000000"/>
              <w:bottom w:val="single" w:sz="4" w:space="0" w:color="000000"/>
              <w:right w:val="nil"/>
            </w:tcBorders>
            <w:vAlign w:val="center"/>
          </w:tcPr>
          <w:p w:rsidR="004275DC" w:rsidRPr="006C393A" w:rsidRDefault="004275DC" w:rsidP="006C393A">
            <w:pPr>
              <w:spacing w:after="0" w:line="240" w:lineRule="auto"/>
              <w:rPr>
                <w:rFonts w:ascii="Times New Roman" w:hAnsi="Times New Roman"/>
                <w:sz w:val="24"/>
                <w:szCs w:val="24"/>
              </w:rPr>
            </w:pPr>
          </w:p>
        </w:tc>
        <w:tc>
          <w:tcPr>
            <w:tcW w:w="3550" w:type="dxa"/>
            <w:tcBorders>
              <w:top w:val="single" w:sz="4" w:space="0" w:color="000000"/>
              <w:left w:val="single" w:sz="4" w:space="0" w:color="000000"/>
              <w:bottom w:val="single" w:sz="4" w:space="0" w:color="000000"/>
              <w:right w:val="single" w:sz="4" w:space="0" w:color="auto"/>
            </w:tcBorders>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Комплексная оценка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(данные «Портфеля достижений»)</w:t>
            </w:r>
          </w:p>
        </w:tc>
        <w:tc>
          <w:tcPr>
            <w:tcW w:w="3679" w:type="dxa"/>
            <w:tcBorders>
              <w:top w:val="single" w:sz="4" w:space="0" w:color="000000"/>
              <w:left w:val="single" w:sz="4" w:space="0" w:color="000000"/>
              <w:bottom w:val="single" w:sz="4" w:space="0" w:color="000000"/>
              <w:right w:val="single" w:sz="4" w:space="0" w:color="auto"/>
            </w:tcBorders>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Итоговые работы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(русский язык, математика и межпредметная работа)</w:t>
            </w:r>
          </w:p>
        </w:tc>
      </w:tr>
      <w:tr w:rsidR="004275DC" w:rsidRPr="006C393A" w:rsidTr="00960C56">
        <w:tc>
          <w:tcPr>
            <w:tcW w:w="3367"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 Не овладел опорной </w:t>
            </w:r>
            <w:r w:rsidRPr="006C393A">
              <w:rPr>
                <w:rFonts w:ascii="Times New Roman" w:hAnsi="Times New Roman"/>
                <w:sz w:val="24"/>
                <w:szCs w:val="24"/>
              </w:rPr>
              <w:lastRenderedPageBreak/>
              <w:t>системой знаний и необходимыми учебными действиями.</w:t>
            </w:r>
          </w:p>
        </w:tc>
        <w:tc>
          <w:tcPr>
            <w:tcW w:w="3550" w:type="dxa"/>
            <w:tcBorders>
              <w:top w:val="single" w:sz="4" w:space="0" w:color="000000"/>
              <w:left w:val="single" w:sz="4" w:space="0" w:color="000000"/>
              <w:bottom w:val="single" w:sz="4" w:space="0" w:color="000000"/>
              <w:right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Не зафиксировано достижение </w:t>
            </w:r>
            <w:r w:rsidRPr="006C393A">
              <w:rPr>
                <w:rFonts w:ascii="Times New Roman" w:hAnsi="Times New Roman"/>
                <w:sz w:val="24"/>
                <w:szCs w:val="24"/>
              </w:rPr>
              <w:lastRenderedPageBreak/>
              <w:t>планируемых результатов по всем разделам образовательной программы (предметные, метапредметные, личностные результаты).</w:t>
            </w:r>
          </w:p>
        </w:tc>
        <w:tc>
          <w:tcPr>
            <w:tcW w:w="3679" w:type="dxa"/>
            <w:tcBorders>
              <w:top w:val="single" w:sz="4" w:space="0" w:color="000000"/>
              <w:left w:val="single" w:sz="4" w:space="0" w:color="000000"/>
              <w:bottom w:val="single" w:sz="4" w:space="0" w:color="000000"/>
              <w:right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Правильно выполнено менее </w:t>
            </w:r>
            <w:r w:rsidRPr="006C393A">
              <w:rPr>
                <w:rFonts w:ascii="Times New Roman" w:hAnsi="Times New Roman"/>
                <w:sz w:val="24"/>
                <w:szCs w:val="24"/>
              </w:rPr>
              <w:lastRenderedPageBreak/>
              <w:t xml:space="preserve">50% заданий необходимого (базового) уровня. </w:t>
            </w:r>
          </w:p>
        </w:tc>
      </w:tr>
      <w:tr w:rsidR="004275DC" w:rsidRPr="006C393A" w:rsidTr="00960C56">
        <w:tc>
          <w:tcPr>
            <w:tcW w:w="3367"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2.Овладел опорной системой знаний и необходимыми учебными действиями, способен использовать их для решения простых стандартных задач. </w:t>
            </w:r>
          </w:p>
        </w:tc>
        <w:tc>
          <w:tcPr>
            <w:tcW w:w="3550" w:type="dxa"/>
            <w:tcBorders>
              <w:top w:val="single" w:sz="4" w:space="0" w:color="000000"/>
              <w:left w:val="single" w:sz="4" w:space="0" w:color="000000"/>
              <w:bottom w:val="single" w:sz="4" w:space="0" w:color="000000"/>
              <w:right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Достижение планируемых результатов по всем основным разделам образовательной программы как минимум с оценкой «зачтено»/«нормально».</w:t>
            </w:r>
          </w:p>
        </w:tc>
        <w:tc>
          <w:tcPr>
            <w:tcW w:w="3679" w:type="dxa"/>
            <w:tcBorders>
              <w:top w:val="single" w:sz="4" w:space="0" w:color="000000"/>
              <w:left w:val="single" w:sz="4" w:space="0" w:color="000000"/>
              <w:bottom w:val="single" w:sz="4" w:space="0" w:color="000000"/>
              <w:right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Правильно НЕ менее 50% заданий необходимого (базового) уровня. </w:t>
            </w:r>
          </w:p>
        </w:tc>
      </w:tr>
      <w:tr w:rsidR="004275DC" w:rsidRPr="006C393A" w:rsidTr="00960C56">
        <w:tc>
          <w:tcPr>
            <w:tcW w:w="3367" w:type="dxa"/>
            <w:tcBorders>
              <w:top w:val="single" w:sz="4" w:space="0" w:color="000000"/>
              <w:left w:val="single" w:sz="4" w:space="0" w:color="000000"/>
              <w:bottom w:val="single" w:sz="4" w:space="0" w:color="000000"/>
              <w:right w:val="nil"/>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Овладел опорной системой знаний на уровне осознанного применения учебных действий, в том числе при решении нестандартных задач.</w:t>
            </w:r>
          </w:p>
        </w:tc>
        <w:tc>
          <w:tcPr>
            <w:tcW w:w="3550" w:type="dxa"/>
            <w:tcBorders>
              <w:top w:val="single" w:sz="4" w:space="0" w:color="000000"/>
              <w:left w:val="single" w:sz="4" w:space="0" w:color="000000"/>
              <w:bottom w:val="single" w:sz="4" w:space="0" w:color="000000"/>
              <w:right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Достижение планируемых результатов НЕ менее чем по половине разделов образовательной программы с оценкой «хорошо» или «отлично».</w:t>
            </w:r>
          </w:p>
        </w:tc>
        <w:tc>
          <w:tcPr>
            <w:tcW w:w="3679" w:type="dxa"/>
            <w:tcBorders>
              <w:top w:val="single" w:sz="4" w:space="0" w:color="000000"/>
              <w:left w:val="single" w:sz="4" w:space="0" w:color="000000"/>
              <w:bottom w:val="single" w:sz="4" w:space="0" w:color="000000"/>
              <w:right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учитываются готовность к решению учебно-практических и учебно-познавательных задач на основе: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системы знаний и представлений о природе, обществе, человеке, технологии;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обобщенных способов деятельности, умений в учебно-познавательной и практической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коммуникативных и информационных умений;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системы знаний об основах здорового и безопасного образа жизни.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На ступени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·речевыми, среди которых следует выделить навыки осознанного чтения и работы с информацией;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·коммуникативными, необходимыми для учебного сотрудничества с учителем и сверстниками.</w:t>
      </w:r>
    </w:p>
    <w:p w:rsidR="004275DC" w:rsidRPr="006C393A" w:rsidRDefault="004275DC" w:rsidP="006C393A">
      <w:pPr>
        <w:spacing w:after="0" w:line="240" w:lineRule="auto"/>
        <w:rPr>
          <w:rFonts w:ascii="Times New Roman" w:hAnsi="Times New Roman"/>
          <w:sz w:val="24"/>
          <w:szCs w:val="24"/>
        </w:rPr>
      </w:pPr>
      <w:r w:rsidRPr="006C393A">
        <w:rPr>
          <w:rFonts w:ascii="Times New Roman" w:eastAsia="@Arial Unicode MS" w:hAnsi="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трёх (четырёх) итоговых работ (по русскому языку, математике и комплексной работы на межпредметной основе).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lastRenderedPageBreak/>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невозможно и нецелесообразно) проверить в ходе стандартизированной итоговой проверочной работы. Например,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Портфель достижений как инструмент оценки динамики индивидуальных образовательных достижений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Одним из наиболее адекватных инструментов для оценки динамики образовательных достижений служит портфель достижений ученика.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-поддерживать высокую учебную мотивацию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-поощрять их активность и самостоятельность, расширять возможности обучения и самообучения;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-развивать навыки рефлексивной и оценочной (в том числе самооценочной) деятельности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-формировать умение учиться — ставить цели, планировать и организовывать собственную учебную деятельность.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Задачи портфеля достижений: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 помочь увидеть картину значимых образовательных результатов в целом;</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-обеспечить отслеживание индивидуального прогресса ученика в образовательном процессе;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-продемонстрировать способности школьника практически применять приобретенные знания и умения;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-активно совершенствовать универсальные учебные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 русскому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 описаний, материалы самоанализа и рефлексии и т. п.;</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т.п.;</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в роли учителя-предметника, и в роли классного руководителя), педагог- психолог.</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3.Материалы, характеризующие достижения обучающихся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как отдельных составляющих, так и портфеля достижений в целом ведётся на критериальной основе.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 результатам оценки, которая формируется на основе материалов портфеля достижений, делаются выводы 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3)индивидуальном прогрессе в основных сферах развития личности — мотивационно-смысловой, познавательной, эмоциональной, волевой и саморегуляции.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hAnsi="Times New Roman"/>
          <w:sz w:val="24"/>
          <w:szCs w:val="24"/>
        </w:rPr>
        <w:t>Портфель достижений»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hAnsi="Times New Roman"/>
          <w:sz w:val="24"/>
          <w:szCs w:val="24"/>
        </w:rPr>
        <w:lastRenderedPageBreak/>
        <w:t>Оценка содержимого «портфеля» осуществляется одноклассниками и учителем в форме содержательной качественной оценки с использованием  информационной среды  образовательного учреждения.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4275DC" w:rsidRPr="006C393A" w:rsidRDefault="004275DC" w:rsidP="006C393A">
      <w:pPr>
        <w:spacing w:after="0" w:line="240" w:lineRule="auto"/>
        <w:rPr>
          <w:rFonts w:ascii="Times New Roman" w:hAnsi="Times New Roman"/>
          <w:sz w:val="24"/>
          <w:szCs w:val="24"/>
        </w:rPr>
      </w:pPr>
      <w:r w:rsidRPr="006C393A">
        <w:rPr>
          <w:rFonts w:ascii="Times New Roman" w:eastAsia="@Arial Unicode MS" w:hAnsi="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275DC" w:rsidRPr="006C393A" w:rsidRDefault="004275DC" w:rsidP="006C393A">
      <w:pPr>
        <w:spacing w:after="0" w:line="240" w:lineRule="auto"/>
        <w:rPr>
          <w:rFonts w:ascii="Times New Roman" w:hAnsi="Times New Roman"/>
          <w:sz w:val="24"/>
          <w:szCs w:val="24"/>
        </w:rPr>
      </w:pPr>
      <w:r w:rsidRPr="006C393A">
        <w:rPr>
          <w:rFonts w:ascii="Times New Roman" w:eastAsia="@Arial Unicode MS" w:hAnsi="Times New Roman"/>
          <w:sz w:val="24"/>
          <w:szCs w:val="24"/>
        </w:rPr>
        <w:t>Вывод 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Вывод 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Вывод 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По результатам оценки, которая формируется на основе материалов портфеля достижений, делаются выводы о:</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На основе трёх этих показателей педагогами-экспертами формулируется один из трёх возможных выводов-оценок результатов по предметам и УУД: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4052"/>
        <w:gridCol w:w="2968"/>
      </w:tblGrid>
      <w:tr w:rsidR="004275DC" w:rsidRPr="006C393A">
        <w:trPr>
          <w:trHeight w:val="962"/>
        </w:trPr>
        <w:tc>
          <w:tcPr>
            <w:tcW w:w="3708" w:type="dxa"/>
            <w:vMerge w:val="restar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Вывод-оценка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 возможности продолжения образования на следующей ступени)</w:t>
            </w:r>
          </w:p>
        </w:tc>
        <w:tc>
          <w:tcPr>
            <w:tcW w:w="7020"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Показатели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(процентные показатели установлены авторами примерной ООП)</w:t>
            </w:r>
          </w:p>
        </w:tc>
      </w:tr>
      <w:tr w:rsidR="004275DC" w:rsidRPr="006C393A">
        <w:trPr>
          <w:trHeight w:val="144"/>
        </w:trPr>
        <w:tc>
          <w:tcPr>
            <w:tcW w:w="3708" w:type="dxa"/>
            <w:vMerge/>
          </w:tcPr>
          <w:p w:rsidR="004275DC" w:rsidRPr="006C393A" w:rsidRDefault="004275DC" w:rsidP="006C393A">
            <w:pPr>
              <w:spacing w:after="0" w:line="240" w:lineRule="auto"/>
              <w:rPr>
                <w:rFonts w:ascii="Times New Roman" w:hAnsi="Times New Roman"/>
                <w:sz w:val="24"/>
                <w:szCs w:val="24"/>
              </w:rPr>
            </w:pPr>
          </w:p>
        </w:tc>
        <w:tc>
          <w:tcPr>
            <w:tcW w:w="405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Комплексная оценка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(данные «Портфеля достижений») </w:t>
            </w:r>
          </w:p>
        </w:tc>
        <w:tc>
          <w:tcPr>
            <w:tcW w:w="29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Итоговые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(русский язык, математика и межпредметная работа)</w:t>
            </w:r>
          </w:p>
        </w:tc>
      </w:tr>
      <w:tr w:rsidR="004275DC" w:rsidRPr="006C393A">
        <w:trPr>
          <w:trHeight w:val="1843"/>
        </w:trPr>
        <w:tc>
          <w:tcPr>
            <w:tcW w:w="370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1. Не овладел опорной системой знаний и необходимыми учебными действиями</w:t>
            </w:r>
          </w:p>
        </w:tc>
        <w:tc>
          <w:tcPr>
            <w:tcW w:w="405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29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Правильно выполнено менее 50% заданий необходимого (базового) уровня </w:t>
            </w:r>
          </w:p>
        </w:tc>
      </w:tr>
      <w:tr w:rsidR="004275DC" w:rsidRPr="006C393A">
        <w:trPr>
          <w:trHeight w:val="2569"/>
        </w:trPr>
        <w:tc>
          <w:tcPr>
            <w:tcW w:w="370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2.Овладел опорной системой знаний и необходимыми учебными действиями, способен использовать их для решения простых стандартных задач </w:t>
            </w:r>
          </w:p>
        </w:tc>
        <w:tc>
          <w:tcPr>
            <w:tcW w:w="405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Достижение планируемых результатов по всем основным разделам образовательной программы как минимум с оценкой «зачтено»/«нормально»</w:t>
            </w:r>
          </w:p>
        </w:tc>
        <w:tc>
          <w:tcPr>
            <w:tcW w:w="29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Правильно НЕ менее 50% заданий необходимого (базового) уровня </w:t>
            </w:r>
          </w:p>
        </w:tc>
      </w:tr>
      <w:tr w:rsidR="004275DC" w:rsidRPr="006C393A">
        <w:trPr>
          <w:trHeight w:val="962"/>
        </w:trPr>
        <w:tc>
          <w:tcPr>
            <w:tcW w:w="370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Овладел опорной системой знаний на уровне осознанного применения учебных действий, в том числе при решении нестандартных задач</w:t>
            </w:r>
          </w:p>
        </w:tc>
        <w:tc>
          <w:tcPr>
            <w:tcW w:w="405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Достижение планируемых результатов НЕ менее чем по половине разделов образовательной программы с оценкой «хорошо» или «отлично»</w:t>
            </w:r>
          </w:p>
        </w:tc>
        <w:tc>
          <w:tcPr>
            <w:tcW w:w="29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·отмечаются образовательные достижения и положительные качества обучающегося;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·даются психолого</w:t>
      </w:r>
      <w:r w:rsidRPr="006C393A">
        <w:rPr>
          <w:rFonts w:ascii="Times New Roman" w:eastAsia="@Arial Unicode MS" w:hAnsi="Times New Roman"/>
          <w:sz w:val="24"/>
          <w:szCs w:val="24"/>
        </w:rPr>
        <w:noBreakHyphen/>
        <w:t>педагогические рекомендации, призванные обеспечить успешную реализацию намеченных задач на следующей ступени обучения.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sz w:val="24"/>
          <w:szCs w:val="24"/>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4275DC" w:rsidRPr="006C393A" w:rsidRDefault="004275DC" w:rsidP="006C393A">
      <w:pPr>
        <w:spacing w:after="0" w:line="240" w:lineRule="auto"/>
        <w:rPr>
          <w:rFonts w:ascii="Times New Roman" w:hAnsi="Times New Roman"/>
          <w:sz w:val="24"/>
          <w:szCs w:val="24"/>
        </w:rPr>
      </w:pPr>
      <w:r w:rsidRPr="006C393A">
        <w:rPr>
          <w:rFonts w:ascii="Times New Roman" w:eastAsia="@Arial Unicode MS" w:hAnsi="Times New Roman"/>
          <w:sz w:val="24"/>
          <w:szCs w:val="24"/>
        </w:rPr>
        <w:t xml:space="preserve">Информация о результатах выполнения итоговых работ по русскому языку,  математике и итоговой комплексной работы на межпредметной основе; о количестве учащихся, завершивших обучение на ступени начального общего образования и переведённых на следующую ступень общего образования направляется в </w:t>
      </w:r>
      <w:r w:rsidR="00960C56" w:rsidRPr="006C393A">
        <w:rPr>
          <w:rFonts w:ascii="Times New Roman" w:eastAsia="@Arial Unicode MS" w:hAnsi="Times New Roman"/>
          <w:sz w:val="24"/>
          <w:szCs w:val="24"/>
        </w:rPr>
        <w:t>У</w:t>
      </w:r>
      <w:r w:rsidRPr="006C393A">
        <w:rPr>
          <w:rFonts w:ascii="Times New Roman" w:eastAsia="@Arial Unicode MS" w:hAnsi="Times New Roman"/>
          <w:sz w:val="24"/>
          <w:szCs w:val="24"/>
        </w:rPr>
        <w:t>правление образования</w:t>
      </w:r>
      <w:r w:rsidR="007307E7" w:rsidRPr="006C393A">
        <w:rPr>
          <w:rFonts w:ascii="Times New Roman" w:eastAsia="@Arial Unicode MS" w:hAnsi="Times New Roman"/>
          <w:sz w:val="24"/>
          <w:szCs w:val="24"/>
        </w:rPr>
        <w:t xml:space="preserve"> Администрации Буйнакского </w:t>
      </w:r>
      <w:r w:rsidR="00960C56" w:rsidRPr="006C393A">
        <w:rPr>
          <w:rFonts w:ascii="Times New Roman" w:eastAsia="@Arial Unicode MS" w:hAnsi="Times New Roman"/>
          <w:sz w:val="24"/>
          <w:szCs w:val="24"/>
        </w:rPr>
        <w:t xml:space="preserve"> района</w:t>
      </w:r>
      <w:r w:rsidRPr="006C393A">
        <w:rPr>
          <w:rFonts w:ascii="Times New Roman" w:eastAsia="@Arial Unicode MS" w:hAnsi="Times New Roman"/>
          <w:sz w:val="24"/>
          <w:szCs w:val="24"/>
        </w:rPr>
        <w:t xml:space="preserve">. </w:t>
      </w:r>
      <w:r w:rsidRPr="006C393A">
        <w:rPr>
          <w:rFonts w:ascii="Times New Roman" w:hAnsi="Times New Roman"/>
          <w:sz w:val="24"/>
          <w:szCs w:val="24"/>
        </w:rPr>
        <w:t xml:space="preserve">Школа информируют </w:t>
      </w:r>
      <w:r w:rsidR="00960C56" w:rsidRPr="006C393A">
        <w:rPr>
          <w:rFonts w:ascii="Times New Roman" w:hAnsi="Times New Roman"/>
          <w:sz w:val="24"/>
          <w:szCs w:val="24"/>
        </w:rPr>
        <w:t>У</w:t>
      </w:r>
      <w:r w:rsidRPr="006C393A">
        <w:rPr>
          <w:rFonts w:ascii="Times New Roman" w:hAnsi="Times New Roman"/>
          <w:sz w:val="24"/>
          <w:szCs w:val="24"/>
        </w:rPr>
        <w:t>правление образования в установленной регламентом форме: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 результатах выполнения итоговых работ по русскому языку, математике и итоговой комплексной работы на межпредметной основе;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Для проведения итоговых работ используется единый, централизованно разработанный инструментарий, поэтому формой оценки деятельности школы является регулярный мониторинг результатов выполнения трёх итоговых работ: по русскому языку, математике и итоговой комплексной работы на межпредметной основе.</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Особенности контроля и учета достижений учащихся начальной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текущей и итоговой успеваемости по предметам учебного плана проводится</w:t>
      </w:r>
      <w:r w:rsidR="00960C56" w:rsidRPr="006C393A">
        <w:rPr>
          <w:rFonts w:ascii="Times New Roman" w:hAnsi="Times New Roman"/>
          <w:sz w:val="24"/>
          <w:szCs w:val="24"/>
        </w:rPr>
        <w:t>,</w:t>
      </w:r>
      <w:r w:rsidRPr="006C393A">
        <w:rPr>
          <w:rFonts w:ascii="Times New Roman" w:hAnsi="Times New Roman"/>
          <w:sz w:val="24"/>
          <w:szCs w:val="24"/>
        </w:rPr>
        <w:t xml:space="preserve"> начиная с 3 класса.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1-2-х классах осуществляется безотметочное обучение.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Основными принципами безотметочного обучения являются: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дифференцированный подход при осуществлении оценочных и контролирующих действий;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контроль и оценивание строятся на критериальной основе, выработанной совместно с обучающимися;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самоконтроль и самооценка обучающегося предшествуют контролю и оценке сверстников и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 главным критериям самоконтроля и самооценки, а также контроля и оценки относятся: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усвоение предметных знаний, умений и навыков, их соответствие требованиям Стандарта;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сформированность универсальных учебных действий младшего школьника (умения наблюдать, анализировать, сравнивать, классифицировать, обобщать, связно излагать мысли, творчески решать учебную задачу);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развитость познавательной активности и интересов, прилежания и старания.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Функцией самооценки и самоконтроля является определение учеником границы своего знания/незнания, выявление своих возможностей на разных этапах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Функцией контроля и оценки является определение педагогом уровня обученности и личностного развития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Содержание и организация безотметочной системы контроля и оценки предметных знаний, умений и навыков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Безотметочный контроль и оценка предметных знаний и умений обучающихся предусматривает выявление индивидуальной динамики качества усвоения предмета учеником и не подразумевает сравнения его с другими детьми.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Видами контроля результатов обучения в 1-2-х классах являются: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текущий контроль;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тематический контроль;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итоговый контроль.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первых классах традиционные контрольные работы не проводятся, поэтому устанавливаются следующие формы контроля за развитием предметных знаний и умений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устный опрос;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письменный опрос;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-самостоятельные работы, демонстрирующие умения обучающихся применять усвоенные по определенной теме знания на практике;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тестовые диагностические задания;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графические работы: рисунки, диаграммы, схемы, чертежи и т. 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итоговая комплексная работа.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Оценки  обучающихся  за четверть, полугодие (периодическая аттестация) выставляются на основании результатов текущей аттестации и  результатов  работ рубежного контроля, практических и лабораторных  работ, с учетом  фактических знаний, умений и навыков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Учащиеся, временно обучающиеся в санаторных школах, реабилитационных  общеобразовательных учреждениях, аттестуются на основании итогов аттестации в этих учебных заведениях.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Учащиеся, обучающиеся по индивидуальным  учебным планам,  аттестуются только по предметам, включенным в этот план.</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Четвертные, годовые оценки выставляются не позднее, чем за один день до начала каникул или начала аттестационного периода.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Классные руководители обязаны довести до сведения обучающихся и их родителей  итоги аттестации.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Критерии и нормы оценивания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за устный ответ: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«5» ставится, если ученик: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формулировать точное определение и истолкование основных понятий, законов, теорий,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самостоятельно, уверено и безошибочно применять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«4» ставится, если ученик: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показывает знания всего изученного программного материала, даёт полный и правильный ответ на основе изученных теорий;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материал излагает в определённой логической последовательности, допуская при этом одну негрубую ошибку или не более  двух недочётов, может их исправить самостоятельно;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делает  незначительные ошибки и недочёты при воспроизведении изученного материала, определений, понятий;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допускает небольшие неточности при  использовании научных терминов или в выводах и обобщениях из наблюдений и опытов;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правильно отвечает на дополнительные вопросы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межпредметные связи;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умеет применять полученные знания на практике в видоизменённой ситуации, соблюдает основные правила культуры устной речи, использует научные термины;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не обладает достаточным навыком работы со справочной литературой, учебником, первоисточником (правильно ориентируются, но работает медленно), допускает негрубые нарушения правил оформления письменных работ.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«3» ставится, если ученик: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материал излагает фрагментарно, не всегда последовательно, с отсутствием систематизации;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показывает недостаточную  сформированность  отдельных знаний и умений, выводы и обобщения аргументирует слабо, допускает в них ошибки;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допускает ошибки и неточности в использовании научной терминологии;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не использует в качестве выводов обобщения из наблюдений, фактов, опытов или допустил ошибки при их изложении;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отвечает неполно на вопросы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обнаруживает недостаточное понимание отдельных положений при воспроизведении теста учебника.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Оценка «2» ставится, если ученик: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не усвоил и не раскрыл основное содержание материала;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не делает выводов и обобщений;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не знает  и не понимает значительную или основную часть программного материала в пределах поставленных вопросов;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имеет слабо сформированные и неполные знания  и не умеет применять их  к решению конкретных  вопросов и задач по образцу;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при ответе (на один вопрос)  допускает более двух грубых ошибок, которые не может исправить даже при  помощи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самостоятельных и контрольных работ.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«5» ставится, если ученик выполнил работу без ошибок и недочётов или допустил не более одного недочёта;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«4» ставится, если выполнил работу полностью, но допустил в ней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не более одной негрубой ошибки и одного недочёта;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или не более двух недочётов.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«3» ставится, если  ученик правильно выполнил не менее половины работы или допустил:</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не более двух грубых ошибок;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или не более одной  грубой и одной негрубой ошибки и одного недочёта;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или не более двух-трёх негрубых ошибок;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-или одной негрубой ошибки и трёх недочётов;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или при отсутствии ошибок и трёх недочётов.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«2» ставится, если  ученик: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допустил число ошибок и недочётов, превосходящих норму, при которой может быть выставлена оценка  «3»;</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или если правильно выполнил  менее половины работы.</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B00DB8">
      <w:pPr>
        <w:spacing w:after="0" w:line="240" w:lineRule="auto"/>
        <w:jc w:val="center"/>
        <w:rPr>
          <w:rFonts w:ascii="Times New Roman" w:hAnsi="Times New Roman"/>
          <w:b/>
          <w:sz w:val="24"/>
          <w:szCs w:val="24"/>
        </w:rPr>
      </w:pPr>
      <w:r w:rsidRPr="006C393A">
        <w:rPr>
          <w:rFonts w:ascii="Times New Roman" w:hAnsi="Times New Roman"/>
          <w:b/>
          <w:sz w:val="24"/>
          <w:szCs w:val="24"/>
        </w:rPr>
        <w:t>II.СОДЕРЖАТЕЛЬНЫЙ РАЗДЕЛ</w:t>
      </w:r>
    </w:p>
    <w:p w:rsidR="004275DC" w:rsidRPr="006C393A" w:rsidRDefault="004275DC" w:rsidP="00B00DB8">
      <w:pPr>
        <w:spacing w:after="0" w:line="240" w:lineRule="auto"/>
        <w:jc w:val="center"/>
        <w:rPr>
          <w:rFonts w:ascii="Times New Roman" w:hAnsi="Times New Roman"/>
          <w:b/>
          <w:sz w:val="24"/>
          <w:szCs w:val="24"/>
        </w:rPr>
      </w:pPr>
      <w:r w:rsidRPr="006C393A">
        <w:rPr>
          <w:rFonts w:ascii="Times New Roman" w:hAnsi="Times New Roman"/>
          <w:b/>
          <w:sz w:val="24"/>
          <w:szCs w:val="24"/>
        </w:rPr>
        <w:t>2.1.Программа формирования универсальных учебных действий на ступени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Овладение ребенком УУД означает формирование «умения учиться», т.е. способности к самостоятельному добыванию и усвоению новых знаний и умений, и его коммуникативную компетентность.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В конечном итоге эти приобретенные качества определяют успешность самореализации во всех сферах жизнедеятельности. В образовательном процессе сформированность УУД позволяет обучающемуся ориентироваться в различных предметных областях, в структуре учебной деятельности, придает ценностно-смысловую характеристику познавательному процессу. УУД представляют собой целостную систему, в которой можно выделить следующие взаимосвязанные и взаимообуславливающие виды действий:</w:t>
      </w:r>
    </w:p>
    <w:p w:rsidR="004275DC" w:rsidRPr="006C393A" w:rsidRDefault="004275DC" w:rsidP="006C393A">
      <w:pPr>
        <w:widowControl w:val="0"/>
        <w:numPr>
          <w:ilvl w:val="0"/>
          <w:numId w:val="10"/>
        </w:numPr>
        <w:suppressAutoHyphens/>
        <w:spacing w:after="0" w:line="240" w:lineRule="auto"/>
        <w:ind w:left="0"/>
        <w:rPr>
          <w:rFonts w:ascii="Times New Roman" w:hAnsi="Times New Roman"/>
          <w:sz w:val="24"/>
          <w:szCs w:val="24"/>
        </w:rPr>
      </w:pPr>
      <w:r w:rsidRPr="006C393A">
        <w:rPr>
          <w:rFonts w:ascii="Times New Roman" w:hAnsi="Times New Roman"/>
          <w:i/>
          <w:sz w:val="24"/>
          <w:szCs w:val="24"/>
        </w:rPr>
        <w:t>личностные</w:t>
      </w:r>
      <w:r w:rsidRPr="006C393A">
        <w:rPr>
          <w:rFonts w:ascii="Times New Roman" w:hAnsi="Times New Roman"/>
          <w:sz w:val="24"/>
          <w:szCs w:val="24"/>
        </w:rPr>
        <w:t>– определяющие мотивационную ориентацию в разных видах деятельности, внутреннюю позицию;</w:t>
      </w:r>
    </w:p>
    <w:p w:rsidR="004275DC" w:rsidRPr="006C393A" w:rsidRDefault="004275DC" w:rsidP="006C393A">
      <w:pPr>
        <w:widowControl w:val="0"/>
        <w:numPr>
          <w:ilvl w:val="0"/>
          <w:numId w:val="10"/>
        </w:numPr>
        <w:suppressAutoHyphens/>
        <w:spacing w:after="0" w:line="240" w:lineRule="auto"/>
        <w:ind w:left="0"/>
        <w:rPr>
          <w:rFonts w:ascii="Times New Roman" w:hAnsi="Times New Roman"/>
          <w:sz w:val="24"/>
          <w:szCs w:val="24"/>
        </w:rPr>
      </w:pPr>
      <w:r w:rsidRPr="006C393A">
        <w:rPr>
          <w:rFonts w:ascii="Times New Roman" w:hAnsi="Times New Roman"/>
          <w:i/>
          <w:sz w:val="24"/>
          <w:szCs w:val="24"/>
        </w:rPr>
        <w:t xml:space="preserve">коммуникативные </w:t>
      </w:r>
      <w:r w:rsidRPr="006C393A">
        <w:rPr>
          <w:rFonts w:ascii="Times New Roman" w:hAnsi="Times New Roman"/>
          <w:sz w:val="24"/>
          <w:szCs w:val="24"/>
        </w:rPr>
        <w:t>– обеспечивающие социальную компетентность (умение организовывать и осуществлять совместную деятельность со сверстниками и взрослым, адекватно передавать информацию в речевой форме и т.д.),</w:t>
      </w:r>
    </w:p>
    <w:p w:rsidR="004275DC" w:rsidRPr="006C393A" w:rsidRDefault="004275DC" w:rsidP="006C393A">
      <w:pPr>
        <w:widowControl w:val="0"/>
        <w:numPr>
          <w:ilvl w:val="0"/>
          <w:numId w:val="10"/>
        </w:numPr>
        <w:suppressAutoHyphens/>
        <w:spacing w:after="0" w:line="240" w:lineRule="auto"/>
        <w:ind w:left="0"/>
        <w:rPr>
          <w:rFonts w:ascii="Times New Roman" w:hAnsi="Times New Roman"/>
          <w:sz w:val="24"/>
          <w:szCs w:val="24"/>
        </w:rPr>
      </w:pPr>
      <w:r w:rsidRPr="006C393A">
        <w:rPr>
          <w:rFonts w:ascii="Times New Roman" w:hAnsi="Times New Roman"/>
          <w:i/>
          <w:sz w:val="24"/>
          <w:szCs w:val="24"/>
        </w:rPr>
        <w:t>познавательные</w:t>
      </w:r>
      <w:r w:rsidRPr="006C393A">
        <w:rPr>
          <w:rFonts w:ascii="Times New Roman" w:hAnsi="Times New Roman"/>
          <w:sz w:val="24"/>
          <w:szCs w:val="24"/>
        </w:rPr>
        <w:t>– общеучебные (в том числе связанные с использованием знаково-символические средств), логические, связанные с общими приемами решения проблемы;</w:t>
      </w:r>
    </w:p>
    <w:p w:rsidR="004275DC" w:rsidRPr="006C393A" w:rsidRDefault="004275DC" w:rsidP="006C393A">
      <w:pPr>
        <w:widowControl w:val="0"/>
        <w:numPr>
          <w:ilvl w:val="0"/>
          <w:numId w:val="10"/>
        </w:numPr>
        <w:suppressAutoHyphens/>
        <w:spacing w:after="0" w:line="240" w:lineRule="auto"/>
        <w:ind w:left="0"/>
        <w:rPr>
          <w:rFonts w:ascii="Times New Roman" w:hAnsi="Times New Roman"/>
          <w:sz w:val="24"/>
          <w:szCs w:val="24"/>
        </w:rPr>
      </w:pPr>
      <w:r w:rsidRPr="006C393A">
        <w:rPr>
          <w:rFonts w:ascii="Times New Roman" w:hAnsi="Times New Roman"/>
          <w:i/>
          <w:sz w:val="24"/>
          <w:szCs w:val="24"/>
        </w:rPr>
        <w:t>регулятивные</w:t>
      </w:r>
      <w:r w:rsidRPr="006C393A">
        <w:rPr>
          <w:rFonts w:ascii="Times New Roman" w:hAnsi="Times New Roman"/>
          <w:sz w:val="24"/>
          <w:szCs w:val="24"/>
        </w:rPr>
        <w:t xml:space="preserve">– обеспечивающие организацию собственной  деятельности (способность принимать учебную задачу, планировать её реализацию, контролировать и оценивать свои действия и т.д.).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275DC" w:rsidRPr="006C393A" w:rsidRDefault="004275DC" w:rsidP="006C393A">
      <w:pPr>
        <w:spacing w:after="0" w:line="240" w:lineRule="auto"/>
        <w:ind w:firstLine="709"/>
        <w:rPr>
          <w:rFonts w:ascii="Times New Roman" w:hAnsi="Times New Roman"/>
          <w:b/>
          <w:bCs/>
          <w:sz w:val="24"/>
          <w:szCs w:val="24"/>
        </w:rPr>
      </w:pP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
          <w:bCs/>
          <w:sz w:val="24"/>
          <w:szCs w:val="24"/>
          <w:u w:val="single"/>
        </w:rPr>
        <w:lastRenderedPageBreak/>
        <w:t>Цель программы:</w:t>
      </w:r>
      <w:r w:rsidRPr="006C393A">
        <w:rPr>
          <w:rFonts w:ascii="Times New Roman" w:hAnsi="Times New Roman"/>
          <w:bCs/>
          <w:sz w:val="24"/>
          <w:szCs w:val="24"/>
        </w:rPr>
        <w:t xml:space="preserve"> обеспечить </w:t>
      </w:r>
      <w:r w:rsidRPr="006C393A">
        <w:rPr>
          <w:rFonts w:ascii="Times New Roman" w:hAnsi="Times New Roman"/>
          <w:sz w:val="24"/>
          <w:szCs w:val="24"/>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4275DC" w:rsidRPr="006C393A" w:rsidRDefault="004275DC"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t xml:space="preserve">Задачи программы: </w:t>
      </w:r>
    </w:p>
    <w:p w:rsidR="004275DC" w:rsidRPr="006C393A" w:rsidRDefault="004275DC" w:rsidP="006C393A">
      <w:pPr>
        <w:widowControl w:val="0"/>
        <w:numPr>
          <w:ilvl w:val="0"/>
          <w:numId w:val="11"/>
        </w:numPr>
        <w:suppressAutoHyphens/>
        <w:spacing w:after="0" w:line="240" w:lineRule="auto"/>
        <w:ind w:left="0" w:hanging="284"/>
        <w:rPr>
          <w:rFonts w:ascii="Times New Roman" w:hAnsi="Times New Roman"/>
          <w:color w:val="000000"/>
          <w:sz w:val="24"/>
          <w:szCs w:val="24"/>
        </w:rPr>
      </w:pPr>
      <w:r w:rsidRPr="006C393A">
        <w:rPr>
          <w:rFonts w:ascii="Times New Roman" w:hAnsi="Times New Roman"/>
          <w:color w:val="000000"/>
          <w:sz w:val="24"/>
          <w:szCs w:val="24"/>
        </w:rPr>
        <w:t>установить ценностные ориентиры начального образования;</w:t>
      </w:r>
    </w:p>
    <w:p w:rsidR="004275DC" w:rsidRPr="006C393A" w:rsidRDefault="004275DC" w:rsidP="006C393A">
      <w:pPr>
        <w:widowControl w:val="0"/>
        <w:numPr>
          <w:ilvl w:val="0"/>
          <w:numId w:val="11"/>
        </w:numPr>
        <w:suppressAutoHyphens/>
        <w:spacing w:after="0" w:line="240" w:lineRule="auto"/>
        <w:ind w:left="0" w:hanging="284"/>
        <w:rPr>
          <w:rFonts w:ascii="Times New Roman" w:hAnsi="Times New Roman"/>
          <w:color w:val="000000"/>
          <w:sz w:val="24"/>
          <w:szCs w:val="24"/>
        </w:rPr>
      </w:pPr>
      <w:r w:rsidRPr="006C393A">
        <w:rPr>
          <w:rFonts w:ascii="Times New Roman" w:hAnsi="Times New Roman"/>
          <w:color w:val="000000"/>
          <w:sz w:val="24"/>
          <w:szCs w:val="24"/>
        </w:rPr>
        <w:t>определить состав и характеристику универсальных учебных действий;</w:t>
      </w:r>
    </w:p>
    <w:p w:rsidR="004275DC" w:rsidRPr="006C393A" w:rsidRDefault="004275DC" w:rsidP="006C393A">
      <w:pPr>
        <w:widowControl w:val="0"/>
        <w:numPr>
          <w:ilvl w:val="0"/>
          <w:numId w:val="11"/>
        </w:numPr>
        <w:suppressAutoHyphens/>
        <w:spacing w:after="0" w:line="240" w:lineRule="auto"/>
        <w:ind w:left="0" w:hanging="284"/>
        <w:rPr>
          <w:rFonts w:ascii="Times New Roman" w:hAnsi="Times New Roman"/>
          <w:color w:val="000000"/>
          <w:sz w:val="24"/>
          <w:szCs w:val="24"/>
        </w:rPr>
      </w:pPr>
      <w:r w:rsidRPr="006C393A">
        <w:rPr>
          <w:rFonts w:ascii="Times New Roman" w:hAnsi="Times New Roman"/>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4275DC" w:rsidRPr="006C393A" w:rsidRDefault="004275DC" w:rsidP="006C393A">
      <w:pPr>
        <w:spacing w:after="0" w:line="240" w:lineRule="auto"/>
        <w:ind w:firstLine="709"/>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t xml:space="preserve">Программа </w:t>
      </w:r>
      <w:r w:rsidRPr="006C393A">
        <w:rPr>
          <w:rFonts w:ascii="Times New Roman" w:hAnsi="Times New Roman"/>
          <w:b/>
          <w:bCs/>
          <w:sz w:val="24"/>
          <w:szCs w:val="24"/>
          <w:u w:val="single"/>
        </w:rPr>
        <w:t>формирования универсальных учебных действий</w:t>
      </w:r>
      <w:r w:rsidRPr="006C393A">
        <w:rPr>
          <w:rFonts w:ascii="Times New Roman" w:hAnsi="Times New Roman"/>
          <w:b/>
          <w:sz w:val="24"/>
          <w:szCs w:val="24"/>
          <w:u w:val="single"/>
        </w:rPr>
        <w:t xml:space="preserve"> содержит:</w:t>
      </w:r>
    </w:p>
    <w:p w:rsidR="004275DC" w:rsidRPr="006C393A" w:rsidRDefault="004275DC" w:rsidP="006C393A">
      <w:pPr>
        <w:numPr>
          <w:ilvl w:val="0"/>
          <w:numId w:val="4"/>
        </w:numPr>
        <w:tabs>
          <w:tab w:val="left" w:pos="720"/>
        </w:tabs>
        <w:spacing w:after="0" w:line="240" w:lineRule="auto"/>
        <w:ind w:left="0"/>
        <w:rPr>
          <w:rFonts w:ascii="Times New Roman" w:hAnsi="Times New Roman"/>
          <w:sz w:val="24"/>
          <w:szCs w:val="24"/>
        </w:rPr>
      </w:pPr>
      <w:r w:rsidRPr="006C393A">
        <w:rPr>
          <w:rFonts w:ascii="Times New Roman" w:hAnsi="Times New Roman"/>
          <w:sz w:val="24"/>
          <w:szCs w:val="24"/>
        </w:rPr>
        <w:t xml:space="preserve">Описание ценностных ориентиров на каждой ступени образования. </w:t>
      </w:r>
    </w:p>
    <w:p w:rsidR="004275DC" w:rsidRPr="006C393A" w:rsidRDefault="004275DC" w:rsidP="006C393A">
      <w:pPr>
        <w:numPr>
          <w:ilvl w:val="0"/>
          <w:numId w:val="4"/>
        </w:numPr>
        <w:tabs>
          <w:tab w:val="left" w:pos="720"/>
        </w:tabs>
        <w:spacing w:after="0" w:line="240" w:lineRule="auto"/>
        <w:ind w:left="0"/>
        <w:rPr>
          <w:rFonts w:ascii="Times New Roman" w:hAnsi="Times New Roman"/>
          <w:sz w:val="24"/>
          <w:szCs w:val="24"/>
        </w:rPr>
      </w:pPr>
      <w:r w:rsidRPr="006C393A">
        <w:rPr>
          <w:rFonts w:ascii="Times New Roman" w:hAnsi="Times New Roman"/>
          <w:sz w:val="24"/>
          <w:szCs w:val="24"/>
        </w:rPr>
        <w:t>Характеристики личностных, регулятивных, познавательных, коммуникативных универсальных учебных действий.</w:t>
      </w:r>
    </w:p>
    <w:p w:rsidR="004275DC" w:rsidRPr="006C393A" w:rsidRDefault="004275DC" w:rsidP="006C393A">
      <w:pPr>
        <w:numPr>
          <w:ilvl w:val="0"/>
          <w:numId w:val="4"/>
        </w:numPr>
        <w:tabs>
          <w:tab w:val="left" w:pos="720"/>
        </w:tabs>
        <w:spacing w:after="0" w:line="240" w:lineRule="auto"/>
        <w:ind w:left="0"/>
        <w:rPr>
          <w:rFonts w:ascii="Times New Roman" w:hAnsi="Times New Roman"/>
          <w:sz w:val="24"/>
          <w:szCs w:val="24"/>
        </w:rPr>
      </w:pPr>
      <w:r w:rsidRPr="006C393A">
        <w:rPr>
          <w:rFonts w:ascii="Times New Roman" w:hAnsi="Times New Roman"/>
          <w:sz w:val="24"/>
          <w:szCs w:val="24"/>
        </w:rPr>
        <w:t xml:space="preserve">Связь универсальных учебных действий с содержанием учебных предметов в соответствии с УМК «Перспектива», «Школа России». </w:t>
      </w:r>
    </w:p>
    <w:p w:rsidR="004275DC" w:rsidRPr="006C393A" w:rsidRDefault="004275DC" w:rsidP="006C393A">
      <w:pPr>
        <w:numPr>
          <w:ilvl w:val="0"/>
          <w:numId w:val="4"/>
        </w:numPr>
        <w:tabs>
          <w:tab w:val="left" w:pos="720"/>
        </w:tabs>
        <w:spacing w:after="0" w:line="240" w:lineRule="auto"/>
        <w:ind w:left="0"/>
        <w:rPr>
          <w:rFonts w:ascii="Times New Roman" w:hAnsi="Times New Roman"/>
          <w:sz w:val="24"/>
          <w:szCs w:val="24"/>
        </w:rPr>
      </w:pPr>
      <w:r w:rsidRPr="006C393A">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«Перспектива», «Школа России».</w:t>
      </w:r>
    </w:p>
    <w:p w:rsidR="004275DC" w:rsidRPr="006C393A" w:rsidRDefault="004275DC" w:rsidP="006C393A">
      <w:pPr>
        <w:pStyle w:val="a3"/>
        <w:numPr>
          <w:ilvl w:val="0"/>
          <w:numId w:val="4"/>
        </w:numPr>
        <w:ind w:left="0"/>
        <w:rPr>
          <w:sz w:val="24"/>
          <w:szCs w:val="24"/>
        </w:rPr>
      </w:pPr>
      <w:r w:rsidRPr="006C393A">
        <w:rPr>
          <w:sz w:val="24"/>
          <w:szCs w:val="24"/>
        </w:rPr>
        <w:t>Роль образовательных технологий деятельностного типа в формировании личностных и метапредметных результатов.</w:t>
      </w:r>
    </w:p>
    <w:p w:rsidR="004275DC" w:rsidRPr="006C393A" w:rsidRDefault="004275DC" w:rsidP="006C393A">
      <w:pPr>
        <w:numPr>
          <w:ilvl w:val="0"/>
          <w:numId w:val="4"/>
        </w:numPr>
        <w:tabs>
          <w:tab w:val="left" w:pos="720"/>
        </w:tabs>
        <w:spacing w:after="0" w:line="240" w:lineRule="auto"/>
        <w:ind w:left="0"/>
        <w:rPr>
          <w:rFonts w:ascii="Times New Roman" w:hAnsi="Times New Roman"/>
          <w:sz w:val="24"/>
          <w:szCs w:val="24"/>
        </w:rPr>
      </w:pPr>
      <w:r w:rsidRPr="006C393A">
        <w:rPr>
          <w:rFonts w:ascii="Times New Roman" w:hAnsi="Times New Roman"/>
          <w:sz w:val="24"/>
          <w:szCs w:val="24"/>
        </w:rPr>
        <w:t xml:space="preserve">Описание преемственности программы формирования универсальных учебных действий по ступеням общего образования в соответствии с УМК «Перспектива», «Школа России». </w:t>
      </w:r>
    </w:p>
    <w:p w:rsidR="004275DC" w:rsidRPr="006C393A" w:rsidRDefault="004275DC" w:rsidP="006C393A">
      <w:pPr>
        <w:tabs>
          <w:tab w:val="left" w:pos="720"/>
        </w:tabs>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shd w:val="clear" w:color="auto" w:fill="FFFF00"/>
        </w:rPr>
      </w:pPr>
      <w:r w:rsidRPr="006C393A">
        <w:rPr>
          <w:rFonts w:ascii="Times New Roman" w:hAnsi="Times New Roman"/>
          <w:sz w:val="24"/>
          <w:szCs w:val="24"/>
        </w:rPr>
        <w:tab/>
        <w:t>Основное содержание Программы развития универсальных учебных действий может быть представлено в виде схемы (Приложение №1).</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Программа формирования универсальных учебных действий является основой разработки рабочих программ отдельных учебных предметов.</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ФГОС начального общего образования определяет </w:t>
      </w:r>
      <w:r w:rsidRPr="006C393A">
        <w:rPr>
          <w:rFonts w:ascii="Times New Roman" w:hAnsi="Times New Roman"/>
          <w:b/>
          <w:sz w:val="24"/>
          <w:szCs w:val="24"/>
        </w:rPr>
        <w:t>ценностные ориентиры содержания образования на ступени начального общего образования</w:t>
      </w:r>
      <w:r w:rsidRPr="006C393A">
        <w:rPr>
          <w:rFonts w:ascii="Times New Roman" w:hAnsi="Times New Roman"/>
          <w:sz w:val="24"/>
          <w:szCs w:val="24"/>
        </w:rPr>
        <w:t xml:space="preserve"> следующим образом: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Формирование основ гражданской идентичности личности, включая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чувство сопричастности и гордости за свою Родину, народ и историю;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осознание ответственности человека за благосостояние общества;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восприятие мира как единого и целостного при разнообразии культур, национальностей, религий;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отказ от деления на «своих» и «чужих»;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уважение истории и культуры каждого народа.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Формирование психологических условий развития общения, кооперации сотрудничества.</w:t>
      </w:r>
    </w:p>
    <w:p w:rsidR="004275DC" w:rsidRPr="006C393A" w:rsidRDefault="004275DC" w:rsidP="006C393A">
      <w:pPr>
        <w:tabs>
          <w:tab w:val="left" w:pos="284"/>
        </w:tabs>
        <w:spacing w:after="0" w:line="240" w:lineRule="auto"/>
        <w:rPr>
          <w:rFonts w:ascii="Times New Roman" w:hAnsi="Times New Roman"/>
          <w:sz w:val="24"/>
          <w:szCs w:val="24"/>
        </w:rPr>
      </w:pPr>
      <w:r w:rsidRPr="006C393A">
        <w:rPr>
          <w:rFonts w:ascii="Times New Roman" w:hAnsi="Times New Roman"/>
          <w:sz w:val="24"/>
          <w:szCs w:val="24"/>
        </w:rPr>
        <w:t xml:space="preserve">- доброжелательность, доверие и  внимание к людям, </w:t>
      </w:r>
    </w:p>
    <w:p w:rsidR="004275DC" w:rsidRPr="006C393A" w:rsidRDefault="004275DC" w:rsidP="006C393A">
      <w:pPr>
        <w:tabs>
          <w:tab w:val="left" w:pos="284"/>
        </w:tabs>
        <w:spacing w:after="0" w:line="240" w:lineRule="auto"/>
        <w:rPr>
          <w:rFonts w:ascii="Times New Roman" w:hAnsi="Times New Roman"/>
          <w:sz w:val="24"/>
          <w:szCs w:val="24"/>
        </w:rPr>
      </w:pPr>
      <w:r w:rsidRPr="006C393A">
        <w:rPr>
          <w:rFonts w:ascii="Times New Roman" w:hAnsi="Times New Roman"/>
          <w:sz w:val="24"/>
          <w:szCs w:val="24"/>
        </w:rPr>
        <w:t>- готовность к сотрудничеству и дружбе, оказанию помощи тем, кто в ней нуждается;</w:t>
      </w:r>
    </w:p>
    <w:p w:rsidR="004275DC" w:rsidRPr="006C393A" w:rsidRDefault="004275DC" w:rsidP="006C393A">
      <w:pPr>
        <w:tabs>
          <w:tab w:val="left" w:pos="284"/>
        </w:tabs>
        <w:spacing w:after="0" w:line="240" w:lineRule="auto"/>
        <w:rPr>
          <w:rFonts w:ascii="Times New Roman" w:hAnsi="Times New Roman"/>
          <w:sz w:val="24"/>
          <w:szCs w:val="24"/>
        </w:rPr>
      </w:pPr>
      <w:r w:rsidRPr="006C393A">
        <w:rPr>
          <w:rFonts w:ascii="Times New Roman" w:hAnsi="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Развитие ценностно-смысловой сферы личности на основе общечеловеческой нравственности и гуманизма: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принятие и уважение ценностей семьи и общества, школы и коллектива и стремление следовать им;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Развитие умения учиться как первого шага к самообразованию и самовоспитанию: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формирование умения учиться и способности к организации своей деятельности (планированию, контролю, оценке).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Развитие самостоятельности, инициативы и ответственности личности как условия ее самоактуализации: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формирование самоуважения и эмоционально-положительного отношения к себе;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готовность открыто выражать и отстаивать свою позицию;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критичность к своим поступкам и умение адекватно их оценивать;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готовность к самостоятельным действиям, ответственность за их результаты;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целеустремленность и настойчивость в достижении целей;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готовность к преодолению трудностей;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В концепции УМК «Перспектива»,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Это человек: </w:t>
      </w:r>
    </w:p>
    <w:p w:rsidR="004275DC" w:rsidRPr="006C393A" w:rsidRDefault="004275DC" w:rsidP="006C393A">
      <w:pPr>
        <w:numPr>
          <w:ilvl w:val="0"/>
          <w:numId w:val="6"/>
        </w:numPr>
        <w:tabs>
          <w:tab w:val="left" w:pos="720"/>
        </w:tabs>
        <w:spacing w:after="0" w:line="240" w:lineRule="auto"/>
        <w:ind w:left="0"/>
        <w:rPr>
          <w:rFonts w:ascii="Times New Roman" w:hAnsi="Times New Roman"/>
          <w:sz w:val="24"/>
          <w:szCs w:val="24"/>
        </w:rPr>
      </w:pPr>
      <w:r w:rsidRPr="006C393A">
        <w:rPr>
          <w:rFonts w:ascii="Times New Roman" w:hAnsi="Times New Roman"/>
          <w:sz w:val="24"/>
          <w:szCs w:val="24"/>
        </w:rPr>
        <w:t>любознательный,  интересующийся, активно познающий мир</w:t>
      </w:r>
    </w:p>
    <w:p w:rsidR="004275DC" w:rsidRPr="006C393A" w:rsidRDefault="004275DC" w:rsidP="006C393A">
      <w:pPr>
        <w:numPr>
          <w:ilvl w:val="0"/>
          <w:numId w:val="6"/>
        </w:numPr>
        <w:tabs>
          <w:tab w:val="left" w:pos="720"/>
        </w:tabs>
        <w:spacing w:after="0" w:line="240" w:lineRule="auto"/>
        <w:ind w:left="0"/>
        <w:rPr>
          <w:rFonts w:ascii="Times New Roman" w:hAnsi="Times New Roman"/>
          <w:sz w:val="24"/>
          <w:szCs w:val="24"/>
        </w:rPr>
      </w:pPr>
      <w:r w:rsidRPr="006C393A">
        <w:rPr>
          <w:rFonts w:ascii="Times New Roman" w:hAnsi="Times New Roman"/>
          <w:sz w:val="24"/>
          <w:szCs w:val="24"/>
        </w:rPr>
        <w:t>владеющий основами умения учиться</w:t>
      </w:r>
    </w:p>
    <w:p w:rsidR="004275DC" w:rsidRPr="006C393A" w:rsidRDefault="004275DC" w:rsidP="006C393A">
      <w:pPr>
        <w:numPr>
          <w:ilvl w:val="0"/>
          <w:numId w:val="6"/>
        </w:numPr>
        <w:tabs>
          <w:tab w:val="left" w:pos="720"/>
        </w:tabs>
        <w:spacing w:after="0" w:line="240" w:lineRule="auto"/>
        <w:ind w:left="0"/>
        <w:rPr>
          <w:rFonts w:ascii="Times New Roman" w:hAnsi="Times New Roman"/>
          <w:sz w:val="24"/>
          <w:szCs w:val="24"/>
        </w:rPr>
      </w:pPr>
      <w:r w:rsidRPr="006C393A">
        <w:rPr>
          <w:rFonts w:ascii="Times New Roman" w:hAnsi="Times New Roman"/>
          <w:sz w:val="24"/>
          <w:szCs w:val="24"/>
        </w:rPr>
        <w:t>любящий родной край и свою страну</w:t>
      </w:r>
    </w:p>
    <w:p w:rsidR="004275DC" w:rsidRPr="006C393A" w:rsidRDefault="004275DC" w:rsidP="006C393A">
      <w:pPr>
        <w:numPr>
          <w:ilvl w:val="0"/>
          <w:numId w:val="6"/>
        </w:numPr>
        <w:tabs>
          <w:tab w:val="left" w:pos="720"/>
        </w:tabs>
        <w:spacing w:after="0" w:line="240" w:lineRule="auto"/>
        <w:ind w:left="0"/>
        <w:rPr>
          <w:rFonts w:ascii="Times New Roman" w:hAnsi="Times New Roman"/>
          <w:sz w:val="24"/>
          <w:szCs w:val="24"/>
        </w:rPr>
      </w:pPr>
      <w:r w:rsidRPr="006C393A">
        <w:rPr>
          <w:rFonts w:ascii="Times New Roman" w:hAnsi="Times New Roman"/>
          <w:sz w:val="24"/>
          <w:szCs w:val="24"/>
        </w:rPr>
        <w:t>уважающий и принимающий ценности семьи и общества</w:t>
      </w:r>
    </w:p>
    <w:p w:rsidR="004275DC" w:rsidRPr="006C393A" w:rsidRDefault="004275DC" w:rsidP="006C393A">
      <w:pPr>
        <w:numPr>
          <w:ilvl w:val="0"/>
          <w:numId w:val="6"/>
        </w:numPr>
        <w:tabs>
          <w:tab w:val="left" w:pos="720"/>
        </w:tabs>
        <w:spacing w:after="0" w:line="240" w:lineRule="auto"/>
        <w:ind w:left="0"/>
        <w:rPr>
          <w:rFonts w:ascii="Times New Roman" w:hAnsi="Times New Roman"/>
          <w:sz w:val="24"/>
          <w:szCs w:val="24"/>
        </w:rPr>
      </w:pPr>
      <w:r w:rsidRPr="006C393A">
        <w:rPr>
          <w:rFonts w:ascii="Times New Roman" w:hAnsi="Times New Roman"/>
          <w:sz w:val="24"/>
          <w:szCs w:val="24"/>
        </w:rPr>
        <w:t>готовый самостоятельно действовать и отвечать за свои поступки перед семьей и школой</w:t>
      </w:r>
    </w:p>
    <w:p w:rsidR="004275DC" w:rsidRPr="006C393A" w:rsidRDefault="004275DC" w:rsidP="006C393A">
      <w:pPr>
        <w:numPr>
          <w:ilvl w:val="0"/>
          <w:numId w:val="6"/>
        </w:numPr>
        <w:tabs>
          <w:tab w:val="left" w:pos="720"/>
        </w:tabs>
        <w:spacing w:after="0" w:line="240" w:lineRule="auto"/>
        <w:ind w:left="0"/>
        <w:rPr>
          <w:rFonts w:ascii="Times New Roman" w:hAnsi="Times New Roman"/>
          <w:sz w:val="24"/>
          <w:szCs w:val="24"/>
        </w:rPr>
      </w:pPr>
      <w:r w:rsidRPr="006C393A">
        <w:rPr>
          <w:rFonts w:ascii="Times New Roman" w:hAnsi="Times New Roman"/>
          <w:sz w:val="24"/>
          <w:szCs w:val="24"/>
        </w:rPr>
        <w:t xml:space="preserve">доброжелательный, умеющий слушать и слышать партнера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умеющий высказать свое мнение</w:t>
      </w:r>
    </w:p>
    <w:p w:rsidR="004275DC" w:rsidRPr="006C393A" w:rsidRDefault="004275DC" w:rsidP="006C393A">
      <w:pPr>
        <w:numPr>
          <w:ilvl w:val="0"/>
          <w:numId w:val="6"/>
        </w:numPr>
        <w:tabs>
          <w:tab w:val="left" w:pos="720"/>
        </w:tabs>
        <w:spacing w:after="0" w:line="240" w:lineRule="auto"/>
        <w:ind w:left="0"/>
        <w:rPr>
          <w:rFonts w:ascii="Times New Roman" w:hAnsi="Times New Roman"/>
          <w:sz w:val="24"/>
          <w:szCs w:val="24"/>
        </w:rPr>
      </w:pPr>
      <w:r w:rsidRPr="006C393A">
        <w:rPr>
          <w:rFonts w:ascii="Times New Roman" w:hAnsi="Times New Roman"/>
          <w:sz w:val="24"/>
          <w:szCs w:val="24"/>
        </w:rPr>
        <w:t>выполняющий правила здорового и безопасного образа жизни для себя и окружающих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В ФГОС начального общего образования содержится </w:t>
      </w:r>
      <w:r w:rsidRPr="006C393A">
        <w:rPr>
          <w:rFonts w:ascii="Times New Roman" w:hAnsi="Times New Roman"/>
          <w:b/>
          <w:sz w:val="24"/>
          <w:szCs w:val="24"/>
        </w:rPr>
        <w:t xml:space="preserve">характеристика </w:t>
      </w:r>
      <w:r w:rsidRPr="006C393A">
        <w:rPr>
          <w:rFonts w:ascii="Times New Roman" w:hAnsi="Times New Roman"/>
          <w:sz w:val="24"/>
          <w:szCs w:val="24"/>
        </w:rPr>
        <w:t>личностных, регулятивных, познавательных, коммуникативных универсальных учебных действий.</w:t>
      </w:r>
    </w:p>
    <w:p w:rsidR="004275DC" w:rsidRPr="006C393A" w:rsidRDefault="004275DC" w:rsidP="006C393A">
      <w:pPr>
        <w:tabs>
          <w:tab w:val="left" w:pos="0"/>
        </w:tabs>
        <w:autoSpaceDE w:val="0"/>
        <w:spacing w:after="0" w:line="240" w:lineRule="auto"/>
        <w:rPr>
          <w:rFonts w:ascii="Times New Roman" w:hAnsi="Times New Roman"/>
          <w:bCs/>
          <w:sz w:val="24"/>
          <w:szCs w:val="24"/>
        </w:rPr>
      </w:pPr>
      <w:r w:rsidRPr="006C393A">
        <w:rPr>
          <w:rFonts w:ascii="Times New Roman" w:hAnsi="Times New Roman"/>
          <w:b/>
          <w:bCs/>
          <w:i/>
          <w:iCs/>
          <w:sz w:val="24"/>
          <w:szCs w:val="24"/>
        </w:rPr>
        <w:t>ЛИЧНОСТНЫЕ УНИВЕРСАЛЬНЫЕ УЧЕБНЫЕ ДЕЙСТВИЯ</w:t>
      </w:r>
      <w:r w:rsidRPr="006C393A">
        <w:rPr>
          <w:rFonts w:ascii="Times New Roman" w:hAnsi="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4275DC" w:rsidRPr="006C393A" w:rsidRDefault="004275DC" w:rsidP="006C393A">
      <w:pPr>
        <w:tabs>
          <w:tab w:val="left" w:pos="0"/>
        </w:tabs>
        <w:autoSpaceDE w:val="0"/>
        <w:spacing w:after="0" w:line="240" w:lineRule="auto"/>
        <w:rPr>
          <w:rFonts w:ascii="Times New Roman" w:hAnsi="Times New Roman"/>
          <w:bCs/>
          <w:sz w:val="24"/>
          <w:szCs w:val="24"/>
        </w:rPr>
      </w:pPr>
      <w:r w:rsidRPr="006C393A">
        <w:rPr>
          <w:rFonts w:ascii="Times New Roman" w:hAnsi="Times New Roman"/>
          <w:bCs/>
          <w:sz w:val="24"/>
          <w:szCs w:val="24"/>
        </w:rPr>
        <w:tab/>
        <w:t>Применительно к учебной деятельности следует выделить три вида личностных действий:</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личностное, профессиональное, жизненное самоопределение;</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6C393A">
        <w:rPr>
          <w:rFonts w:ascii="Times New Roman" w:hAnsi="Times New Roman"/>
          <w:bCs/>
          <w:i/>
          <w:iCs/>
          <w:sz w:val="24"/>
          <w:szCs w:val="24"/>
        </w:rPr>
        <w:t xml:space="preserve">какое значение и какой смысл имеет для меня учение? </w:t>
      </w:r>
      <w:r w:rsidRPr="006C393A">
        <w:rPr>
          <w:rFonts w:ascii="Times New Roman" w:hAnsi="Times New Roman"/>
          <w:bCs/>
          <w:sz w:val="24"/>
          <w:szCs w:val="24"/>
        </w:rPr>
        <w:t xml:space="preserve">— и уметь на него отвечать; </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4275DC" w:rsidRPr="006C393A" w:rsidRDefault="004275DC" w:rsidP="006C393A">
      <w:pPr>
        <w:tabs>
          <w:tab w:val="left" w:pos="0"/>
        </w:tabs>
        <w:autoSpaceDE w:val="0"/>
        <w:spacing w:after="0" w:line="240" w:lineRule="auto"/>
        <w:rPr>
          <w:rFonts w:ascii="Times New Roman" w:hAnsi="Times New Roman"/>
          <w:bCs/>
          <w:sz w:val="24"/>
          <w:szCs w:val="24"/>
        </w:rPr>
      </w:pPr>
      <w:r w:rsidRPr="006C393A">
        <w:rPr>
          <w:rFonts w:ascii="Times New Roman" w:hAnsi="Times New Roman"/>
          <w:b/>
          <w:bCs/>
          <w:i/>
          <w:iCs/>
          <w:sz w:val="24"/>
          <w:szCs w:val="24"/>
        </w:rPr>
        <w:t>РЕГУЛЯТИВНЫЕ УНИВЕРСАЛЬНЫЕ УЧЕБНЫЕ ДЕЙСТВИЯ</w:t>
      </w:r>
      <w:r w:rsidRPr="006C393A">
        <w:rPr>
          <w:rFonts w:ascii="Times New Roman" w:hAnsi="Times New Roman"/>
          <w:bCs/>
          <w:sz w:val="24"/>
          <w:szCs w:val="24"/>
        </w:rPr>
        <w:t xml:space="preserve">обеспечивают обучающимся организацию своей учебной деятельности. </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К ним относятся:</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прогнозирование — предвосхищение результата и уровня усвоения знаний, его временных  характеристик;</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lastRenderedPageBreak/>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4275DC" w:rsidRPr="006C393A" w:rsidRDefault="004275DC" w:rsidP="006C393A">
      <w:pPr>
        <w:tabs>
          <w:tab w:val="left" w:pos="0"/>
        </w:tabs>
        <w:autoSpaceDE w:val="0"/>
        <w:spacing w:after="0" w:line="240" w:lineRule="auto"/>
        <w:rPr>
          <w:rFonts w:ascii="Times New Roman" w:hAnsi="Times New Roman"/>
          <w:bCs/>
          <w:sz w:val="24"/>
          <w:szCs w:val="24"/>
        </w:rPr>
      </w:pPr>
      <w:r w:rsidRPr="006C393A">
        <w:rPr>
          <w:rFonts w:ascii="Times New Roman" w:hAnsi="Times New Roman"/>
          <w:b/>
          <w:bCs/>
          <w:i/>
          <w:iCs/>
          <w:sz w:val="24"/>
          <w:szCs w:val="24"/>
        </w:rPr>
        <w:t>ПОЗНАВАТЕЛЬНЫЕ УНИВЕРСАЛЬНЫЕ УЧЕБНЫЕ ДЕЙСТВИЯ</w:t>
      </w:r>
      <w:r w:rsidRPr="006C393A">
        <w:rPr>
          <w:rFonts w:ascii="Times New Roman" w:hAnsi="Times New Roman"/>
          <w:bCs/>
          <w:sz w:val="24"/>
          <w:szCs w:val="24"/>
        </w:rPr>
        <w:t>включают: общеучебные, логические учебные действия, а также постановку и решение проблемы.</w:t>
      </w:r>
    </w:p>
    <w:p w:rsidR="004275DC" w:rsidRPr="006C393A" w:rsidRDefault="004275DC" w:rsidP="006C393A">
      <w:pPr>
        <w:tabs>
          <w:tab w:val="left" w:pos="0"/>
        </w:tabs>
        <w:autoSpaceDE w:val="0"/>
        <w:spacing w:after="0" w:line="240" w:lineRule="auto"/>
        <w:rPr>
          <w:rFonts w:ascii="Times New Roman" w:hAnsi="Times New Roman"/>
          <w:b/>
          <w:bCs/>
          <w:sz w:val="24"/>
          <w:szCs w:val="24"/>
        </w:rPr>
      </w:pPr>
      <w:r w:rsidRPr="006C393A">
        <w:rPr>
          <w:rFonts w:ascii="Times New Roman" w:hAnsi="Times New Roman"/>
          <w:b/>
          <w:bCs/>
          <w:i/>
          <w:iCs/>
          <w:sz w:val="24"/>
          <w:szCs w:val="24"/>
        </w:rPr>
        <w:t>Общеучебные универсальные действия</w:t>
      </w:r>
      <w:r w:rsidRPr="006C393A">
        <w:rPr>
          <w:rFonts w:ascii="Times New Roman" w:hAnsi="Times New Roman"/>
          <w:b/>
          <w:bCs/>
          <w:sz w:val="24"/>
          <w:szCs w:val="24"/>
        </w:rPr>
        <w:t>:</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самостоятельное выделение и формулирование познавательной цели;</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структурирование знаний;</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осознанное и произвольное построение речевого высказывания в устной и письменной форме;</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выбор наиболее эффективных способов решения задач в</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зависимости от конкретных условий;</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рефлексия способов и условий действия, контроль и оценка процесса и результатов деятельности;</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275DC" w:rsidRPr="006C393A" w:rsidRDefault="004275DC" w:rsidP="006C393A">
      <w:pPr>
        <w:tabs>
          <w:tab w:val="left" w:pos="9180"/>
        </w:tabs>
        <w:autoSpaceDE w:val="0"/>
        <w:spacing w:after="0" w:line="240" w:lineRule="auto"/>
        <w:rPr>
          <w:rFonts w:ascii="Times New Roman" w:hAnsi="Times New Roman"/>
          <w:b/>
          <w:bCs/>
          <w:sz w:val="24"/>
          <w:szCs w:val="24"/>
        </w:rPr>
      </w:pPr>
      <w:r w:rsidRPr="006C393A">
        <w:rPr>
          <w:rFonts w:ascii="Times New Roman" w:hAnsi="Times New Roman"/>
          <w:bCs/>
          <w:sz w:val="24"/>
          <w:szCs w:val="24"/>
        </w:rPr>
        <w:t xml:space="preserve">Особую группу общеучебных универсальных действий составляют </w:t>
      </w:r>
      <w:r w:rsidRPr="006C393A">
        <w:rPr>
          <w:rFonts w:ascii="Times New Roman" w:hAnsi="Times New Roman"/>
          <w:b/>
          <w:bCs/>
          <w:i/>
          <w:iCs/>
          <w:sz w:val="24"/>
          <w:szCs w:val="24"/>
        </w:rPr>
        <w:t>знаково-_символические действия</w:t>
      </w:r>
      <w:r w:rsidRPr="006C393A">
        <w:rPr>
          <w:rFonts w:ascii="Times New Roman" w:hAnsi="Times New Roman"/>
          <w:b/>
          <w:bCs/>
          <w:sz w:val="24"/>
          <w:szCs w:val="24"/>
        </w:rPr>
        <w:t>:</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преобразование модели с целью выявления общих законов, определяющих данную предметную область.</w:t>
      </w:r>
    </w:p>
    <w:p w:rsidR="004275DC" w:rsidRPr="006C393A" w:rsidRDefault="004275DC" w:rsidP="006C393A">
      <w:pPr>
        <w:tabs>
          <w:tab w:val="left" w:pos="9180"/>
        </w:tabs>
        <w:autoSpaceDE w:val="0"/>
        <w:spacing w:after="0" w:line="240" w:lineRule="auto"/>
        <w:rPr>
          <w:rFonts w:ascii="Times New Roman" w:hAnsi="Times New Roman"/>
          <w:b/>
          <w:bCs/>
          <w:i/>
          <w:iCs/>
          <w:sz w:val="24"/>
          <w:szCs w:val="24"/>
        </w:rPr>
      </w:pP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
          <w:bCs/>
          <w:i/>
          <w:iCs/>
          <w:sz w:val="24"/>
          <w:szCs w:val="24"/>
        </w:rPr>
        <w:t>Логические универсальные действия</w:t>
      </w:r>
      <w:r w:rsidRPr="006C393A">
        <w:rPr>
          <w:rFonts w:ascii="Times New Roman" w:hAnsi="Times New Roman"/>
          <w:bCs/>
          <w:sz w:val="24"/>
          <w:szCs w:val="24"/>
        </w:rPr>
        <w:t>:</w:t>
      </w:r>
    </w:p>
    <w:p w:rsidR="004275DC" w:rsidRPr="006C393A" w:rsidRDefault="004275DC" w:rsidP="006C393A">
      <w:pPr>
        <w:tabs>
          <w:tab w:val="left" w:pos="567"/>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анализ объектов с целью выделения признаков (существенных, несущественных);</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синтез — составление целого из частей, в том числе самостоятельное достраивание с восполнением недостающих компонентов;</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выбор оснований и критериев для сравнения, сериации, классификации объектов;</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xml:space="preserve">• подведение под понятие, выведение следствий; </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установление причинно-следственных связей, представление цепочек объектов и явлений;</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построение логической цепочки рассуждений, анализ истинности утверждений;</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доказательство;</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выдвижение гипотез и их обоснование.</w:t>
      </w:r>
    </w:p>
    <w:p w:rsidR="004275DC" w:rsidRPr="006C393A" w:rsidRDefault="004275DC" w:rsidP="006C393A">
      <w:pPr>
        <w:tabs>
          <w:tab w:val="left" w:pos="9180"/>
        </w:tabs>
        <w:autoSpaceDE w:val="0"/>
        <w:spacing w:after="0" w:line="240" w:lineRule="auto"/>
        <w:rPr>
          <w:rFonts w:ascii="Times New Roman" w:hAnsi="Times New Roman"/>
          <w:b/>
          <w:bCs/>
          <w:i/>
          <w:iCs/>
          <w:sz w:val="24"/>
          <w:szCs w:val="24"/>
        </w:rPr>
      </w:pPr>
    </w:p>
    <w:p w:rsidR="004275DC" w:rsidRPr="006C393A" w:rsidRDefault="004275DC" w:rsidP="006C393A">
      <w:pPr>
        <w:tabs>
          <w:tab w:val="left" w:pos="9180"/>
        </w:tabs>
        <w:autoSpaceDE w:val="0"/>
        <w:spacing w:after="0" w:line="240" w:lineRule="auto"/>
        <w:rPr>
          <w:rFonts w:ascii="Times New Roman" w:hAnsi="Times New Roman"/>
          <w:b/>
          <w:bCs/>
          <w:sz w:val="24"/>
          <w:szCs w:val="24"/>
        </w:rPr>
      </w:pPr>
      <w:r w:rsidRPr="006C393A">
        <w:rPr>
          <w:rFonts w:ascii="Times New Roman" w:hAnsi="Times New Roman"/>
          <w:b/>
          <w:bCs/>
          <w:i/>
          <w:iCs/>
          <w:sz w:val="24"/>
          <w:szCs w:val="24"/>
        </w:rPr>
        <w:t>Постановка и решение проблемы</w:t>
      </w:r>
      <w:r w:rsidRPr="006C393A">
        <w:rPr>
          <w:rFonts w:ascii="Times New Roman" w:hAnsi="Times New Roman"/>
          <w:b/>
          <w:bCs/>
          <w:sz w:val="24"/>
          <w:szCs w:val="24"/>
        </w:rPr>
        <w:t>:</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формулирование проблемы;</w:t>
      </w:r>
    </w:p>
    <w:p w:rsidR="004275DC" w:rsidRPr="006C393A" w:rsidRDefault="004275DC" w:rsidP="006C393A">
      <w:pPr>
        <w:tabs>
          <w:tab w:val="left" w:pos="9180"/>
        </w:tabs>
        <w:autoSpaceDE w:val="0"/>
        <w:spacing w:after="0" w:line="240" w:lineRule="auto"/>
        <w:rPr>
          <w:rFonts w:ascii="Times New Roman" w:hAnsi="Times New Roman"/>
          <w:bCs/>
          <w:sz w:val="24"/>
          <w:szCs w:val="24"/>
        </w:rPr>
      </w:pPr>
      <w:r w:rsidRPr="006C393A">
        <w:rPr>
          <w:rFonts w:ascii="Times New Roman" w:hAnsi="Times New Roman"/>
          <w:bCs/>
          <w:sz w:val="24"/>
          <w:szCs w:val="24"/>
        </w:rPr>
        <w:t>• самостоятельное создание способов решения проблем творческого и поискового характера.</w:t>
      </w:r>
    </w:p>
    <w:p w:rsidR="004275DC" w:rsidRPr="006C393A" w:rsidRDefault="004275DC" w:rsidP="006C393A">
      <w:pPr>
        <w:tabs>
          <w:tab w:val="left" w:pos="9180"/>
        </w:tabs>
        <w:autoSpaceDE w:val="0"/>
        <w:spacing w:after="0" w:line="240" w:lineRule="auto"/>
        <w:rPr>
          <w:rFonts w:ascii="Times New Roman" w:hAnsi="Times New Roman"/>
          <w:bCs/>
          <w:sz w:val="24"/>
          <w:szCs w:val="24"/>
        </w:rPr>
      </w:pPr>
    </w:p>
    <w:p w:rsidR="004275DC" w:rsidRPr="006C393A" w:rsidRDefault="004275DC" w:rsidP="006C393A">
      <w:pPr>
        <w:tabs>
          <w:tab w:val="left" w:pos="0"/>
        </w:tabs>
        <w:autoSpaceDE w:val="0"/>
        <w:spacing w:after="0" w:line="240" w:lineRule="auto"/>
        <w:rPr>
          <w:rFonts w:ascii="Times New Roman" w:hAnsi="Times New Roman"/>
          <w:bCs/>
          <w:iCs/>
          <w:sz w:val="24"/>
          <w:szCs w:val="24"/>
        </w:rPr>
      </w:pPr>
      <w:r w:rsidRPr="006C393A">
        <w:rPr>
          <w:rFonts w:ascii="Times New Roman" w:hAnsi="Times New Roman"/>
          <w:b/>
          <w:bCs/>
          <w:i/>
          <w:iCs/>
          <w:sz w:val="24"/>
          <w:szCs w:val="24"/>
        </w:rPr>
        <w:tab/>
        <w:t>КОММУНИКАТИВНЫЕ УНИВЕРСАЛЬНЫЕ УЧЕБНЫЕ ДЕЙСТВИЯ</w:t>
      </w:r>
      <w:r w:rsidRPr="006C393A">
        <w:rPr>
          <w:rFonts w:ascii="Times New Roman" w:hAnsi="Times New Roman"/>
          <w:bCs/>
          <w:iCs/>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4275DC" w:rsidRPr="006C393A" w:rsidRDefault="004275DC" w:rsidP="006C393A">
      <w:pPr>
        <w:tabs>
          <w:tab w:val="left" w:pos="9180"/>
        </w:tabs>
        <w:autoSpaceDE w:val="0"/>
        <w:spacing w:after="0" w:line="240" w:lineRule="auto"/>
        <w:rPr>
          <w:rFonts w:ascii="Times New Roman" w:hAnsi="Times New Roman"/>
          <w:bCs/>
          <w:iCs/>
          <w:sz w:val="24"/>
          <w:szCs w:val="24"/>
        </w:rPr>
      </w:pPr>
      <w:r w:rsidRPr="006C393A">
        <w:rPr>
          <w:rFonts w:ascii="Times New Roman" w:hAnsi="Times New Roman"/>
          <w:bCs/>
          <w:iCs/>
          <w:sz w:val="24"/>
          <w:szCs w:val="24"/>
        </w:rPr>
        <w:t>и строить продуктивное взаимодействие и сотрудничество со сверстниками и взрослыми.</w:t>
      </w:r>
    </w:p>
    <w:p w:rsidR="004275DC" w:rsidRPr="006C393A" w:rsidRDefault="004275DC" w:rsidP="006C393A">
      <w:pPr>
        <w:tabs>
          <w:tab w:val="left" w:pos="9180"/>
        </w:tabs>
        <w:autoSpaceDE w:val="0"/>
        <w:spacing w:after="0" w:line="240" w:lineRule="auto"/>
        <w:rPr>
          <w:rFonts w:ascii="Times New Roman" w:hAnsi="Times New Roman"/>
          <w:bCs/>
          <w:iCs/>
          <w:sz w:val="24"/>
          <w:szCs w:val="24"/>
        </w:rPr>
      </w:pPr>
      <w:r w:rsidRPr="006C393A">
        <w:rPr>
          <w:rFonts w:ascii="Times New Roman" w:hAnsi="Times New Roman"/>
          <w:b/>
          <w:bCs/>
          <w:iCs/>
          <w:sz w:val="24"/>
          <w:szCs w:val="24"/>
        </w:rPr>
        <w:lastRenderedPageBreak/>
        <w:t>К коммуникативным действиям</w:t>
      </w:r>
      <w:r w:rsidRPr="006C393A">
        <w:rPr>
          <w:rFonts w:ascii="Times New Roman" w:hAnsi="Times New Roman"/>
          <w:bCs/>
          <w:iCs/>
          <w:sz w:val="24"/>
          <w:szCs w:val="24"/>
        </w:rPr>
        <w:t xml:space="preserve"> относятся:</w:t>
      </w:r>
    </w:p>
    <w:p w:rsidR="004275DC" w:rsidRPr="006C393A" w:rsidRDefault="004275DC" w:rsidP="006C393A">
      <w:pPr>
        <w:tabs>
          <w:tab w:val="left" w:pos="9180"/>
        </w:tabs>
        <w:autoSpaceDE w:val="0"/>
        <w:spacing w:after="0" w:line="240" w:lineRule="auto"/>
        <w:rPr>
          <w:rFonts w:ascii="Times New Roman" w:hAnsi="Times New Roman"/>
          <w:bCs/>
          <w:iCs/>
          <w:sz w:val="24"/>
          <w:szCs w:val="24"/>
        </w:rPr>
      </w:pPr>
      <w:r w:rsidRPr="006C393A">
        <w:rPr>
          <w:rFonts w:ascii="Times New Roman" w:hAnsi="Times New Roman"/>
          <w:bCs/>
          <w:iCs/>
          <w:sz w:val="24"/>
          <w:szCs w:val="24"/>
        </w:rPr>
        <w:t>• планирование учебного сотрудничества с учителем и</w:t>
      </w:r>
    </w:p>
    <w:p w:rsidR="004275DC" w:rsidRPr="006C393A" w:rsidRDefault="004275DC" w:rsidP="006C393A">
      <w:pPr>
        <w:tabs>
          <w:tab w:val="left" w:pos="9180"/>
        </w:tabs>
        <w:autoSpaceDE w:val="0"/>
        <w:spacing w:after="0" w:line="240" w:lineRule="auto"/>
        <w:rPr>
          <w:rFonts w:ascii="Times New Roman" w:hAnsi="Times New Roman"/>
          <w:bCs/>
          <w:iCs/>
          <w:sz w:val="24"/>
          <w:szCs w:val="24"/>
        </w:rPr>
      </w:pPr>
      <w:r w:rsidRPr="006C393A">
        <w:rPr>
          <w:rFonts w:ascii="Times New Roman" w:hAnsi="Times New Roman"/>
          <w:bCs/>
          <w:iCs/>
          <w:sz w:val="24"/>
          <w:szCs w:val="24"/>
        </w:rPr>
        <w:t>сверстниками — определение цели, функций участников, способов взаимодействия;</w:t>
      </w:r>
    </w:p>
    <w:p w:rsidR="004275DC" w:rsidRPr="006C393A" w:rsidRDefault="004275DC" w:rsidP="006C393A">
      <w:pPr>
        <w:tabs>
          <w:tab w:val="left" w:pos="9180"/>
        </w:tabs>
        <w:autoSpaceDE w:val="0"/>
        <w:spacing w:after="0" w:line="240" w:lineRule="auto"/>
        <w:rPr>
          <w:rFonts w:ascii="Times New Roman" w:hAnsi="Times New Roman"/>
          <w:bCs/>
          <w:iCs/>
          <w:sz w:val="24"/>
          <w:szCs w:val="24"/>
        </w:rPr>
      </w:pPr>
      <w:r w:rsidRPr="006C393A">
        <w:rPr>
          <w:rFonts w:ascii="Times New Roman" w:hAnsi="Times New Roman"/>
          <w:bCs/>
          <w:iCs/>
          <w:sz w:val="24"/>
          <w:szCs w:val="24"/>
        </w:rPr>
        <w:t>• постановка вопросов — инициативное сотрудничество в поиске и сборе информации;</w:t>
      </w:r>
    </w:p>
    <w:p w:rsidR="004275DC" w:rsidRPr="006C393A" w:rsidRDefault="004275DC" w:rsidP="006C393A">
      <w:pPr>
        <w:tabs>
          <w:tab w:val="left" w:pos="9180"/>
        </w:tabs>
        <w:autoSpaceDE w:val="0"/>
        <w:spacing w:after="0" w:line="240" w:lineRule="auto"/>
        <w:rPr>
          <w:rFonts w:ascii="Times New Roman" w:hAnsi="Times New Roman"/>
          <w:bCs/>
          <w:iCs/>
          <w:sz w:val="24"/>
          <w:szCs w:val="24"/>
        </w:rPr>
      </w:pPr>
      <w:r w:rsidRPr="006C393A">
        <w:rPr>
          <w:rFonts w:ascii="Times New Roman" w:hAnsi="Times New Roman"/>
          <w:bCs/>
          <w:iCs/>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4275DC" w:rsidRPr="006C393A" w:rsidRDefault="004275DC" w:rsidP="006C393A">
      <w:pPr>
        <w:tabs>
          <w:tab w:val="left" w:pos="9180"/>
        </w:tabs>
        <w:autoSpaceDE w:val="0"/>
        <w:spacing w:after="0" w:line="240" w:lineRule="auto"/>
        <w:rPr>
          <w:rFonts w:ascii="Times New Roman" w:hAnsi="Times New Roman"/>
          <w:bCs/>
          <w:iCs/>
          <w:sz w:val="24"/>
          <w:szCs w:val="24"/>
        </w:rPr>
      </w:pPr>
      <w:r w:rsidRPr="006C393A">
        <w:rPr>
          <w:rFonts w:ascii="Times New Roman" w:hAnsi="Times New Roman"/>
          <w:bCs/>
          <w:iCs/>
          <w:sz w:val="24"/>
          <w:szCs w:val="24"/>
        </w:rPr>
        <w:t>• управление поведением партнёра — контроль, коррекция, оценка его действий;</w:t>
      </w:r>
    </w:p>
    <w:p w:rsidR="004275DC" w:rsidRPr="006C393A" w:rsidRDefault="004275DC" w:rsidP="006C393A">
      <w:pPr>
        <w:tabs>
          <w:tab w:val="left" w:pos="9180"/>
        </w:tabs>
        <w:autoSpaceDE w:val="0"/>
        <w:spacing w:after="0" w:line="240" w:lineRule="auto"/>
        <w:rPr>
          <w:rFonts w:ascii="Times New Roman" w:hAnsi="Times New Roman"/>
          <w:bCs/>
          <w:iCs/>
          <w:sz w:val="24"/>
          <w:szCs w:val="24"/>
        </w:rPr>
      </w:pPr>
      <w:r w:rsidRPr="006C393A">
        <w:rPr>
          <w:rFonts w:ascii="Times New Roman" w:hAnsi="Times New Roman"/>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275DC" w:rsidRPr="006C393A" w:rsidRDefault="004275DC" w:rsidP="006C393A">
      <w:pPr>
        <w:tabs>
          <w:tab w:val="left" w:pos="0"/>
        </w:tabs>
        <w:autoSpaceDE w:val="0"/>
        <w:spacing w:after="0" w:line="240" w:lineRule="auto"/>
        <w:rPr>
          <w:rFonts w:ascii="Times New Roman" w:hAnsi="Times New Roman"/>
          <w:bCs/>
          <w:iCs/>
          <w:sz w:val="24"/>
          <w:szCs w:val="24"/>
        </w:rPr>
      </w:pPr>
      <w:r w:rsidRPr="006C393A">
        <w:rPr>
          <w:rFonts w:ascii="Times New Roman" w:hAnsi="Times New Roman"/>
          <w:bCs/>
          <w:iCs/>
          <w:sz w:val="24"/>
          <w:szCs w:val="24"/>
        </w:rPr>
        <w:tab/>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4275DC" w:rsidRPr="006C393A" w:rsidRDefault="004275DC" w:rsidP="006C393A">
      <w:pPr>
        <w:tabs>
          <w:tab w:val="left" w:pos="0"/>
        </w:tabs>
        <w:autoSpaceDE w:val="0"/>
        <w:spacing w:after="0" w:line="240" w:lineRule="auto"/>
        <w:rPr>
          <w:rFonts w:ascii="Times New Roman" w:hAnsi="Times New Roman"/>
          <w:bCs/>
          <w:iCs/>
          <w:sz w:val="24"/>
          <w:szCs w:val="24"/>
        </w:rPr>
      </w:pPr>
      <w:r w:rsidRPr="006C393A">
        <w:rPr>
          <w:rFonts w:ascii="Times New Roman" w:hAnsi="Times New Roman"/>
          <w:bCs/>
          <w:iCs/>
          <w:sz w:val="24"/>
          <w:szCs w:val="24"/>
        </w:rPr>
        <w:tab/>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4275DC" w:rsidRPr="006C393A" w:rsidRDefault="004275DC" w:rsidP="006C393A">
      <w:pPr>
        <w:spacing w:after="0" w:line="240" w:lineRule="auto"/>
        <w:rPr>
          <w:rFonts w:ascii="Times New Roman" w:hAnsi="Times New Roman"/>
          <w:b/>
          <w:bCs/>
          <w:sz w:val="24"/>
          <w:szCs w:val="24"/>
        </w:rPr>
      </w:pPr>
      <w:r w:rsidRPr="006C393A">
        <w:rPr>
          <w:rFonts w:ascii="Times New Roman" w:hAnsi="Times New Roman"/>
          <w:b/>
          <w:bCs/>
          <w:sz w:val="24"/>
          <w:szCs w:val="24"/>
        </w:rPr>
        <w:t xml:space="preserve">Характеристика результатов формирования УУД на разных этапах обучения </w:t>
      </w:r>
    </w:p>
    <w:p w:rsidR="004275DC" w:rsidRPr="006C393A" w:rsidRDefault="007307E7" w:rsidP="006C393A">
      <w:pPr>
        <w:spacing w:after="0" w:line="240" w:lineRule="auto"/>
        <w:rPr>
          <w:rFonts w:ascii="Times New Roman" w:hAnsi="Times New Roman"/>
          <w:b/>
          <w:bCs/>
          <w:sz w:val="24"/>
          <w:szCs w:val="24"/>
        </w:rPr>
      </w:pPr>
      <w:r w:rsidRPr="006C393A">
        <w:rPr>
          <w:rFonts w:ascii="Times New Roman" w:hAnsi="Times New Roman"/>
          <w:b/>
          <w:bCs/>
          <w:sz w:val="24"/>
          <w:szCs w:val="24"/>
        </w:rPr>
        <w:t xml:space="preserve">по УМК </w:t>
      </w:r>
      <w:r w:rsidR="004275DC" w:rsidRPr="006C393A">
        <w:rPr>
          <w:rFonts w:ascii="Times New Roman" w:hAnsi="Times New Roman"/>
          <w:b/>
          <w:bCs/>
          <w:sz w:val="24"/>
          <w:szCs w:val="24"/>
        </w:rPr>
        <w:t xml:space="preserve"> «Школа России» в начальной школе</w:t>
      </w:r>
    </w:p>
    <w:p w:rsidR="004275DC" w:rsidRPr="006C393A" w:rsidRDefault="004275DC" w:rsidP="006C393A">
      <w:pPr>
        <w:spacing w:after="0" w:line="240" w:lineRule="auto"/>
        <w:rPr>
          <w:rFonts w:ascii="Times New Roman" w:hAnsi="Times New Roman"/>
          <w:b/>
          <w:bCs/>
          <w:sz w:val="24"/>
          <w:szCs w:val="24"/>
        </w:rPr>
      </w:pPr>
    </w:p>
    <w:tbl>
      <w:tblPr>
        <w:tblW w:w="11057" w:type="dxa"/>
        <w:tblInd w:w="2" w:type="dxa"/>
        <w:tblLayout w:type="fixed"/>
        <w:tblLook w:val="0000"/>
      </w:tblPr>
      <w:tblGrid>
        <w:gridCol w:w="1101"/>
        <w:gridCol w:w="2302"/>
        <w:gridCol w:w="2835"/>
        <w:gridCol w:w="2727"/>
        <w:gridCol w:w="2092"/>
      </w:tblGrid>
      <w:tr w:rsidR="004275DC" w:rsidRPr="006C393A">
        <w:tc>
          <w:tcPr>
            <w:tcW w:w="1101" w:type="dxa"/>
            <w:tcBorders>
              <w:top w:val="single" w:sz="4" w:space="0" w:color="000000"/>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Cs/>
                <w:sz w:val="24"/>
                <w:szCs w:val="24"/>
              </w:rPr>
            </w:pPr>
            <w:r w:rsidRPr="006C393A">
              <w:rPr>
                <w:rFonts w:ascii="Times New Roman" w:hAnsi="Times New Roman"/>
                <w:bCs/>
                <w:sz w:val="24"/>
                <w:szCs w:val="24"/>
              </w:rPr>
              <w:t>Класс</w:t>
            </w:r>
          </w:p>
        </w:tc>
        <w:tc>
          <w:tcPr>
            <w:tcW w:w="2302" w:type="dxa"/>
            <w:tcBorders>
              <w:top w:val="single" w:sz="4" w:space="0" w:color="000000"/>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Cs/>
                <w:sz w:val="24"/>
                <w:szCs w:val="24"/>
              </w:rPr>
            </w:pPr>
            <w:r w:rsidRPr="006C393A">
              <w:rPr>
                <w:rFonts w:ascii="Times New Roman" w:hAnsi="Times New Roman"/>
                <w:bCs/>
                <w:sz w:val="24"/>
                <w:szCs w:val="24"/>
              </w:rPr>
              <w:t>Личностные УУД</w:t>
            </w:r>
          </w:p>
        </w:tc>
        <w:tc>
          <w:tcPr>
            <w:tcW w:w="2835" w:type="dxa"/>
            <w:tcBorders>
              <w:top w:val="single" w:sz="4" w:space="0" w:color="000000"/>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Cs/>
                <w:sz w:val="24"/>
                <w:szCs w:val="24"/>
              </w:rPr>
            </w:pPr>
            <w:r w:rsidRPr="006C393A">
              <w:rPr>
                <w:rFonts w:ascii="Times New Roman" w:hAnsi="Times New Roman"/>
                <w:bCs/>
                <w:sz w:val="24"/>
                <w:szCs w:val="24"/>
              </w:rPr>
              <w:t>Регулятивные УУД</w:t>
            </w:r>
          </w:p>
        </w:tc>
        <w:tc>
          <w:tcPr>
            <w:tcW w:w="2727" w:type="dxa"/>
            <w:tcBorders>
              <w:top w:val="single" w:sz="4" w:space="0" w:color="000000"/>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Cs/>
                <w:sz w:val="24"/>
                <w:szCs w:val="24"/>
              </w:rPr>
            </w:pPr>
            <w:r w:rsidRPr="006C393A">
              <w:rPr>
                <w:rFonts w:ascii="Times New Roman" w:hAnsi="Times New Roman"/>
                <w:bCs/>
                <w:sz w:val="24"/>
                <w:szCs w:val="24"/>
              </w:rPr>
              <w:t>Познавательные УУД</w:t>
            </w:r>
          </w:p>
        </w:tc>
        <w:tc>
          <w:tcPr>
            <w:tcW w:w="2092"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napToGrid w:val="0"/>
              <w:spacing w:after="0" w:line="240" w:lineRule="auto"/>
              <w:rPr>
                <w:rFonts w:ascii="Times New Roman" w:hAnsi="Times New Roman"/>
                <w:bCs/>
                <w:sz w:val="24"/>
                <w:szCs w:val="24"/>
              </w:rPr>
            </w:pPr>
            <w:r w:rsidRPr="006C393A">
              <w:rPr>
                <w:rFonts w:ascii="Times New Roman" w:hAnsi="Times New Roman"/>
                <w:bCs/>
                <w:sz w:val="24"/>
                <w:szCs w:val="24"/>
              </w:rPr>
              <w:t>Коммуникативные УУД</w:t>
            </w:r>
          </w:p>
        </w:tc>
      </w:tr>
      <w:tr w:rsidR="004275DC" w:rsidRPr="006C393A">
        <w:tc>
          <w:tcPr>
            <w:tcW w:w="1101"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Cs/>
                <w:sz w:val="24"/>
                <w:szCs w:val="24"/>
              </w:rPr>
            </w:pPr>
            <w:r w:rsidRPr="006C393A">
              <w:rPr>
                <w:rFonts w:ascii="Times New Roman" w:hAnsi="Times New Roman"/>
                <w:bCs/>
                <w:sz w:val="24"/>
                <w:szCs w:val="24"/>
              </w:rPr>
              <w:t>1 класс</w:t>
            </w:r>
          </w:p>
        </w:tc>
        <w:tc>
          <w:tcPr>
            <w:tcW w:w="2302"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Cs/>
                <w:sz w:val="24"/>
                <w:szCs w:val="24"/>
              </w:rPr>
            </w:pPr>
            <w:r w:rsidRPr="006C393A">
              <w:rPr>
                <w:rFonts w:ascii="Times New Roman" w:hAnsi="Times New Roman"/>
                <w:bCs/>
                <w:sz w:val="24"/>
                <w:szCs w:val="24"/>
              </w:rPr>
              <w:t>1. Ценить и принимать следующие базовые ценности: «добро», «терпение», «родина», «природа», «семья».</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 xml:space="preserve">2. Уважать к своей семье, к своим родственникам, любовь к родителям. </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3. Освоить роли ученика; формирование интереса (мотивации) к учению.</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4. Оценивать  жизненные ситуаций  и поступки героев художественных текстов с точки зрения общечеловеческих норм.</w:t>
            </w:r>
          </w:p>
        </w:tc>
        <w:tc>
          <w:tcPr>
            <w:tcW w:w="2835" w:type="dxa"/>
            <w:tcBorders>
              <w:left w:val="single" w:sz="4" w:space="0" w:color="000000"/>
              <w:bottom w:val="single" w:sz="4" w:space="0" w:color="000000"/>
            </w:tcBorders>
          </w:tcPr>
          <w:p w:rsidR="004275DC" w:rsidRPr="006C393A" w:rsidRDefault="004275DC" w:rsidP="006C393A">
            <w:pPr>
              <w:pStyle w:val="ae"/>
              <w:snapToGrid w:val="0"/>
              <w:jc w:val="left"/>
              <w:rPr>
                <w:b w:val="0"/>
              </w:rPr>
            </w:pPr>
            <w:r w:rsidRPr="006C393A">
              <w:rPr>
                <w:b w:val="0"/>
              </w:rPr>
              <w:t xml:space="preserve">1.Организовывать свое рабочее место под руководством учителя. </w:t>
            </w:r>
          </w:p>
          <w:p w:rsidR="004275DC" w:rsidRPr="006C393A" w:rsidRDefault="004275DC" w:rsidP="006C393A">
            <w:pPr>
              <w:pStyle w:val="ae"/>
              <w:jc w:val="left"/>
              <w:rPr>
                <w:b w:val="0"/>
              </w:rPr>
            </w:pPr>
            <w:r w:rsidRPr="006C393A">
              <w:rPr>
                <w:b w:val="0"/>
              </w:rPr>
              <w:t xml:space="preserve">2. Определять цель выполнения заданий на уроке, во внеурочной деятельности, в жизненных ситуациях под руководством учителя. </w:t>
            </w:r>
          </w:p>
          <w:p w:rsidR="004275DC" w:rsidRPr="006C393A" w:rsidRDefault="004275DC" w:rsidP="006C393A">
            <w:pPr>
              <w:pStyle w:val="ae"/>
              <w:jc w:val="left"/>
              <w:rPr>
                <w:b w:val="0"/>
              </w:rPr>
            </w:pPr>
            <w:r w:rsidRPr="006C393A">
              <w:rPr>
                <w:b w:val="0"/>
              </w:rPr>
              <w:t>3. Определять план выполнения заданий на уроках, внеурочной деятельности, жизненных ситуациях под руководством учителя.</w:t>
            </w:r>
          </w:p>
          <w:p w:rsidR="004275DC" w:rsidRPr="006C393A" w:rsidRDefault="004275DC" w:rsidP="006C393A">
            <w:pPr>
              <w:pStyle w:val="ae"/>
              <w:jc w:val="left"/>
              <w:rPr>
                <w:b w:val="0"/>
              </w:rPr>
            </w:pPr>
            <w:r w:rsidRPr="006C393A">
              <w:rPr>
                <w:b w:val="0"/>
              </w:rPr>
              <w:t>4. Использовать в своей деятельности простейшие приборы: линейку, треугольник и т.д.</w:t>
            </w:r>
          </w:p>
        </w:tc>
        <w:tc>
          <w:tcPr>
            <w:tcW w:w="2727" w:type="dxa"/>
            <w:tcBorders>
              <w:left w:val="single" w:sz="4" w:space="0" w:color="000000"/>
              <w:bottom w:val="single" w:sz="4" w:space="0" w:color="000000"/>
            </w:tcBorders>
          </w:tcPr>
          <w:p w:rsidR="004275DC" w:rsidRPr="006C393A" w:rsidRDefault="004275DC" w:rsidP="006C393A">
            <w:pPr>
              <w:pStyle w:val="ae"/>
              <w:snapToGrid w:val="0"/>
              <w:jc w:val="left"/>
              <w:rPr>
                <w:b w:val="0"/>
              </w:rPr>
            </w:pPr>
            <w:r w:rsidRPr="006C393A">
              <w:rPr>
                <w:b w:val="0"/>
              </w:rPr>
              <w:t xml:space="preserve">1.Ориентироваться в учебнике: определять умения, которые будут сформированы на основе изучения данного раздела. </w:t>
            </w:r>
          </w:p>
          <w:p w:rsidR="004275DC" w:rsidRPr="006C393A" w:rsidRDefault="004275DC" w:rsidP="006C393A">
            <w:pPr>
              <w:pStyle w:val="ae"/>
              <w:jc w:val="left"/>
              <w:rPr>
                <w:b w:val="0"/>
              </w:rPr>
            </w:pPr>
            <w:r w:rsidRPr="006C393A">
              <w:rPr>
                <w:b w:val="0"/>
              </w:rPr>
              <w:t>2. Отвечать на простые вопросы учителя, находить нужную информацию в учебнике.</w:t>
            </w:r>
          </w:p>
          <w:p w:rsidR="004275DC" w:rsidRPr="006C393A" w:rsidRDefault="004275DC" w:rsidP="006C393A">
            <w:pPr>
              <w:pStyle w:val="ae"/>
              <w:jc w:val="left"/>
              <w:rPr>
                <w:b w:val="0"/>
              </w:rPr>
            </w:pPr>
            <w:r w:rsidRPr="006C393A">
              <w:rPr>
                <w:b w:val="0"/>
              </w:rPr>
              <w:t>3. Сравнивать предметы, объекты: находить общее и различие.</w:t>
            </w:r>
          </w:p>
          <w:p w:rsidR="004275DC" w:rsidRPr="006C393A" w:rsidRDefault="004275DC" w:rsidP="006C393A">
            <w:pPr>
              <w:pStyle w:val="ae"/>
              <w:jc w:val="left"/>
              <w:rPr>
                <w:b w:val="0"/>
              </w:rPr>
            </w:pPr>
            <w:r w:rsidRPr="006C393A">
              <w:rPr>
                <w:b w:val="0"/>
              </w:rPr>
              <w:t>4. Группировать предметы, объекты на основе существенных признаков.</w:t>
            </w:r>
          </w:p>
          <w:p w:rsidR="004275DC" w:rsidRPr="006C393A" w:rsidRDefault="004275DC" w:rsidP="006C393A">
            <w:pPr>
              <w:pStyle w:val="ae"/>
              <w:jc w:val="left"/>
              <w:rPr>
                <w:b w:val="0"/>
              </w:rPr>
            </w:pPr>
            <w:r w:rsidRPr="006C393A">
              <w:rPr>
                <w:b w:val="0"/>
              </w:rPr>
              <w:t xml:space="preserve">5. Подробно пересказывать прочитанное или прослушанное; определять тему. </w:t>
            </w:r>
          </w:p>
        </w:tc>
        <w:tc>
          <w:tcPr>
            <w:tcW w:w="2092" w:type="dxa"/>
            <w:tcBorders>
              <w:left w:val="single" w:sz="4" w:space="0" w:color="000000"/>
              <w:bottom w:val="single" w:sz="4" w:space="0" w:color="000000"/>
              <w:right w:val="single" w:sz="4" w:space="0" w:color="000000"/>
            </w:tcBorders>
          </w:tcPr>
          <w:p w:rsidR="004275DC" w:rsidRPr="006C393A" w:rsidRDefault="004275DC" w:rsidP="006C393A">
            <w:pPr>
              <w:pStyle w:val="ae"/>
              <w:snapToGrid w:val="0"/>
              <w:jc w:val="left"/>
              <w:rPr>
                <w:b w:val="0"/>
              </w:rPr>
            </w:pPr>
            <w:r w:rsidRPr="006C393A">
              <w:rPr>
                <w:b w:val="0"/>
              </w:rPr>
              <w:t>1. Участвовать в диалоге на уроке и в жизненных ситуациях.</w:t>
            </w:r>
          </w:p>
          <w:p w:rsidR="004275DC" w:rsidRPr="006C393A" w:rsidRDefault="004275DC" w:rsidP="006C393A">
            <w:pPr>
              <w:pStyle w:val="ae"/>
              <w:jc w:val="left"/>
              <w:rPr>
                <w:b w:val="0"/>
              </w:rPr>
            </w:pPr>
            <w:r w:rsidRPr="006C393A">
              <w:rPr>
                <w:b w:val="0"/>
              </w:rPr>
              <w:t xml:space="preserve">2. Отвечать на вопросы учителя, товарищей по классу. </w:t>
            </w:r>
          </w:p>
          <w:p w:rsidR="004275DC" w:rsidRPr="006C393A" w:rsidRDefault="004275DC" w:rsidP="006C393A">
            <w:pPr>
              <w:pStyle w:val="ae"/>
              <w:jc w:val="left"/>
              <w:rPr>
                <w:b w:val="0"/>
              </w:rPr>
            </w:pPr>
            <w:r w:rsidRPr="006C393A">
              <w:rPr>
                <w:b w:val="0"/>
              </w:rPr>
              <w:t>2. Соблюдать простейшие нормы речевого этикета: здороваться, прощаться, благодарить.</w:t>
            </w:r>
          </w:p>
          <w:p w:rsidR="004275DC" w:rsidRPr="006C393A" w:rsidRDefault="004275DC" w:rsidP="006C393A">
            <w:pPr>
              <w:pStyle w:val="ae"/>
              <w:jc w:val="left"/>
              <w:rPr>
                <w:b w:val="0"/>
              </w:rPr>
            </w:pPr>
            <w:r w:rsidRPr="006C393A">
              <w:rPr>
                <w:b w:val="0"/>
              </w:rPr>
              <w:t>3. Слушать и понимать речь других.</w:t>
            </w:r>
          </w:p>
          <w:p w:rsidR="004275DC" w:rsidRPr="006C393A" w:rsidRDefault="004275DC" w:rsidP="006C393A">
            <w:pPr>
              <w:pStyle w:val="ae"/>
              <w:jc w:val="left"/>
              <w:rPr>
                <w:b w:val="0"/>
              </w:rPr>
            </w:pPr>
            <w:r w:rsidRPr="006C393A">
              <w:rPr>
                <w:b w:val="0"/>
              </w:rPr>
              <w:t xml:space="preserve">4. Участвовать в паре. </w:t>
            </w:r>
          </w:p>
          <w:p w:rsidR="004275DC" w:rsidRPr="006C393A" w:rsidRDefault="004275DC" w:rsidP="006C393A">
            <w:pPr>
              <w:pStyle w:val="ae"/>
              <w:jc w:val="left"/>
              <w:rPr>
                <w:b w:val="0"/>
              </w:rPr>
            </w:pPr>
          </w:p>
        </w:tc>
      </w:tr>
      <w:tr w:rsidR="004275DC" w:rsidRPr="006C393A">
        <w:tc>
          <w:tcPr>
            <w:tcW w:w="1101"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Cs/>
                <w:sz w:val="24"/>
                <w:szCs w:val="24"/>
              </w:rPr>
            </w:pPr>
            <w:r w:rsidRPr="006C393A">
              <w:rPr>
                <w:rFonts w:ascii="Times New Roman" w:hAnsi="Times New Roman"/>
                <w:bCs/>
                <w:sz w:val="24"/>
                <w:szCs w:val="24"/>
              </w:rPr>
              <w:t>2 класс</w:t>
            </w:r>
          </w:p>
        </w:tc>
        <w:tc>
          <w:tcPr>
            <w:tcW w:w="2302"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Cs/>
                <w:sz w:val="24"/>
                <w:szCs w:val="24"/>
              </w:rPr>
            </w:pPr>
            <w:r w:rsidRPr="006C393A">
              <w:rPr>
                <w:rFonts w:ascii="Times New Roman" w:hAnsi="Times New Roman"/>
                <w:bCs/>
                <w:sz w:val="24"/>
                <w:szCs w:val="24"/>
              </w:rPr>
              <w:t xml:space="preserve">1. Ценить и принимать следующие базовые </w:t>
            </w:r>
            <w:r w:rsidRPr="006C393A">
              <w:rPr>
                <w:rFonts w:ascii="Times New Roman" w:hAnsi="Times New Roman"/>
                <w:bCs/>
                <w:sz w:val="24"/>
                <w:szCs w:val="24"/>
              </w:rPr>
              <w:lastRenderedPageBreak/>
              <w:t>ценности:  «добро», «терпение», «родина», «природа», «семья», «мир», «настоящий друг».</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 xml:space="preserve">2. Уважение к своему народу, к своей родине. </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 xml:space="preserve">3. Освоение личностного смысла учения, желания учиться. </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4. Оценка жизненных ситуаций и поступков героев художественных текстов с точки зрения общечеловеческих норм.</w:t>
            </w:r>
          </w:p>
        </w:tc>
        <w:tc>
          <w:tcPr>
            <w:tcW w:w="2835" w:type="dxa"/>
            <w:tcBorders>
              <w:left w:val="single" w:sz="4" w:space="0" w:color="000000"/>
              <w:bottom w:val="single" w:sz="4" w:space="0" w:color="000000"/>
            </w:tcBorders>
          </w:tcPr>
          <w:p w:rsidR="004275DC" w:rsidRPr="006C393A" w:rsidRDefault="004275DC" w:rsidP="006C393A">
            <w:pPr>
              <w:pStyle w:val="ae"/>
              <w:snapToGrid w:val="0"/>
              <w:jc w:val="left"/>
              <w:rPr>
                <w:b w:val="0"/>
              </w:rPr>
            </w:pPr>
            <w:r w:rsidRPr="006C393A">
              <w:rPr>
                <w:b w:val="0"/>
              </w:rPr>
              <w:lastRenderedPageBreak/>
              <w:t>1. Самостоятельно организовывать свое рабочее место.</w:t>
            </w:r>
          </w:p>
          <w:p w:rsidR="004275DC" w:rsidRPr="006C393A" w:rsidRDefault="004275DC" w:rsidP="006C393A">
            <w:pPr>
              <w:pStyle w:val="ae"/>
              <w:jc w:val="left"/>
              <w:rPr>
                <w:b w:val="0"/>
              </w:rPr>
            </w:pPr>
            <w:r w:rsidRPr="006C393A">
              <w:rPr>
                <w:b w:val="0"/>
              </w:rPr>
              <w:lastRenderedPageBreak/>
              <w:t>2. Следовать режиму организации учебной и внеучебной деятельности.</w:t>
            </w:r>
          </w:p>
          <w:p w:rsidR="004275DC" w:rsidRPr="006C393A" w:rsidRDefault="004275DC" w:rsidP="006C393A">
            <w:pPr>
              <w:pStyle w:val="ae"/>
              <w:jc w:val="left"/>
              <w:rPr>
                <w:b w:val="0"/>
              </w:rPr>
            </w:pPr>
            <w:r w:rsidRPr="006C393A">
              <w:rPr>
                <w:b w:val="0"/>
              </w:rPr>
              <w:t xml:space="preserve">3. Определять цель учебной деятельности с помощью учителя и самостоятельно. </w:t>
            </w:r>
          </w:p>
          <w:p w:rsidR="004275DC" w:rsidRPr="006C393A" w:rsidRDefault="004275DC" w:rsidP="006C393A">
            <w:pPr>
              <w:pStyle w:val="ae"/>
              <w:jc w:val="left"/>
              <w:rPr>
                <w:b w:val="0"/>
              </w:rPr>
            </w:pPr>
            <w:r w:rsidRPr="006C393A">
              <w:rPr>
                <w:b w:val="0"/>
              </w:rPr>
              <w:t>4. Определять план выполнения заданий на уроках, внеурочной деятельности, жизненных ситуациях под руководством учителя.</w:t>
            </w:r>
          </w:p>
          <w:p w:rsidR="004275DC" w:rsidRPr="006C393A" w:rsidRDefault="004275DC" w:rsidP="006C393A">
            <w:pPr>
              <w:pStyle w:val="ae"/>
              <w:jc w:val="left"/>
              <w:rPr>
                <w:b w:val="0"/>
              </w:rPr>
            </w:pPr>
            <w:r w:rsidRPr="006C393A">
              <w:rPr>
                <w:b w:val="0"/>
              </w:rPr>
              <w:t>5.  Соотносить выполненное задание с образцом, предложенным учителем.</w:t>
            </w:r>
          </w:p>
          <w:p w:rsidR="004275DC" w:rsidRPr="006C393A" w:rsidRDefault="004275DC" w:rsidP="006C393A">
            <w:pPr>
              <w:pStyle w:val="ae"/>
              <w:jc w:val="left"/>
              <w:rPr>
                <w:b w:val="0"/>
              </w:rPr>
            </w:pPr>
            <w:r w:rsidRPr="006C393A">
              <w:rPr>
                <w:b w:val="0"/>
              </w:rPr>
              <w:t xml:space="preserve">6. Использовать в работе простейшие инструменты и более сложные приборы (циркуль). </w:t>
            </w:r>
          </w:p>
          <w:p w:rsidR="004275DC" w:rsidRPr="006C393A" w:rsidRDefault="004275DC" w:rsidP="006C393A">
            <w:pPr>
              <w:pStyle w:val="ae"/>
              <w:jc w:val="left"/>
              <w:rPr>
                <w:b w:val="0"/>
              </w:rPr>
            </w:pPr>
            <w:r w:rsidRPr="006C393A">
              <w:rPr>
                <w:b w:val="0"/>
              </w:rPr>
              <w:t>6. Корректировать выполнение задания в дальнейшем.</w:t>
            </w:r>
          </w:p>
          <w:p w:rsidR="004275DC" w:rsidRPr="006C393A" w:rsidRDefault="004275DC" w:rsidP="006C393A">
            <w:pPr>
              <w:pStyle w:val="ae"/>
              <w:jc w:val="left"/>
              <w:rPr>
                <w:b w:val="0"/>
              </w:rPr>
            </w:pPr>
            <w:r w:rsidRPr="006C393A">
              <w:rPr>
                <w:b w:val="0"/>
              </w:rPr>
              <w:t xml:space="preserve">7. Оценка своего задания по следующим параметрам: легко выполнять, возникли сложности при выполнении. </w:t>
            </w:r>
          </w:p>
        </w:tc>
        <w:tc>
          <w:tcPr>
            <w:tcW w:w="2727" w:type="dxa"/>
            <w:tcBorders>
              <w:left w:val="single" w:sz="4" w:space="0" w:color="000000"/>
              <w:bottom w:val="single" w:sz="4" w:space="0" w:color="000000"/>
            </w:tcBorders>
          </w:tcPr>
          <w:p w:rsidR="004275DC" w:rsidRPr="006C393A" w:rsidRDefault="004275DC" w:rsidP="006C393A">
            <w:pPr>
              <w:pStyle w:val="ae"/>
              <w:snapToGrid w:val="0"/>
              <w:jc w:val="left"/>
              <w:rPr>
                <w:b w:val="0"/>
              </w:rPr>
            </w:pPr>
            <w:r w:rsidRPr="006C393A">
              <w:rPr>
                <w:b w:val="0"/>
              </w:rPr>
              <w:lastRenderedPageBreak/>
              <w:t xml:space="preserve">1. Ориентироваться в учебнике: определять умения, которые будут </w:t>
            </w:r>
            <w:r w:rsidRPr="006C393A">
              <w:rPr>
                <w:b w:val="0"/>
              </w:rPr>
              <w:lastRenderedPageBreak/>
              <w:t xml:space="preserve">сформированы на основе изучения данного раздела; определять круг своего незнания. </w:t>
            </w:r>
          </w:p>
          <w:p w:rsidR="004275DC" w:rsidRPr="006C393A" w:rsidRDefault="004275DC" w:rsidP="006C393A">
            <w:pPr>
              <w:pStyle w:val="ae"/>
              <w:jc w:val="left"/>
              <w:rPr>
                <w:b w:val="0"/>
              </w:rPr>
            </w:pPr>
            <w:r w:rsidRPr="006C393A">
              <w:rPr>
                <w:b w:val="0"/>
              </w:rPr>
              <w:t>2. Отвечать на простые  и сложные вопросы учителя, самим задавать вопросы, находить нужную информацию в учебнике.</w:t>
            </w:r>
          </w:p>
          <w:p w:rsidR="004275DC" w:rsidRPr="006C393A" w:rsidRDefault="004275DC" w:rsidP="006C393A">
            <w:pPr>
              <w:pStyle w:val="ae"/>
              <w:jc w:val="left"/>
              <w:rPr>
                <w:b w:val="0"/>
              </w:rPr>
            </w:pPr>
            <w:r w:rsidRPr="006C393A">
              <w:rPr>
                <w:b w:val="0"/>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4275DC" w:rsidRPr="006C393A" w:rsidRDefault="004275DC" w:rsidP="006C393A">
            <w:pPr>
              <w:pStyle w:val="ae"/>
              <w:jc w:val="left"/>
              <w:rPr>
                <w:b w:val="0"/>
              </w:rPr>
            </w:pPr>
            <w:r w:rsidRPr="006C393A">
              <w:rPr>
                <w:b w:val="0"/>
              </w:rPr>
              <w:t xml:space="preserve"> 4. Подробно пересказывать прочитанное или прослушанное; составлять простой план .</w:t>
            </w:r>
          </w:p>
          <w:p w:rsidR="004275DC" w:rsidRPr="006C393A" w:rsidRDefault="004275DC" w:rsidP="006C393A">
            <w:pPr>
              <w:pStyle w:val="ae"/>
              <w:jc w:val="left"/>
              <w:rPr>
                <w:b w:val="0"/>
              </w:rPr>
            </w:pPr>
            <w:r w:rsidRPr="006C393A">
              <w:rPr>
                <w:b w:val="0"/>
              </w:rPr>
              <w:t xml:space="preserve">5. Определять, в каких источниках можно найти  необходимую информацию для выполнения задания.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 Находить необходимую информацию, как в учебнике, так и в словарях в учебнике.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 Наблюдать и делать самостоятельные простые выводы</w:t>
            </w:r>
          </w:p>
        </w:tc>
        <w:tc>
          <w:tcPr>
            <w:tcW w:w="2092" w:type="dxa"/>
            <w:tcBorders>
              <w:left w:val="single" w:sz="4" w:space="0" w:color="000000"/>
              <w:bottom w:val="single" w:sz="4" w:space="0" w:color="000000"/>
              <w:right w:val="single" w:sz="4" w:space="0" w:color="000000"/>
            </w:tcBorders>
          </w:tcPr>
          <w:p w:rsidR="004275DC" w:rsidRPr="006C393A" w:rsidRDefault="004275DC" w:rsidP="006C393A">
            <w:pPr>
              <w:pStyle w:val="ae"/>
              <w:snapToGrid w:val="0"/>
              <w:jc w:val="left"/>
              <w:rPr>
                <w:b w:val="0"/>
              </w:rPr>
            </w:pPr>
            <w:r w:rsidRPr="006C393A">
              <w:rPr>
                <w:b w:val="0"/>
              </w:rPr>
              <w:lastRenderedPageBreak/>
              <w:t xml:space="preserve">1.Участвовать в диалоге; слушать и понимать </w:t>
            </w:r>
            <w:r w:rsidRPr="006C393A">
              <w:rPr>
                <w:b w:val="0"/>
              </w:rPr>
              <w:lastRenderedPageBreak/>
              <w:t>других, высказывать свою точку зрения на события, поступки.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4275DC" w:rsidRPr="006C393A" w:rsidRDefault="004275DC" w:rsidP="006C393A">
            <w:pPr>
              <w:pStyle w:val="ae"/>
              <w:jc w:val="left"/>
              <w:rPr>
                <w:b w:val="0"/>
              </w:rPr>
            </w:pPr>
            <w:r w:rsidRPr="006C393A">
              <w:rPr>
                <w:b w:val="0"/>
              </w:rPr>
              <w:t>4. Выполняя различные роли в группе, сотрудничать в совместном решении проблемы (задачи).</w:t>
            </w:r>
          </w:p>
          <w:p w:rsidR="004275DC" w:rsidRPr="006C393A" w:rsidRDefault="004275DC" w:rsidP="006C393A">
            <w:pPr>
              <w:spacing w:after="0" w:line="240" w:lineRule="auto"/>
              <w:rPr>
                <w:rFonts w:ascii="Times New Roman" w:hAnsi="Times New Roman"/>
                <w:bCs/>
                <w:sz w:val="24"/>
                <w:szCs w:val="24"/>
              </w:rPr>
            </w:pPr>
          </w:p>
        </w:tc>
      </w:tr>
      <w:tr w:rsidR="004275DC" w:rsidRPr="006C393A">
        <w:tc>
          <w:tcPr>
            <w:tcW w:w="1101"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Cs/>
                <w:sz w:val="24"/>
                <w:szCs w:val="24"/>
              </w:rPr>
            </w:pPr>
            <w:r w:rsidRPr="006C393A">
              <w:rPr>
                <w:rFonts w:ascii="Times New Roman" w:hAnsi="Times New Roman"/>
                <w:bCs/>
                <w:sz w:val="24"/>
                <w:szCs w:val="24"/>
              </w:rPr>
              <w:lastRenderedPageBreak/>
              <w:t>3 класс</w:t>
            </w:r>
          </w:p>
        </w:tc>
        <w:tc>
          <w:tcPr>
            <w:tcW w:w="2302"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Cs/>
                <w:sz w:val="24"/>
                <w:szCs w:val="24"/>
              </w:rPr>
            </w:pPr>
            <w:r w:rsidRPr="006C393A">
              <w:rPr>
                <w:rFonts w:ascii="Times New Roman" w:hAnsi="Times New Roman"/>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lastRenderedPageBreak/>
              <w:t>2. Уважение к своему народу, к другим народам, терпимость к обычаям и традициям других народов.</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3. Освоение личностного смысла учения; желания продолжать свою учебу.</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835" w:type="dxa"/>
            <w:tcBorders>
              <w:left w:val="single" w:sz="4" w:space="0" w:color="000000"/>
              <w:bottom w:val="single" w:sz="4" w:space="0" w:color="000000"/>
            </w:tcBorders>
          </w:tcPr>
          <w:p w:rsidR="004275DC" w:rsidRPr="006C393A" w:rsidRDefault="004275DC" w:rsidP="006C393A">
            <w:pPr>
              <w:pStyle w:val="ae"/>
              <w:snapToGrid w:val="0"/>
              <w:jc w:val="left"/>
              <w:rPr>
                <w:b w:val="0"/>
              </w:rPr>
            </w:pPr>
            <w:r w:rsidRPr="006C393A">
              <w:rPr>
                <w:b w:val="0"/>
              </w:rPr>
              <w:lastRenderedPageBreak/>
              <w:t>1. Самостоятельно организовывать свое рабочее место в соответствии с целью выполнения заданий.</w:t>
            </w:r>
          </w:p>
          <w:p w:rsidR="004275DC" w:rsidRPr="006C393A" w:rsidRDefault="004275DC" w:rsidP="006C393A">
            <w:pPr>
              <w:pStyle w:val="ae"/>
              <w:jc w:val="left"/>
              <w:rPr>
                <w:b w:val="0"/>
              </w:rPr>
            </w:pPr>
            <w:r w:rsidRPr="006C393A">
              <w:rPr>
                <w:b w:val="0"/>
              </w:rPr>
              <w:t>2. Самостоятельно определять важность или  необходимость выполнения различных задания в учебном  процессе и жизненных ситуациях.</w:t>
            </w:r>
          </w:p>
          <w:p w:rsidR="004275DC" w:rsidRPr="006C393A" w:rsidRDefault="004275DC" w:rsidP="006C393A">
            <w:pPr>
              <w:pStyle w:val="ae"/>
              <w:jc w:val="left"/>
              <w:rPr>
                <w:b w:val="0"/>
              </w:rPr>
            </w:pPr>
            <w:r w:rsidRPr="006C393A">
              <w:rPr>
                <w:b w:val="0"/>
              </w:rPr>
              <w:t xml:space="preserve">3. Определять цель учебной деятельности с </w:t>
            </w:r>
            <w:r w:rsidRPr="006C393A">
              <w:rPr>
                <w:b w:val="0"/>
              </w:rPr>
              <w:lastRenderedPageBreak/>
              <w:t xml:space="preserve">помощью самостоятельно. </w:t>
            </w:r>
          </w:p>
          <w:p w:rsidR="004275DC" w:rsidRPr="006C393A" w:rsidRDefault="004275DC" w:rsidP="006C393A">
            <w:pPr>
              <w:pStyle w:val="ae"/>
              <w:jc w:val="left"/>
              <w:rPr>
                <w:b w:val="0"/>
              </w:rPr>
            </w:pPr>
            <w:r w:rsidRPr="006C393A">
              <w:rPr>
                <w:b w:val="0"/>
              </w:rPr>
              <w:t>4. Определять план выполнения заданий на уроках, внеурочной деятельности, жизненных ситуациях под руководством учителя.</w:t>
            </w:r>
          </w:p>
          <w:p w:rsidR="004275DC" w:rsidRPr="006C393A" w:rsidRDefault="004275DC" w:rsidP="006C393A">
            <w:pPr>
              <w:pStyle w:val="ae"/>
              <w:jc w:val="left"/>
              <w:rPr>
                <w:b w:val="0"/>
              </w:rPr>
            </w:pPr>
            <w:r w:rsidRPr="006C393A">
              <w:rPr>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4275DC" w:rsidRPr="006C393A" w:rsidRDefault="004275DC" w:rsidP="006C393A">
            <w:pPr>
              <w:pStyle w:val="ae"/>
              <w:jc w:val="left"/>
              <w:rPr>
                <w:b w:val="0"/>
              </w:rPr>
            </w:pPr>
            <w:r w:rsidRPr="006C393A">
              <w:rPr>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4275DC" w:rsidRPr="006C393A" w:rsidRDefault="004275DC" w:rsidP="006C393A">
            <w:pPr>
              <w:pStyle w:val="ae"/>
              <w:jc w:val="left"/>
              <w:rPr>
                <w:b w:val="0"/>
              </w:rPr>
            </w:pPr>
            <w:r w:rsidRPr="006C393A">
              <w:rPr>
                <w:b w:val="0"/>
              </w:rPr>
              <w:t xml:space="preserve">7. Использовать в работе литературу, инструменты, приборы. </w:t>
            </w:r>
          </w:p>
          <w:p w:rsidR="004275DC" w:rsidRPr="006C393A" w:rsidRDefault="004275DC" w:rsidP="006C393A">
            <w:pPr>
              <w:pStyle w:val="ae"/>
              <w:jc w:val="left"/>
              <w:rPr>
                <w:b w:val="0"/>
              </w:rPr>
            </w:pPr>
            <w:r w:rsidRPr="006C393A">
              <w:rPr>
                <w:b w:val="0"/>
              </w:rPr>
              <w:t>8. Оценка своего задания по  параметрам, заранее представленным.</w:t>
            </w:r>
          </w:p>
        </w:tc>
        <w:tc>
          <w:tcPr>
            <w:tcW w:w="2727" w:type="dxa"/>
            <w:tcBorders>
              <w:left w:val="single" w:sz="4" w:space="0" w:color="000000"/>
              <w:bottom w:val="single" w:sz="4" w:space="0" w:color="000000"/>
            </w:tcBorders>
          </w:tcPr>
          <w:p w:rsidR="004275DC" w:rsidRPr="006C393A" w:rsidRDefault="004275DC" w:rsidP="006C393A">
            <w:pPr>
              <w:pStyle w:val="ae"/>
              <w:snapToGrid w:val="0"/>
              <w:jc w:val="left"/>
              <w:rPr>
                <w:b w:val="0"/>
              </w:rPr>
            </w:pPr>
            <w:r w:rsidRPr="006C393A">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275DC" w:rsidRPr="006C393A" w:rsidRDefault="004275DC" w:rsidP="006C393A">
            <w:pPr>
              <w:pStyle w:val="ae"/>
              <w:jc w:val="left"/>
              <w:rPr>
                <w:b w:val="0"/>
              </w:rPr>
            </w:pPr>
            <w:r w:rsidRPr="006C393A">
              <w:rPr>
                <w:b w:val="0"/>
              </w:rPr>
              <w:t xml:space="preserve">2. Самостоятельно предполагать, какая  дополнительная </w:t>
            </w:r>
            <w:r w:rsidRPr="006C393A">
              <w:rPr>
                <w:b w:val="0"/>
              </w:rPr>
              <w:lastRenderedPageBreak/>
              <w:t>информация буде нужна для изучения незнакомого материала;</w:t>
            </w:r>
          </w:p>
          <w:p w:rsidR="004275DC" w:rsidRPr="006C393A" w:rsidRDefault="004275DC" w:rsidP="006C393A">
            <w:pPr>
              <w:pStyle w:val="ae"/>
              <w:jc w:val="left"/>
              <w:rPr>
                <w:b w:val="0"/>
              </w:rPr>
            </w:pPr>
            <w:r w:rsidRPr="006C393A">
              <w:rPr>
                <w:b w:val="0"/>
              </w:rPr>
              <w:t>отбирать необходимые  источники информации среди предложенных учителем словарей, энциклопедий, справочников.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 Извлекать информацию, представленную в разных формах (текст, таблица, схема, экспонат, модель,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 иллюстрация и др.)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Представлять информацию в виде текста, таблицы, схемы, в том числе с помощью ИКТ.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Анализировать, сравнивать, группировать различные объекты, явления, факты. </w:t>
            </w:r>
          </w:p>
        </w:tc>
        <w:tc>
          <w:tcPr>
            <w:tcW w:w="2092" w:type="dxa"/>
            <w:tcBorders>
              <w:left w:val="single" w:sz="4" w:space="0" w:color="000000"/>
              <w:bottom w:val="single" w:sz="4" w:space="0" w:color="000000"/>
              <w:right w:val="single" w:sz="4" w:space="0" w:color="000000"/>
            </w:tcBorders>
          </w:tcPr>
          <w:p w:rsidR="004275DC" w:rsidRPr="006C393A" w:rsidRDefault="004275DC" w:rsidP="006C393A">
            <w:pPr>
              <w:pStyle w:val="ae"/>
              <w:snapToGrid w:val="0"/>
              <w:jc w:val="left"/>
              <w:rPr>
                <w:b w:val="0"/>
              </w:rPr>
            </w:pPr>
            <w:r w:rsidRPr="006C393A">
              <w:rPr>
                <w:b w:val="0"/>
              </w:rPr>
              <w:lastRenderedPageBreak/>
              <w:t>1. Участвовать в диалоге; слушать и понимать других, высказывать свою точку зрения на события, поступки.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2.Оформлять свои мысли в устной и письменной речи с учетом своих учебных и жизненных </w:t>
            </w:r>
            <w:r w:rsidRPr="006C393A">
              <w:rPr>
                <w:rFonts w:ascii="Times New Roman" w:hAnsi="Times New Roman"/>
                <w:sz w:val="24"/>
                <w:szCs w:val="24"/>
              </w:rPr>
              <w:lastRenderedPageBreak/>
              <w:t xml:space="preserve">речевых ситуаций.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4275DC" w:rsidRPr="006C393A" w:rsidRDefault="004275DC" w:rsidP="006C393A">
            <w:pPr>
              <w:pStyle w:val="ae"/>
              <w:jc w:val="left"/>
              <w:rPr>
                <w:b w:val="0"/>
              </w:rPr>
            </w:pPr>
            <w:r w:rsidRPr="006C393A">
              <w:rPr>
                <w:b w:val="0"/>
              </w:rPr>
              <w:t>4. Выполняя различные роли в группе, сотрудничать в совместном решении проблемы (задачи).</w:t>
            </w:r>
          </w:p>
          <w:p w:rsidR="004275DC" w:rsidRPr="006C393A" w:rsidRDefault="004275DC" w:rsidP="006C393A">
            <w:pPr>
              <w:pStyle w:val="ae"/>
              <w:jc w:val="left"/>
              <w:rPr>
                <w:b w:val="0"/>
              </w:rPr>
            </w:pPr>
            <w:r w:rsidRPr="006C393A">
              <w:rPr>
                <w:b w:val="0"/>
              </w:rPr>
              <w:t xml:space="preserve">5. Отстаивать свою точку зрения, соблюдая правила речевого этикета. </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6. Критично относиться к своему мнению</w:t>
            </w:r>
          </w:p>
          <w:p w:rsidR="004275DC" w:rsidRPr="006C393A" w:rsidRDefault="004275DC" w:rsidP="006C393A">
            <w:pPr>
              <w:pStyle w:val="ae"/>
              <w:jc w:val="left"/>
              <w:rPr>
                <w:b w:val="0"/>
              </w:rPr>
            </w:pPr>
            <w:r w:rsidRPr="006C393A">
              <w:rPr>
                <w:b w:val="0"/>
              </w:rPr>
              <w:t xml:space="preserve">7. Понимать точку зрения другого </w:t>
            </w:r>
          </w:p>
          <w:p w:rsidR="004275DC" w:rsidRPr="006C393A" w:rsidRDefault="004275DC" w:rsidP="006C393A">
            <w:pPr>
              <w:pStyle w:val="ae"/>
              <w:jc w:val="left"/>
              <w:rPr>
                <w:b w:val="0"/>
              </w:rPr>
            </w:pPr>
            <w:r w:rsidRPr="006C393A">
              <w:rPr>
                <w:b w:val="0"/>
              </w:rPr>
              <w:t xml:space="preserve">8. Участвовать в работе группы, распределять роли, договариваться друг с другом. </w:t>
            </w:r>
          </w:p>
          <w:p w:rsidR="004275DC" w:rsidRPr="006C393A" w:rsidRDefault="004275DC" w:rsidP="006C393A">
            <w:pPr>
              <w:spacing w:after="0" w:line="240" w:lineRule="auto"/>
              <w:rPr>
                <w:rFonts w:ascii="Times New Roman" w:hAnsi="Times New Roman"/>
                <w:bCs/>
                <w:sz w:val="24"/>
                <w:szCs w:val="24"/>
              </w:rPr>
            </w:pPr>
          </w:p>
        </w:tc>
      </w:tr>
      <w:tr w:rsidR="004275DC" w:rsidRPr="006C393A">
        <w:tc>
          <w:tcPr>
            <w:tcW w:w="1101"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Cs/>
                <w:sz w:val="24"/>
                <w:szCs w:val="24"/>
              </w:rPr>
            </w:pPr>
            <w:r w:rsidRPr="006C393A">
              <w:rPr>
                <w:rFonts w:ascii="Times New Roman" w:hAnsi="Times New Roman"/>
                <w:bCs/>
                <w:sz w:val="24"/>
                <w:szCs w:val="24"/>
              </w:rPr>
              <w:lastRenderedPageBreak/>
              <w:t>4 класс</w:t>
            </w:r>
          </w:p>
        </w:tc>
        <w:tc>
          <w:tcPr>
            <w:tcW w:w="2302"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Cs/>
                <w:sz w:val="24"/>
                <w:szCs w:val="24"/>
              </w:rPr>
            </w:pPr>
            <w:r w:rsidRPr="006C393A">
              <w:rPr>
                <w:rFonts w:ascii="Times New Roman" w:hAnsi="Times New Roman"/>
                <w:bCs/>
                <w:sz w:val="24"/>
                <w:szCs w:val="24"/>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w:t>
            </w:r>
            <w:r w:rsidRPr="006C393A">
              <w:rPr>
                <w:rFonts w:ascii="Times New Roman" w:hAnsi="Times New Roman"/>
                <w:bCs/>
                <w:sz w:val="24"/>
                <w:szCs w:val="24"/>
              </w:rPr>
              <w:lastRenderedPageBreak/>
              <w:t>т.д.</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2. Уважение к своему народу, к другим народам, принятие ценностей других народов.</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3. Освоение личностного смысла учения; выбор дальнейшего образовательного маршрута.</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835" w:type="dxa"/>
            <w:tcBorders>
              <w:left w:val="single" w:sz="4" w:space="0" w:color="000000"/>
              <w:bottom w:val="single" w:sz="4" w:space="0" w:color="000000"/>
            </w:tcBorders>
          </w:tcPr>
          <w:p w:rsidR="004275DC" w:rsidRPr="006C393A" w:rsidRDefault="004275DC" w:rsidP="006C393A">
            <w:pPr>
              <w:pStyle w:val="ae"/>
              <w:snapToGrid w:val="0"/>
              <w:jc w:val="left"/>
              <w:rPr>
                <w:b w:val="0"/>
              </w:rPr>
            </w:pPr>
            <w:r w:rsidRPr="006C393A">
              <w:rPr>
                <w:b w:val="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4275DC" w:rsidRPr="006C393A" w:rsidRDefault="004275DC" w:rsidP="006C393A">
            <w:pPr>
              <w:pStyle w:val="ae"/>
              <w:jc w:val="left"/>
              <w:rPr>
                <w:b w:val="0"/>
              </w:rPr>
            </w:pPr>
            <w:r w:rsidRPr="006C393A">
              <w:rPr>
                <w:b w:val="0"/>
              </w:rPr>
              <w:t xml:space="preserve">2. Использовать при выполнения задания различные средства: справочную литературу, ИКТ, инструменты и приборы. </w:t>
            </w:r>
          </w:p>
          <w:p w:rsidR="004275DC" w:rsidRPr="006C393A" w:rsidRDefault="004275DC" w:rsidP="006C393A">
            <w:pPr>
              <w:pStyle w:val="ae"/>
              <w:jc w:val="left"/>
              <w:rPr>
                <w:b w:val="0"/>
              </w:rPr>
            </w:pPr>
            <w:r w:rsidRPr="006C393A">
              <w:rPr>
                <w:b w:val="0"/>
              </w:rPr>
              <w:lastRenderedPageBreak/>
              <w:t xml:space="preserve">3. Определять самостоятельно критерии оценивания, давать самооценку. </w:t>
            </w:r>
          </w:p>
        </w:tc>
        <w:tc>
          <w:tcPr>
            <w:tcW w:w="2727" w:type="dxa"/>
            <w:tcBorders>
              <w:left w:val="single" w:sz="4" w:space="0" w:color="000000"/>
              <w:bottom w:val="single" w:sz="4" w:space="0" w:color="000000"/>
            </w:tcBorders>
          </w:tcPr>
          <w:p w:rsidR="004275DC" w:rsidRPr="006C393A" w:rsidRDefault="004275DC" w:rsidP="006C393A">
            <w:pPr>
              <w:pStyle w:val="ae"/>
              <w:snapToGrid w:val="0"/>
              <w:jc w:val="left"/>
              <w:rPr>
                <w:b w:val="0"/>
              </w:rPr>
            </w:pPr>
            <w:r w:rsidRPr="006C393A">
              <w:rPr>
                <w:b w:val="0"/>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4275DC" w:rsidRPr="006C393A" w:rsidRDefault="004275DC" w:rsidP="006C393A">
            <w:pPr>
              <w:pStyle w:val="ae"/>
              <w:jc w:val="left"/>
              <w:rPr>
                <w:b w:val="0"/>
              </w:rPr>
            </w:pPr>
            <w:r w:rsidRPr="006C393A">
              <w:rPr>
                <w:b w:val="0"/>
              </w:rPr>
              <w:t xml:space="preserve">2. Самостоятельно предполагать, какая дополнительная информация буде нужна </w:t>
            </w:r>
            <w:r w:rsidRPr="006C393A">
              <w:rPr>
                <w:b w:val="0"/>
              </w:rPr>
              <w:lastRenderedPageBreak/>
              <w:t>для изучения незнакомого материала;</w:t>
            </w:r>
          </w:p>
          <w:p w:rsidR="004275DC" w:rsidRPr="006C393A" w:rsidRDefault="004275DC" w:rsidP="006C393A">
            <w:pPr>
              <w:pStyle w:val="ae"/>
              <w:jc w:val="left"/>
              <w:rPr>
                <w:b w:val="0"/>
              </w:rPr>
            </w:pPr>
            <w:r w:rsidRPr="006C393A">
              <w:rPr>
                <w:b w:val="0"/>
              </w:rPr>
              <w:t>отбирать необходимые  источники информации среди предложенных учителем словарей, энциклопедий, справочников, электронные диски.</w:t>
            </w:r>
          </w:p>
          <w:p w:rsidR="004275DC" w:rsidRPr="006C393A" w:rsidRDefault="004275DC" w:rsidP="006C393A">
            <w:pPr>
              <w:pStyle w:val="ae"/>
              <w:jc w:val="left"/>
              <w:rPr>
                <w:b w:val="0"/>
              </w:rPr>
            </w:pPr>
            <w:r w:rsidRPr="006C393A">
              <w:rPr>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4275DC" w:rsidRPr="006C393A" w:rsidRDefault="004275DC" w:rsidP="006C393A">
            <w:pPr>
              <w:pStyle w:val="ae"/>
              <w:jc w:val="left"/>
              <w:rPr>
                <w:b w:val="0"/>
              </w:rPr>
            </w:pPr>
            <w:r w:rsidRPr="006C393A">
              <w:rPr>
                <w:b w:val="0"/>
              </w:rPr>
              <w:t xml:space="preserve">4. Анализировать, сравнивать, группировать различные объекты, явления, факты. </w:t>
            </w:r>
          </w:p>
          <w:p w:rsidR="004275DC" w:rsidRPr="006C393A" w:rsidRDefault="004275DC" w:rsidP="006C393A">
            <w:pPr>
              <w:pStyle w:val="ae"/>
              <w:jc w:val="left"/>
              <w:rPr>
                <w:b w:val="0"/>
              </w:rPr>
            </w:pPr>
            <w:r w:rsidRPr="006C393A">
              <w:rPr>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4275DC" w:rsidRPr="006C393A" w:rsidRDefault="004275DC" w:rsidP="006C393A">
            <w:pPr>
              <w:pStyle w:val="ae"/>
              <w:jc w:val="left"/>
              <w:rPr>
                <w:b w:val="0"/>
              </w:rPr>
            </w:pPr>
            <w:r w:rsidRPr="006C393A">
              <w:rPr>
                <w:b w:val="0"/>
              </w:rPr>
              <w:t>6. Составлять сложный план текста.</w:t>
            </w:r>
          </w:p>
          <w:p w:rsidR="004275DC" w:rsidRPr="006C393A" w:rsidRDefault="004275DC" w:rsidP="006C393A">
            <w:pPr>
              <w:pStyle w:val="ae"/>
              <w:jc w:val="left"/>
              <w:rPr>
                <w:b w:val="0"/>
              </w:rPr>
            </w:pPr>
            <w:r w:rsidRPr="006C393A">
              <w:rPr>
                <w:b w:val="0"/>
              </w:rPr>
              <w:t>7. Уметь передавать содержание в сжатом, выборочном или развёрнутом виде</w:t>
            </w:r>
          </w:p>
        </w:tc>
        <w:tc>
          <w:tcPr>
            <w:tcW w:w="2092" w:type="dxa"/>
            <w:tcBorders>
              <w:left w:val="single" w:sz="4" w:space="0" w:color="000000"/>
              <w:bottom w:val="single" w:sz="4" w:space="0" w:color="000000"/>
              <w:right w:val="single" w:sz="4" w:space="0" w:color="000000"/>
            </w:tcBorders>
          </w:tcPr>
          <w:p w:rsidR="004275DC" w:rsidRPr="006C393A" w:rsidRDefault="004275DC" w:rsidP="006C393A">
            <w:pPr>
              <w:pStyle w:val="ae"/>
              <w:snapToGrid w:val="0"/>
              <w:jc w:val="left"/>
              <w:rPr>
                <w:b w:val="0"/>
              </w:rPr>
            </w:pPr>
            <w:r w:rsidRPr="006C393A">
              <w:rPr>
                <w:b w:val="0"/>
              </w:rPr>
              <w:lastRenderedPageBreak/>
              <w:t>Участвовать в диалоге; слушать и понимать других, высказывать свою точку зрения на события, поступки.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2.Оформлять свои мысли в устной и письменной речи с учетом своих учебных и жизненных речевых </w:t>
            </w:r>
            <w:r w:rsidRPr="006C393A">
              <w:rPr>
                <w:rFonts w:ascii="Times New Roman" w:hAnsi="Times New Roman"/>
                <w:sz w:val="24"/>
                <w:szCs w:val="24"/>
              </w:rPr>
              <w:lastRenderedPageBreak/>
              <w:t xml:space="preserve">ситуаций.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4275DC" w:rsidRPr="006C393A" w:rsidRDefault="004275DC" w:rsidP="006C393A">
            <w:pPr>
              <w:pStyle w:val="ae"/>
              <w:jc w:val="left"/>
              <w:rPr>
                <w:b w:val="0"/>
              </w:rPr>
            </w:pPr>
            <w:r w:rsidRPr="006C393A">
              <w:rPr>
                <w:b w:val="0"/>
              </w:rPr>
              <w:t>4. Выполняя различные роли в группе, сотрудничать в совместном решении проблемы (задачи).</w:t>
            </w:r>
          </w:p>
          <w:p w:rsidR="004275DC" w:rsidRPr="006C393A" w:rsidRDefault="004275DC" w:rsidP="006C393A">
            <w:pPr>
              <w:pStyle w:val="ae"/>
              <w:jc w:val="left"/>
              <w:rPr>
                <w:b w:val="0"/>
              </w:rPr>
            </w:pPr>
            <w:r w:rsidRPr="006C393A">
              <w:rPr>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6. Критично относиться к своему мнению.</w:t>
            </w:r>
            <w:r w:rsidRPr="006C393A">
              <w:rPr>
                <w:rFonts w:ascii="Times New Roman" w:hAnsi="Times New Roman"/>
                <w:sz w:val="24"/>
                <w:szCs w:val="24"/>
              </w:rPr>
              <w:t xml:space="preserve"> Уметь взглянуть на ситуацию с иной позиции и договариваться с людьми иных позиций</w:t>
            </w:r>
            <w:r w:rsidRPr="006C393A">
              <w:rPr>
                <w:rFonts w:ascii="Times New Roman" w:hAnsi="Times New Roman"/>
                <w:bCs/>
                <w:sz w:val="24"/>
                <w:szCs w:val="24"/>
              </w:rPr>
              <w:t>.</w:t>
            </w:r>
          </w:p>
          <w:p w:rsidR="004275DC" w:rsidRPr="006C393A" w:rsidRDefault="004275DC" w:rsidP="006C393A">
            <w:pPr>
              <w:pStyle w:val="ae"/>
              <w:jc w:val="left"/>
              <w:rPr>
                <w:b w:val="0"/>
              </w:rPr>
            </w:pPr>
            <w:r w:rsidRPr="006C393A">
              <w:rPr>
                <w:b w:val="0"/>
              </w:rPr>
              <w:t xml:space="preserve">7. Понимать точку зрения другого </w:t>
            </w:r>
          </w:p>
          <w:p w:rsidR="004275DC" w:rsidRPr="006C393A" w:rsidRDefault="004275DC" w:rsidP="006C393A">
            <w:pPr>
              <w:pStyle w:val="ae"/>
              <w:jc w:val="left"/>
              <w:rPr>
                <w:b w:val="0"/>
              </w:rPr>
            </w:pPr>
            <w:r w:rsidRPr="006C393A">
              <w:rPr>
                <w:b w:val="0"/>
              </w:rPr>
              <w:t>8. Участвовать в работе группы, распределять роли, договариваться друг с другом. Предвидеть последствия коллективных решений.</w:t>
            </w:r>
          </w:p>
        </w:tc>
      </w:tr>
    </w:tbl>
    <w:p w:rsidR="004275DC" w:rsidRPr="006C393A" w:rsidRDefault="004275DC" w:rsidP="006C393A">
      <w:pPr>
        <w:autoSpaceDE w:val="0"/>
        <w:spacing w:after="0" w:line="240" w:lineRule="auto"/>
        <w:rPr>
          <w:rFonts w:ascii="Times New Roman" w:hAnsi="Times New Roman"/>
          <w:sz w:val="24"/>
          <w:szCs w:val="24"/>
        </w:rPr>
        <w:sectPr w:rsidR="004275DC" w:rsidRPr="006C393A" w:rsidSect="006C393A">
          <w:footerReference w:type="default" r:id="rId7"/>
          <w:footnotePr>
            <w:pos w:val="beneathText"/>
          </w:footnotePr>
          <w:type w:val="continuous"/>
          <w:pgSz w:w="11906" w:h="16838"/>
          <w:pgMar w:top="1134" w:right="425" w:bottom="1134" w:left="85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275DC" w:rsidRPr="006C393A" w:rsidRDefault="004275DC" w:rsidP="006C393A">
      <w:pPr>
        <w:autoSpaceDE w:val="0"/>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Универсальные учебные действия в </w:t>
      </w:r>
      <w:r w:rsidR="007307E7" w:rsidRPr="006C393A">
        <w:rPr>
          <w:rFonts w:ascii="Times New Roman" w:hAnsi="Times New Roman"/>
          <w:b/>
          <w:sz w:val="24"/>
          <w:szCs w:val="24"/>
        </w:rPr>
        <w:t xml:space="preserve">УМК </w:t>
      </w:r>
      <w:r w:rsidRPr="006C393A">
        <w:rPr>
          <w:rFonts w:ascii="Times New Roman" w:hAnsi="Times New Roman"/>
          <w:b/>
          <w:sz w:val="24"/>
          <w:szCs w:val="24"/>
        </w:rPr>
        <w:t xml:space="preserve"> «Школа России» </w:t>
      </w:r>
      <w:r w:rsidRPr="006C393A">
        <w:rPr>
          <w:rFonts w:ascii="Times New Roman" w:hAnsi="Times New Roman"/>
          <w:sz w:val="24"/>
          <w:szCs w:val="24"/>
        </w:rPr>
        <w:t xml:space="preserve">рассматриваются как совокупность педагогических ориентиров в организации образовательного процесса в начальной школе. </w:t>
      </w:r>
    </w:p>
    <w:p w:rsidR="004275DC" w:rsidRPr="006C393A" w:rsidRDefault="004275DC" w:rsidP="006C393A">
      <w:pPr>
        <w:autoSpaceDE w:val="0"/>
        <w:spacing w:after="0" w:line="240" w:lineRule="auto"/>
        <w:rPr>
          <w:rFonts w:ascii="Times New Roman" w:hAnsi="Times New Roman"/>
          <w:iCs/>
          <w:sz w:val="24"/>
          <w:szCs w:val="24"/>
        </w:rPr>
      </w:pPr>
      <w:r w:rsidRPr="006C393A">
        <w:rPr>
          <w:rFonts w:ascii="Times New Roman" w:hAnsi="Times New Roman"/>
          <w:iCs/>
          <w:sz w:val="24"/>
          <w:szCs w:val="24"/>
        </w:rPr>
        <w:tab/>
        <w:t xml:space="preserve">Показателем успешности формирования УУД будет ориентация школьника на выполнение  действий, выраженных в категориях: </w:t>
      </w:r>
    </w:p>
    <w:p w:rsidR="004275DC" w:rsidRPr="006C393A" w:rsidRDefault="004275DC" w:rsidP="006C393A">
      <w:pPr>
        <w:widowControl w:val="0"/>
        <w:numPr>
          <w:ilvl w:val="0"/>
          <w:numId w:val="3"/>
        </w:numPr>
        <w:tabs>
          <w:tab w:val="left" w:pos="720"/>
        </w:tabs>
        <w:suppressAutoHyphens/>
        <w:autoSpaceDE w:val="0"/>
        <w:spacing w:after="0" w:line="240" w:lineRule="auto"/>
        <w:ind w:left="0"/>
        <w:rPr>
          <w:rFonts w:ascii="Times New Roman" w:hAnsi="Times New Roman"/>
          <w:iCs/>
          <w:sz w:val="24"/>
          <w:szCs w:val="24"/>
        </w:rPr>
      </w:pPr>
      <w:r w:rsidRPr="006C393A">
        <w:rPr>
          <w:rFonts w:ascii="Times New Roman" w:hAnsi="Times New Roman"/>
          <w:iCs/>
          <w:sz w:val="24"/>
          <w:szCs w:val="24"/>
        </w:rPr>
        <w:t>знаю/могу</w:t>
      </w:r>
    </w:p>
    <w:p w:rsidR="004275DC" w:rsidRPr="006C393A" w:rsidRDefault="004275DC" w:rsidP="006C393A">
      <w:pPr>
        <w:widowControl w:val="0"/>
        <w:numPr>
          <w:ilvl w:val="0"/>
          <w:numId w:val="3"/>
        </w:numPr>
        <w:tabs>
          <w:tab w:val="left" w:pos="720"/>
        </w:tabs>
        <w:suppressAutoHyphens/>
        <w:autoSpaceDE w:val="0"/>
        <w:spacing w:after="0" w:line="240" w:lineRule="auto"/>
        <w:ind w:left="0"/>
        <w:rPr>
          <w:rFonts w:ascii="Times New Roman" w:hAnsi="Times New Roman"/>
          <w:iCs/>
          <w:sz w:val="24"/>
          <w:szCs w:val="24"/>
        </w:rPr>
      </w:pPr>
      <w:r w:rsidRPr="006C393A">
        <w:rPr>
          <w:rFonts w:ascii="Times New Roman" w:hAnsi="Times New Roman"/>
          <w:iCs/>
          <w:sz w:val="24"/>
          <w:szCs w:val="24"/>
        </w:rPr>
        <w:t>хочу</w:t>
      </w:r>
    </w:p>
    <w:p w:rsidR="004275DC" w:rsidRPr="006C393A" w:rsidRDefault="004275DC" w:rsidP="006C393A">
      <w:pPr>
        <w:widowControl w:val="0"/>
        <w:numPr>
          <w:ilvl w:val="0"/>
          <w:numId w:val="3"/>
        </w:numPr>
        <w:tabs>
          <w:tab w:val="left" w:pos="720"/>
        </w:tabs>
        <w:suppressAutoHyphens/>
        <w:autoSpaceDE w:val="0"/>
        <w:spacing w:after="0" w:line="240" w:lineRule="auto"/>
        <w:ind w:left="0"/>
        <w:rPr>
          <w:rFonts w:ascii="Times New Roman" w:hAnsi="Times New Roman"/>
          <w:iCs/>
          <w:sz w:val="24"/>
          <w:szCs w:val="24"/>
        </w:rPr>
      </w:pPr>
      <w:r w:rsidRPr="006C393A">
        <w:rPr>
          <w:rFonts w:ascii="Times New Roman" w:hAnsi="Times New Roman"/>
          <w:iCs/>
          <w:sz w:val="24"/>
          <w:szCs w:val="24"/>
        </w:rPr>
        <w:t>делаю</w:t>
      </w:r>
    </w:p>
    <w:tbl>
      <w:tblPr>
        <w:tblW w:w="9887" w:type="dxa"/>
        <w:tblInd w:w="2" w:type="dxa"/>
        <w:tblLayout w:type="fixed"/>
        <w:tblLook w:val="0000"/>
      </w:tblPr>
      <w:tblGrid>
        <w:gridCol w:w="2160"/>
        <w:gridCol w:w="1980"/>
        <w:gridCol w:w="1800"/>
        <w:gridCol w:w="3947"/>
      </w:tblGrid>
      <w:tr w:rsidR="004275DC" w:rsidRPr="006C393A" w:rsidTr="00F06194">
        <w:tc>
          <w:tcPr>
            <w:tcW w:w="2160" w:type="dxa"/>
            <w:tcBorders>
              <w:top w:val="single" w:sz="4" w:space="0" w:color="000000"/>
              <w:left w:val="single" w:sz="4" w:space="0" w:color="000000"/>
              <w:bottom w:val="single" w:sz="4" w:space="0" w:color="000000"/>
            </w:tcBorders>
            <w:vAlign w:val="center"/>
          </w:tcPr>
          <w:p w:rsidR="004275DC" w:rsidRPr="006C393A" w:rsidRDefault="004275DC" w:rsidP="006C393A">
            <w:pPr>
              <w:pStyle w:val="a6"/>
              <w:snapToGrid w:val="0"/>
              <w:spacing w:after="0" w:line="240" w:lineRule="auto"/>
              <w:ind w:left="0"/>
              <w:rPr>
                <w:rFonts w:ascii="Times New Roman" w:hAnsi="Times New Roman"/>
                <w:b/>
                <w:sz w:val="24"/>
                <w:szCs w:val="24"/>
              </w:rPr>
            </w:pPr>
            <w:r w:rsidRPr="006C393A">
              <w:rPr>
                <w:rFonts w:ascii="Times New Roman" w:hAnsi="Times New Roman"/>
                <w:b/>
                <w:sz w:val="24"/>
                <w:szCs w:val="24"/>
              </w:rPr>
              <w:t>Психологическая терминология</w:t>
            </w:r>
          </w:p>
        </w:tc>
        <w:tc>
          <w:tcPr>
            <w:tcW w:w="1980" w:type="dxa"/>
            <w:tcBorders>
              <w:top w:val="single" w:sz="4" w:space="0" w:color="000000"/>
              <w:left w:val="single" w:sz="4" w:space="0" w:color="000000"/>
              <w:bottom w:val="single" w:sz="4" w:space="0" w:color="000000"/>
            </w:tcBorders>
            <w:vAlign w:val="center"/>
          </w:tcPr>
          <w:p w:rsidR="004275DC" w:rsidRPr="006C393A" w:rsidRDefault="004275DC" w:rsidP="006C393A">
            <w:pPr>
              <w:autoSpaceDE w:val="0"/>
              <w:snapToGrid w:val="0"/>
              <w:spacing w:after="0" w:line="240" w:lineRule="auto"/>
              <w:rPr>
                <w:rFonts w:ascii="Times New Roman" w:hAnsi="Times New Roman"/>
                <w:b/>
                <w:sz w:val="24"/>
                <w:szCs w:val="24"/>
              </w:rPr>
            </w:pPr>
            <w:r w:rsidRPr="006C393A">
              <w:rPr>
                <w:rFonts w:ascii="Times New Roman" w:hAnsi="Times New Roman"/>
                <w:b/>
                <w:sz w:val="24"/>
                <w:szCs w:val="24"/>
              </w:rPr>
              <w:t>Педагогическая терминология</w:t>
            </w:r>
          </w:p>
        </w:tc>
        <w:tc>
          <w:tcPr>
            <w:tcW w:w="1800" w:type="dxa"/>
            <w:tcBorders>
              <w:top w:val="single" w:sz="4" w:space="0" w:color="000000"/>
              <w:left w:val="single" w:sz="4" w:space="0" w:color="000000"/>
              <w:bottom w:val="single" w:sz="4" w:space="0" w:color="000000"/>
            </w:tcBorders>
            <w:vAlign w:val="center"/>
          </w:tcPr>
          <w:p w:rsidR="004275DC" w:rsidRPr="006C393A" w:rsidRDefault="004275DC" w:rsidP="006C393A">
            <w:pPr>
              <w:pStyle w:val="a6"/>
              <w:snapToGrid w:val="0"/>
              <w:spacing w:after="0" w:line="240" w:lineRule="auto"/>
              <w:ind w:left="0"/>
              <w:rPr>
                <w:rFonts w:ascii="Times New Roman" w:hAnsi="Times New Roman"/>
                <w:b/>
                <w:sz w:val="24"/>
                <w:szCs w:val="24"/>
              </w:rPr>
            </w:pPr>
            <w:r w:rsidRPr="006C393A">
              <w:rPr>
                <w:rFonts w:ascii="Times New Roman" w:hAnsi="Times New Roman"/>
                <w:b/>
                <w:sz w:val="24"/>
                <w:szCs w:val="24"/>
              </w:rPr>
              <w:t>Язык ребенка</w:t>
            </w:r>
          </w:p>
        </w:tc>
        <w:tc>
          <w:tcPr>
            <w:tcW w:w="3947" w:type="dxa"/>
            <w:tcBorders>
              <w:top w:val="single" w:sz="4" w:space="0" w:color="000000"/>
              <w:left w:val="single" w:sz="4" w:space="0" w:color="000000"/>
              <w:bottom w:val="single" w:sz="4" w:space="0" w:color="000000"/>
              <w:right w:val="single" w:sz="4" w:space="0" w:color="000000"/>
            </w:tcBorders>
            <w:vAlign w:val="center"/>
          </w:tcPr>
          <w:p w:rsidR="004275DC" w:rsidRPr="006C393A" w:rsidRDefault="004275DC" w:rsidP="006C393A">
            <w:pPr>
              <w:pStyle w:val="a6"/>
              <w:snapToGrid w:val="0"/>
              <w:spacing w:after="0" w:line="240" w:lineRule="auto"/>
              <w:ind w:left="0"/>
              <w:rPr>
                <w:rFonts w:ascii="Times New Roman" w:hAnsi="Times New Roman"/>
                <w:b/>
                <w:bCs/>
                <w:sz w:val="24"/>
                <w:szCs w:val="24"/>
              </w:rPr>
            </w:pPr>
            <w:r w:rsidRPr="006C393A">
              <w:rPr>
                <w:rFonts w:ascii="Times New Roman" w:hAnsi="Times New Roman"/>
                <w:b/>
                <w:bCs/>
                <w:sz w:val="24"/>
                <w:szCs w:val="24"/>
              </w:rPr>
              <w:t>Педагогический ориентир.</w:t>
            </w:r>
          </w:p>
          <w:p w:rsidR="004275DC" w:rsidRPr="006C393A" w:rsidRDefault="004275DC" w:rsidP="006C393A">
            <w:pPr>
              <w:pStyle w:val="a6"/>
              <w:spacing w:after="0" w:line="240" w:lineRule="auto"/>
              <w:ind w:left="0"/>
              <w:rPr>
                <w:rFonts w:ascii="Times New Roman" w:hAnsi="Times New Roman"/>
                <w:b/>
                <w:bCs/>
                <w:sz w:val="24"/>
                <w:szCs w:val="24"/>
              </w:rPr>
            </w:pPr>
            <w:r w:rsidRPr="006C393A">
              <w:rPr>
                <w:rFonts w:ascii="Times New Roman" w:hAnsi="Times New Roman"/>
                <w:b/>
                <w:bCs/>
                <w:sz w:val="24"/>
                <w:szCs w:val="24"/>
              </w:rPr>
              <w:t>(результат педагогического воздействия, принятый и реализуемый школьником )</w:t>
            </w:r>
          </w:p>
          <w:p w:rsidR="004275DC" w:rsidRPr="006C393A" w:rsidRDefault="004275DC" w:rsidP="006C393A">
            <w:pPr>
              <w:pStyle w:val="a6"/>
              <w:spacing w:after="0" w:line="240" w:lineRule="auto"/>
              <w:ind w:left="0"/>
              <w:rPr>
                <w:rFonts w:ascii="Times New Roman" w:hAnsi="Times New Roman"/>
                <w:b/>
                <w:iCs/>
                <w:sz w:val="24"/>
                <w:szCs w:val="24"/>
              </w:rPr>
            </w:pPr>
            <w:r w:rsidRPr="006C393A">
              <w:rPr>
                <w:rFonts w:ascii="Times New Roman" w:hAnsi="Times New Roman"/>
                <w:b/>
                <w:iCs/>
                <w:sz w:val="24"/>
                <w:szCs w:val="24"/>
              </w:rPr>
              <w:t>знаю/могу, хочу, делаю</w:t>
            </w:r>
          </w:p>
        </w:tc>
      </w:tr>
      <w:tr w:rsidR="004275DC" w:rsidRPr="006C393A" w:rsidTr="00F06194">
        <w:tc>
          <w:tcPr>
            <w:tcW w:w="2160" w:type="dxa"/>
            <w:tcBorders>
              <w:left w:val="single" w:sz="4" w:space="0" w:color="000000"/>
              <w:bottom w:val="single" w:sz="4" w:space="0" w:color="000000"/>
            </w:tcBorders>
            <w:vAlign w:val="center"/>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 xml:space="preserve">Личностные универсальные учебные действия. </w:t>
            </w:r>
          </w:p>
          <w:p w:rsidR="004275DC" w:rsidRPr="006C393A" w:rsidRDefault="004275DC" w:rsidP="006C393A">
            <w:pPr>
              <w:pStyle w:val="a6"/>
              <w:spacing w:after="0" w:line="240" w:lineRule="auto"/>
              <w:ind w:left="0"/>
              <w:rPr>
                <w:rFonts w:ascii="Times New Roman" w:hAnsi="Times New Roman"/>
                <w:sz w:val="24"/>
                <w:szCs w:val="24"/>
              </w:rPr>
            </w:pPr>
          </w:p>
        </w:tc>
        <w:tc>
          <w:tcPr>
            <w:tcW w:w="1980" w:type="dxa"/>
            <w:tcBorders>
              <w:left w:val="single" w:sz="4" w:space="0" w:color="000000"/>
              <w:bottom w:val="single" w:sz="4" w:space="0" w:color="000000"/>
            </w:tcBorders>
            <w:vAlign w:val="center"/>
          </w:tcPr>
          <w:p w:rsidR="004275DC" w:rsidRPr="006C393A" w:rsidRDefault="004275DC" w:rsidP="006C393A">
            <w:pPr>
              <w:autoSpaceDE w:val="0"/>
              <w:snapToGrid w:val="0"/>
              <w:spacing w:after="0" w:line="240" w:lineRule="auto"/>
              <w:rPr>
                <w:rFonts w:ascii="Times New Roman" w:hAnsi="Times New Roman"/>
                <w:sz w:val="24"/>
                <w:szCs w:val="24"/>
              </w:rPr>
            </w:pPr>
            <w:r w:rsidRPr="006C393A">
              <w:rPr>
                <w:rFonts w:ascii="Times New Roman" w:hAnsi="Times New Roman"/>
                <w:sz w:val="24"/>
                <w:szCs w:val="24"/>
              </w:rPr>
              <w:t>Воспитание личности</w:t>
            </w:r>
          </w:p>
          <w:p w:rsidR="004275DC" w:rsidRPr="006C393A" w:rsidRDefault="004275DC" w:rsidP="006C393A">
            <w:pPr>
              <w:autoSpaceDE w:val="0"/>
              <w:spacing w:after="0" w:line="240" w:lineRule="auto"/>
              <w:rPr>
                <w:rFonts w:ascii="Times New Roman" w:hAnsi="Times New Roman"/>
                <w:sz w:val="24"/>
                <w:szCs w:val="24"/>
              </w:rPr>
            </w:pPr>
            <w:r w:rsidRPr="006C393A">
              <w:rPr>
                <w:rFonts w:ascii="Times New Roman" w:hAnsi="Times New Roman"/>
                <w:sz w:val="24"/>
                <w:szCs w:val="24"/>
              </w:rPr>
              <w:t>(Нравственное развитие; и формирование познавательного интереса)</w:t>
            </w:r>
          </w:p>
        </w:tc>
        <w:tc>
          <w:tcPr>
            <w:tcW w:w="1800" w:type="dxa"/>
            <w:tcBorders>
              <w:left w:val="single" w:sz="4" w:space="0" w:color="000000"/>
              <w:bottom w:val="single" w:sz="4" w:space="0" w:color="000000"/>
            </w:tcBorders>
            <w:vAlign w:val="center"/>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«Я сам».</w:t>
            </w:r>
          </w:p>
          <w:p w:rsidR="004275DC" w:rsidRPr="006C393A" w:rsidRDefault="004275DC" w:rsidP="006C393A">
            <w:pPr>
              <w:pStyle w:val="a6"/>
              <w:spacing w:after="0" w:line="240" w:lineRule="auto"/>
              <w:ind w:left="0"/>
              <w:rPr>
                <w:rFonts w:ascii="Times New Roman" w:hAnsi="Times New Roman"/>
                <w:sz w:val="24"/>
                <w:szCs w:val="24"/>
              </w:rPr>
            </w:pPr>
          </w:p>
        </w:tc>
        <w:tc>
          <w:tcPr>
            <w:tcW w:w="3947" w:type="dxa"/>
            <w:tcBorders>
              <w:left w:val="single" w:sz="4" w:space="0" w:color="000000"/>
              <w:bottom w:val="single" w:sz="4" w:space="0" w:color="000000"/>
              <w:right w:val="single" w:sz="4" w:space="0" w:color="000000"/>
            </w:tcBorders>
            <w:vAlign w:val="center"/>
          </w:tcPr>
          <w:p w:rsidR="004275DC" w:rsidRPr="006C393A" w:rsidRDefault="004275DC" w:rsidP="006C393A">
            <w:pPr>
              <w:autoSpaceDE w:val="0"/>
              <w:snapToGrid w:val="0"/>
              <w:spacing w:after="0" w:line="240" w:lineRule="auto"/>
              <w:rPr>
                <w:rFonts w:ascii="Times New Roman" w:hAnsi="Times New Roman"/>
                <w:sz w:val="24"/>
                <w:szCs w:val="24"/>
              </w:rPr>
            </w:pPr>
            <w:r w:rsidRPr="006C393A">
              <w:rPr>
                <w:rFonts w:ascii="Times New Roman" w:hAnsi="Times New Roman"/>
                <w:sz w:val="24"/>
                <w:szCs w:val="24"/>
              </w:rPr>
              <w:t>Что такое хорошо и что такое плохо</w:t>
            </w:r>
          </w:p>
          <w:p w:rsidR="004275DC" w:rsidRPr="006C393A" w:rsidRDefault="004275DC" w:rsidP="006C393A">
            <w:pPr>
              <w:autoSpaceDE w:val="0"/>
              <w:spacing w:after="0" w:line="240" w:lineRule="auto"/>
              <w:rPr>
                <w:rFonts w:ascii="Times New Roman" w:hAnsi="Times New Roman"/>
                <w:sz w:val="24"/>
                <w:szCs w:val="24"/>
              </w:rPr>
            </w:pPr>
            <w:r w:rsidRPr="006C393A">
              <w:rPr>
                <w:rFonts w:ascii="Times New Roman" w:hAnsi="Times New Roman"/>
                <w:sz w:val="24"/>
                <w:szCs w:val="24"/>
              </w:rPr>
              <w:t>«Хочу учиться»</w:t>
            </w:r>
          </w:p>
          <w:p w:rsidR="004275DC" w:rsidRPr="006C393A" w:rsidRDefault="004275DC" w:rsidP="006C393A">
            <w:pPr>
              <w:autoSpaceDE w:val="0"/>
              <w:spacing w:after="0" w:line="240" w:lineRule="auto"/>
              <w:rPr>
                <w:rFonts w:ascii="Times New Roman" w:hAnsi="Times New Roman"/>
                <w:sz w:val="24"/>
                <w:szCs w:val="24"/>
              </w:rPr>
            </w:pPr>
            <w:r w:rsidRPr="006C393A">
              <w:rPr>
                <w:rFonts w:ascii="Times New Roman" w:hAnsi="Times New Roman"/>
                <w:sz w:val="24"/>
                <w:szCs w:val="24"/>
              </w:rPr>
              <w:t>«Учусь успеху»</w:t>
            </w:r>
          </w:p>
          <w:p w:rsidR="004275DC" w:rsidRPr="006C393A" w:rsidRDefault="004275DC" w:rsidP="006C393A">
            <w:pPr>
              <w:autoSpaceDE w:val="0"/>
              <w:spacing w:after="0" w:line="240" w:lineRule="auto"/>
              <w:rPr>
                <w:rFonts w:ascii="Times New Roman" w:hAnsi="Times New Roman"/>
                <w:sz w:val="24"/>
                <w:szCs w:val="24"/>
              </w:rPr>
            </w:pPr>
            <w:r w:rsidRPr="006C393A">
              <w:rPr>
                <w:rFonts w:ascii="Times New Roman" w:hAnsi="Times New Roman"/>
                <w:sz w:val="24"/>
                <w:szCs w:val="24"/>
              </w:rPr>
              <w:t>«Живу в России»</w:t>
            </w:r>
          </w:p>
          <w:p w:rsidR="004275DC" w:rsidRPr="006C393A" w:rsidRDefault="004275DC" w:rsidP="006C393A">
            <w:pPr>
              <w:pStyle w:val="a6"/>
              <w:spacing w:after="0" w:line="240" w:lineRule="auto"/>
              <w:ind w:left="0"/>
              <w:rPr>
                <w:rFonts w:ascii="Times New Roman" w:hAnsi="Times New Roman"/>
                <w:sz w:val="24"/>
                <w:szCs w:val="24"/>
              </w:rPr>
            </w:pPr>
            <w:r w:rsidRPr="006C393A">
              <w:rPr>
                <w:rFonts w:ascii="Times New Roman" w:hAnsi="Times New Roman"/>
                <w:sz w:val="24"/>
                <w:szCs w:val="24"/>
              </w:rPr>
              <w:t>«Расту хорошим человеком»</w:t>
            </w:r>
          </w:p>
          <w:p w:rsidR="004275DC" w:rsidRPr="006C393A" w:rsidRDefault="004275DC" w:rsidP="006C393A">
            <w:pPr>
              <w:autoSpaceDE w:val="0"/>
              <w:spacing w:after="0" w:line="240" w:lineRule="auto"/>
              <w:rPr>
                <w:rFonts w:ascii="Times New Roman" w:hAnsi="Times New Roman"/>
                <w:sz w:val="24"/>
                <w:szCs w:val="24"/>
              </w:rPr>
            </w:pPr>
            <w:r w:rsidRPr="006C393A">
              <w:rPr>
                <w:rFonts w:ascii="Times New Roman" w:hAnsi="Times New Roman"/>
                <w:sz w:val="24"/>
                <w:szCs w:val="24"/>
              </w:rPr>
              <w:t>«В здоровом теле здоровый дух!»</w:t>
            </w:r>
          </w:p>
        </w:tc>
      </w:tr>
      <w:tr w:rsidR="004275DC" w:rsidRPr="006C393A" w:rsidTr="00F06194">
        <w:tc>
          <w:tcPr>
            <w:tcW w:w="2160" w:type="dxa"/>
            <w:tcBorders>
              <w:left w:val="single" w:sz="4" w:space="0" w:color="000000"/>
              <w:bottom w:val="single" w:sz="4" w:space="0" w:color="000000"/>
            </w:tcBorders>
            <w:vAlign w:val="center"/>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 xml:space="preserve">Регулятивные универсальные учебные действия. </w:t>
            </w:r>
          </w:p>
          <w:p w:rsidR="004275DC" w:rsidRPr="006C393A" w:rsidRDefault="004275DC" w:rsidP="006C393A">
            <w:pPr>
              <w:pStyle w:val="a6"/>
              <w:spacing w:after="0" w:line="240" w:lineRule="auto"/>
              <w:ind w:left="0"/>
              <w:rPr>
                <w:rFonts w:ascii="Times New Roman" w:hAnsi="Times New Roman"/>
                <w:sz w:val="24"/>
                <w:szCs w:val="24"/>
              </w:rPr>
            </w:pPr>
          </w:p>
        </w:tc>
        <w:tc>
          <w:tcPr>
            <w:tcW w:w="1980" w:type="dxa"/>
            <w:tcBorders>
              <w:left w:val="single" w:sz="4" w:space="0" w:color="000000"/>
              <w:bottom w:val="single" w:sz="4" w:space="0" w:color="000000"/>
            </w:tcBorders>
            <w:vAlign w:val="center"/>
          </w:tcPr>
          <w:p w:rsidR="004275DC" w:rsidRPr="006C393A" w:rsidRDefault="004275DC" w:rsidP="006C393A">
            <w:pPr>
              <w:autoSpaceDE w:val="0"/>
              <w:snapToGrid w:val="0"/>
              <w:spacing w:after="0" w:line="240" w:lineRule="auto"/>
              <w:rPr>
                <w:rFonts w:ascii="Times New Roman" w:hAnsi="Times New Roman"/>
                <w:sz w:val="24"/>
                <w:szCs w:val="24"/>
              </w:rPr>
            </w:pPr>
            <w:r w:rsidRPr="006C393A">
              <w:rPr>
                <w:rFonts w:ascii="Times New Roman" w:hAnsi="Times New Roman"/>
                <w:sz w:val="24"/>
                <w:szCs w:val="24"/>
              </w:rPr>
              <w:t>Самоорганизация</w:t>
            </w:r>
          </w:p>
        </w:tc>
        <w:tc>
          <w:tcPr>
            <w:tcW w:w="1800" w:type="dxa"/>
            <w:tcBorders>
              <w:left w:val="single" w:sz="4" w:space="0" w:color="000000"/>
              <w:bottom w:val="single" w:sz="4" w:space="0" w:color="000000"/>
            </w:tcBorders>
            <w:vAlign w:val="center"/>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«Я могу»</w:t>
            </w:r>
          </w:p>
          <w:p w:rsidR="004275DC" w:rsidRPr="006C393A" w:rsidRDefault="004275DC" w:rsidP="006C393A">
            <w:pPr>
              <w:pStyle w:val="a6"/>
              <w:spacing w:after="0" w:line="240" w:lineRule="auto"/>
              <w:ind w:left="0"/>
              <w:rPr>
                <w:rFonts w:ascii="Times New Roman" w:hAnsi="Times New Roman"/>
                <w:sz w:val="24"/>
                <w:szCs w:val="24"/>
              </w:rPr>
            </w:pPr>
          </w:p>
        </w:tc>
        <w:tc>
          <w:tcPr>
            <w:tcW w:w="3947" w:type="dxa"/>
            <w:tcBorders>
              <w:left w:val="single" w:sz="4" w:space="0" w:color="000000"/>
              <w:bottom w:val="single" w:sz="4" w:space="0" w:color="000000"/>
              <w:right w:val="single" w:sz="4" w:space="0" w:color="000000"/>
            </w:tcBorders>
            <w:vAlign w:val="center"/>
          </w:tcPr>
          <w:p w:rsidR="004275DC" w:rsidRPr="006C393A" w:rsidRDefault="004275DC" w:rsidP="006C393A">
            <w:pPr>
              <w:pStyle w:val="a6"/>
              <w:snapToGrid w:val="0"/>
              <w:spacing w:after="0" w:line="240" w:lineRule="auto"/>
              <w:ind w:left="0"/>
              <w:rPr>
                <w:rFonts w:ascii="Times New Roman" w:hAnsi="Times New Roman"/>
                <w:iCs/>
                <w:sz w:val="24"/>
                <w:szCs w:val="24"/>
              </w:rPr>
            </w:pPr>
            <w:r w:rsidRPr="006C393A">
              <w:rPr>
                <w:rFonts w:ascii="Times New Roman" w:hAnsi="Times New Roman"/>
                <w:iCs/>
                <w:sz w:val="24"/>
                <w:szCs w:val="24"/>
              </w:rPr>
              <w:t>«Понимаю и действую»</w:t>
            </w:r>
          </w:p>
          <w:p w:rsidR="004275DC" w:rsidRPr="006C393A" w:rsidRDefault="004275DC" w:rsidP="006C393A">
            <w:pPr>
              <w:autoSpaceDE w:val="0"/>
              <w:spacing w:after="0" w:line="240" w:lineRule="auto"/>
              <w:rPr>
                <w:rFonts w:ascii="Times New Roman" w:hAnsi="Times New Roman"/>
                <w:iCs/>
                <w:sz w:val="24"/>
                <w:szCs w:val="24"/>
              </w:rPr>
            </w:pPr>
            <w:r w:rsidRPr="006C393A">
              <w:rPr>
                <w:rFonts w:ascii="Times New Roman" w:hAnsi="Times New Roman"/>
                <w:iCs/>
                <w:sz w:val="24"/>
                <w:szCs w:val="24"/>
              </w:rPr>
              <w:t>«Контролирую ситуацию»</w:t>
            </w:r>
          </w:p>
          <w:p w:rsidR="004275DC" w:rsidRPr="006C393A" w:rsidRDefault="004275DC" w:rsidP="006C393A">
            <w:pPr>
              <w:autoSpaceDE w:val="0"/>
              <w:spacing w:after="0" w:line="240" w:lineRule="auto"/>
              <w:rPr>
                <w:rFonts w:ascii="Times New Roman" w:hAnsi="Times New Roman"/>
                <w:iCs/>
                <w:sz w:val="24"/>
                <w:szCs w:val="24"/>
              </w:rPr>
            </w:pPr>
            <w:r w:rsidRPr="006C393A">
              <w:rPr>
                <w:rFonts w:ascii="Times New Roman" w:hAnsi="Times New Roman"/>
                <w:iCs/>
                <w:sz w:val="24"/>
                <w:szCs w:val="24"/>
              </w:rPr>
              <w:t>«Учусь оценивать»</w:t>
            </w:r>
          </w:p>
          <w:p w:rsidR="004275DC" w:rsidRPr="006C393A" w:rsidRDefault="004275DC" w:rsidP="006C393A">
            <w:pPr>
              <w:autoSpaceDE w:val="0"/>
              <w:spacing w:after="0" w:line="240" w:lineRule="auto"/>
              <w:rPr>
                <w:rFonts w:ascii="Times New Roman" w:hAnsi="Times New Roman"/>
                <w:iCs/>
                <w:sz w:val="24"/>
                <w:szCs w:val="24"/>
              </w:rPr>
            </w:pPr>
            <w:r w:rsidRPr="006C393A">
              <w:rPr>
                <w:rFonts w:ascii="Times New Roman" w:hAnsi="Times New Roman"/>
                <w:iCs/>
                <w:sz w:val="24"/>
                <w:szCs w:val="24"/>
              </w:rPr>
              <w:t>«Думаю, пишу, говорю, показываю и делаю»</w:t>
            </w:r>
          </w:p>
        </w:tc>
      </w:tr>
      <w:tr w:rsidR="004275DC" w:rsidRPr="006C393A" w:rsidTr="00F06194">
        <w:tc>
          <w:tcPr>
            <w:tcW w:w="2160" w:type="dxa"/>
            <w:tcBorders>
              <w:left w:val="single" w:sz="4" w:space="0" w:color="000000"/>
              <w:bottom w:val="single" w:sz="4" w:space="0" w:color="000000"/>
            </w:tcBorders>
            <w:vAlign w:val="center"/>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 xml:space="preserve">Познавательные универсальные учебные действия. </w:t>
            </w:r>
          </w:p>
        </w:tc>
        <w:tc>
          <w:tcPr>
            <w:tcW w:w="1980" w:type="dxa"/>
            <w:tcBorders>
              <w:left w:val="single" w:sz="4" w:space="0" w:color="000000"/>
              <w:bottom w:val="single" w:sz="4" w:space="0" w:color="000000"/>
            </w:tcBorders>
            <w:vAlign w:val="center"/>
          </w:tcPr>
          <w:p w:rsidR="004275DC" w:rsidRPr="006C393A" w:rsidRDefault="004275DC" w:rsidP="006C393A">
            <w:pPr>
              <w:autoSpaceDE w:val="0"/>
              <w:snapToGrid w:val="0"/>
              <w:spacing w:after="0" w:line="240" w:lineRule="auto"/>
              <w:rPr>
                <w:rFonts w:ascii="Times New Roman" w:hAnsi="Times New Roman"/>
                <w:sz w:val="24"/>
                <w:szCs w:val="24"/>
              </w:rPr>
            </w:pPr>
            <w:r w:rsidRPr="006C393A">
              <w:rPr>
                <w:rFonts w:ascii="Times New Roman" w:hAnsi="Times New Roman"/>
                <w:sz w:val="24"/>
                <w:szCs w:val="24"/>
              </w:rPr>
              <w:t xml:space="preserve">Исследовательская культура </w:t>
            </w:r>
          </w:p>
          <w:p w:rsidR="004275DC" w:rsidRPr="006C393A" w:rsidRDefault="004275DC" w:rsidP="006C393A">
            <w:pPr>
              <w:autoSpaceDE w:val="0"/>
              <w:spacing w:after="0" w:line="240" w:lineRule="auto"/>
              <w:rPr>
                <w:rFonts w:ascii="Times New Roman" w:hAnsi="Times New Roman"/>
                <w:sz w:val="24"/>
                <w:szCs w:val="24"/>
              </w:rPr>
            </w:pPr>
          </w:p>
        </w:tc>
        <w:tc>
          <w:tcPr>
            <w:tcW w:w="1800" w:type="dxa"/>
            <w:tcBorders>
              <w:left w:val="single" w:sz="4" w:space="0" w:color="000000"/>
              <w:bottom w:val="single" w:sz="4" w:space="0" w:color="000000"/>
            </w:tcBorders>
            <w:vAlign w:val="center"/>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«Я учусь».</w:t>
            </w:r>
          </w:p>
          <w:p w:rsidR="004275DC" w:rsidRPr="006C393A" w:rsidRDefault="004275DC" w:rsidP="006C393A">
            <w:pPr>
              <w:pStyle w:val="a6"/>
              <w:spacing w:after="0" w:line="240" w:lineRule="auto"/>
              <w:ind w:left="0"/>
              <w:rPr>
                <w:rFonts w:ascii="Times New Roman" w:hAnsi="Times New Roman"/>
                <w:sz w:val="24"/>
                <w:szCs w:val="24"/>
              </w:rPr>
            </w:pPr>
          </w:p>
        </w:tc>
        <w:tc>
          <w:tcPr>
            <w:tcW w:w="3947" w:type="dxa"/>
            <w:tcBorders>
              <w:left w:val="single" w:sz="4" w:space="0" w:color="000000"/>
              <w:bottom w:val="single" w:sz="4" w:space="0" w:color="000000"/>
              <w:right w:val="single" w:sz="4" w:space="0" w:color="000000"/>
            </w:tcBorders>
            <w:vAlign w:val="center"/>
          </w:tcPr>
          <w:p w:rsidR="004275DC" w:rsidRPr="006C393A" w:rsidRDefault="004275DC" w:rsidP="006C393A">
            <w:pPr>
              <w:autoSpaceDE w:val="0"/>
              <w:snapToGrid w:val="0"/>
              <w:spacing w:after="0" w:line="240" w:lineRule="auto"/>
              <w:rPr>
                <w:rFonts w:ascii="Times New Roman" w:hAnsi="Times New Roman"/>
                <w:iCs/>
                <w:sz w:val="24"/>
                <w:szCs w:val="24"/>
              </w:rPr>
            </w:pPr>
            <w:r w:rsidRPr="006C393A">
              <w:rPr>
                <w:rFonts w:ascii="Times New Roman" w:hAnsi="Times New Roman"/>
                <w:iCs/>
                <w:sz w:val="24"/>
                <w:szCs w:val="24"/>
              </w:rPr>
              <w:t>«Ищу и нахожу»</w:t>
            </w:r>
          </w:p>
          <w:p w:rsidR="004275DC" w:rsidRPr="006C393A" w:rsidRDefault="004275DC" w:rsidP="006C393A">
            <w:pPr>
              <w:autoSpaceDE w:val="0"/>
              <w:spacing w:after="0" w:line="240" w:lineRule="auto"/>
              <w:rPr>
                <w:rFonts w:ascii="Times New Roman" w:hAnsi="Times New Roman"/>
                <w:iCs/>
                <w:sz w:val="24"/>
                <w:szCs w:val="24"/>
              </w:rPr>
            </w:pPr>
            <w:r w:rsidRPr="006C393A">
              <w:rPr>
                <w:rFonts w:ascii="Times New Roman" w:hAnsi="Times New Roman"/>
                <w:iCs/>
                <w:sz w:val="24"/>
                <w:szCs w:val="24"/>
              </w:rPr>
              <w:t>«Изображаю и фиксирую»</w:t>
            </w:r>
          </w:p>
          <w:p w:rsidR="004275DC" w:rsidRPr="006C393A" w:rsidRDefault="004275DC" w:rsidP="006C393A">
            <w:pPr>
              <w:autoSpaceDE w:val="0"/>
              <w:spacing w:after="0" w:line="240" w:lineRule="auto"/>
              <w:rPr>
                <w:rFonts w:ascii="Times New Roman" w:hAnsi="Times New Roman"/>
                <w:iCs/>
                <w:sz w:val="24"/>
                <w:szCs w:val="24"/>
              </w:rPr>
            </w:pPr>
            <w:r w:rsidRPr="006C393A">
              <w:rPr>
                <w:rFonts w:ascii="Times New Roman" w:hAnsi="Times New Roman"/>
                <w:iCs/>
                <w:sz w:val="24"/>
                <w:szCs w:val="24"/>
              </w:rPr>
              <w:t>«Читаю, говорю, понимаю»</w:t>
            </w:r>
          </w:p>
          <w:p w:rsidR="004275DC" w:rsidRPr="006C393A" w:rsidRDefault="004275DC" w:rsidP="006C393A">
            <w:pPr>
              <w:pStyle w:val="a6"/>
              <w:spacing w:after="0" w:line="240" w:lineRule="auto"/>
              <w:ind w:left="0"/>
              <w:rPr>
                <w:rFonts w:ascii="Times New Roman" w:hAnsi="Times New Roman"/>
                <w:sz w:val="24"/>
                <w:szCs w:val="24"/>
              </w:rPr>
            </w:pPr>
            <w:r w:rsidRPr="006C393A">
              <w:rPr>
                <w:rFonts w:ascii="Times New Roman" w:hAnsi="Times New Roman"/>
                <w:sz w:val="24"/>
                <w:szCs w:val="24"/>
              </w:rPr>
              <w:t>«Мыслю логически»</w:t>
            </w:r>
          </w:p>
          <w:p w:rsidR="004275DC" w:rsidRPr="006C393A" w:rsidRDefault="004275DC" w:rsidP="006C393A">
            <w:pPr>
              <w:pStyle w:val="a6"/>
              <w:spacing w:after="0" w:line="240" w:lineRule="auto"/>
              <w:ind w:left="0"/>
              <w:rPr>
                <w:rFonts w:ascii="Times New Roman" w:hAnsi="Times New Roman"/>
                <w:iCs/>
                <w:sz w:val="24"/>
                <w:szCs w:val="24"/>
              </w:rPr>
            </w:pPr>
            <w:r w:rsidRPr="006C393A">
              <w:rPr>
                <w:rFonts w:ascii="Times New Roman" w:hAnsi="Times New Roman"/>
                <w:iCs/>
                <w:sz w:val="24"/>
                <w:szCs w:val="24"/>
              </w:rPr>
              <w:t>«Решаю проблему»</w:t>
            </w:r>
          </w:p>
        </w:tc>
      </w:tr>
      <w:tr w:rsidR="004275DC" w:rsidRPr="006C393A" w:rsidTr="00F06194">
        <w:tc>
          <w:tcPr>
            <w:tcW w:w="2160" w:type="dxa"/>
            <w:tcBorders>
              <w:left w:val="single" w:sz="4" w:space="0" w:color="000000"/>
              <w:bottom w:val="single" w:sz="4" w:space="0" w:color="000000"/>
            </w:tcBorders>
            <w:vAlign w:val="center"/>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Коммуникативные универсальные учебные действия</w:t>
            </w:r>
          </w:p>
        </w:tc>
        <w:tc>
          <w:tcPr>
            <w:tcW w:w="1980" w:type="dxa"/>
            <w:tcBorders>
              <w:left w:val="single" w:sz="4" w:space="0" w:color="000000"/>
              <w:bottom w:val="single" w:sz="4" w:space="0" w:color="000000"/>
            </w:tcBorders>
            <w:vAlign w:val="center"/>
          </w:tcPr>
          <w:p w:rsidR="004275DC" w:rsidRPr="006C393A" w:rsidRDefault="004275DC" w:rsidP="006C393A">
            <w:pPr>
              <w:autoSpaceDE w:val="0"/>
              <w:snapToGrid w:val="0"/>
              <w:spacing w:after="0" w:line="240" w:lineRule="auto"/>
              <w:rPr>
                <w:rFonts w:ascii="Times New Roman" w:hAnsi="Times New Roman"/>
                <w:sz w:val="24"/>
                <w:szCs w:val="24"/>
              </w:rPr>
            </w:pPr>
            <w:r w:rsidRPr="006C393A">
              <w:rPr>
                <w:rFonts w:ascii="Times New Roman" w:hAnsi="Times New Roman"/>
                <w:sz w:val="24"/>
                <w:szCs w:val="24"/>
              </w:rPr>
              <w:t>Культуры общения</w:t>
            </w:r>
          </w:p>
        </w:tc>
        <w:tc>
          <w:tcPr>
            <w:tcW w:w="1800" w:type="dxa"/>
            <w:tcBorders>
              <w:left w:val="single" w:sz="4" w:space="0" w:color="000000"/>
              <w:bottom w:val="single" w:sz="4" w:space="0" w:color="000000"/>
            </w:tcBorders>
            <w:vAlign w:val="center"/>
          </w:tcPr>
          <w:p w:rsidR="004275DC" w:rsidRPr="006C393A" w:rsidRDefault="004275DC" w:rsidP="006C393A">
            <w:pPr>
              <w:autoSpaceDE w:val="0"/>
              <w:snapToGrid w:val="0"/>
              <w:spacing w:after="0" w:line="240" w:lineRule="auto"/>
              <w:rPr>
                <w:rFonts w:ascii="Times New Roman" w:hAnsi="Times New Roman"/>
                <w:iCs/>
                <w:sz w:val="24"/>
                <w:szCs w:val="24"/>
              </w:rPr>
            </w:pPr>
            <w:r w:rsidRPr="006C393A">
              <w:rPr>
                <w:rFonts w:ascii="Times New Roman" w:hAnsi="Times New Roman"/>
                <w:iCs/>
                <w:sz w:val="24"/>
                <w:szCs w:val="24"/>
              </w:rPr>
              <w:t>«Мы вместе»</w:t>
            </w:r>
          </w:p>
          <w:p w:rsidR="004275DC" w:rsidRPr="006C393A" w:rsidRDefault="004275DC" w:rsidP="006C393A">
            <w:pPr>
              <w:pStyle w:val="a6"/>
              <w:spacing w:after="0" w:line="240" w:lineRule="auto"/>
              <w:ind w:left="0"/>
              <w:rPr>
                <w:rFonts w:ascii="Times New Roman" w:hAnsi="Times New Roman"/>
                <w:sz w:val="24"/>
                <w:szCs w:val="24"/>
              </w:rPr>
            </w:pPr>
          </w:p>
        </w:tc>
        <w:tc>
          <w:tcPr>
            <w:tcW w:w="3947" w:type="dxa"/>
            <w:tcBorders>
              <w:left w:val="single" w:sz="4" w:space="0" w:color="000000"/>
              <w:bottom w:val="single" w:sz="4" w:space="0" w:color="000000"/>
              <w:right w:val="single" w:sz="4" w:space="0" w:color="000000"/>
            </w:tcBorders>
            <w:vAlign w:val="center"/>
          </w:tcPr>
          <w:p w:rsidR="004275DC" w:rsidRPr="006C393A" w:rsidRDefault="004275DC" w:rsidP="006C393A">
            <w:pPr>
              <w:autoSpaceDE w:val="0"/>
              <w:snapToGrid w:val="0"/>
              <w:spacing w:after="0" w:line="240" w:lineRule="auto"/>
              <w:rPr>
                <w:rFonts w:ascii="Times New Roman" w:hAnsi="Times New Roman"/>
                <w:iCs/>
                <w:sz w:val="24"/>
                <w:szCs w:val="24"/>
              </w:rPr>
            </w:pPr>
            <w:r w:rsidRPr="006C393A">
              <w:rPr>
                <w:rFonts w:ascii="Times New Roman" w:hAnsi="Times New Roman"/>
                <w:iCs/>
                <w:sz w:val="24"/>
                <w:szCs w:val="24"/>
              </w:rPr>
              <w:t>«Всегда на связи»</w:t>
            </w:r>
          </w:p>
          <w:p w:rsidR="004275DC" w:rsidRPr="006C393A" w:rsidRDefault="004275DC" w:rsidP="006C393A">
            <w:pPr>
              <w:pStyle w:val="a6"/>
              <w:spacing w:after="0" w:line="240" w:lineRule="auto"/>
              <w:ind w:left="0"/>
              <w:rPr>
                <w:rFonts w:ascii="Times New Roman" w:hAnsi="Times New Roman"/>
                <w:sz w:val="24"/>
                <w:szCs w:val="24"/>
              </w:rPr>
            </w:pPr>
            <w:r w:rsidRPr="006C393A">
              <w:rPr>
                <w:rFonts w:ascii="Times New Roman" w:hAnsi="Times New Roman"/>
                <w:sz w:val="24"/>
                <w:szCs w:val="24"/>
              </w:rPr>
              <w:t xml:space="preserve"> «Я и Мы».</w:t>
            </w:r>
          </w:p>
          <w:p w:rsidR="004275DC" w:rsidRPr="006C393A" w:rsidRDefault="004275DC" w:rsidP="006C393A">
            <w:pPr>
              <w:pStyle w:val="a6"/>
              <w:spacing w:after="0" w:line="240" w:lineRule="auto"/>
              <w:ind w:left="0"/>
              <w:rPr>
                <w:rFonts w:ascii="Times New Roman" w:hAnsi="Times New Roman"/>
                <w:sz w:val="24"/>
                <w:szCs w:val="24"/>
              </w:rPr>
            </w:pPr>
          </w:p>
        </w:tc>
      </w:tr>
    </w:tbl>
    <w:p w:rsidR="00F06194" w:rsidRPr="006C393A" w:rsidRDefault="00F06194" w:rsidP="006C393A">
      <w:pPr>
        <w:spacing w:after="0" w:line="240" w:lineRule="auto"/>
        <w:rPr>
          <w:rFonts w:ascii="Times New Roman" w:hAnsi="Times New Roman"/>
          <w:b/>
          <w:sz w:val="24"/>
          <w:szCs w:val="24"/>
        </w:rPr>
      </w:pPr>
    </w:p>
    <w:p w:rsidR="00F06194" w:rsidRPr="006C393A" w:rsidRDefault="00F06194" w:rsidP="006C393A">
      <w:pPr>
        <w:spacing w:after="0" w:line="240" w:lineRule="auto"/>
        <w:rPr>
          <w:rFonts w:ascii="Times New Roman" w:hAnsi="Times New Roman"/>
          <w:b/>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Связь универсальных учебных действий с содержанием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учебных предметов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(на основе образовательных ресурсов УМК «Школа России»)</w:t>
      </w:r>
    </w:p>
    <w:p w:rsidR="004275DC" w:rsidRPr="006C393A" w:rsidRDefault="004275DC" w:rsidP="006C393A">
      <w:pPr>
        <w:pStyle w:val="a6"/>
        <w:spacing w:after="0" w:line="240" w:lineRule="auto"/>
        <w:ind w:left="0"/>
        <w:rPr>
          <w:rFonts w:ascii="Times New Roman" w:hAnsi="Times New Roman"/>
          <w:sz w:val="24"/>
          <w:szCs w:val="24"/>
        </w:rPr>
      </w:pPr>
      <w:r w:rsidRPr="006C393A">
        <w:rPr>
          <w:rFonts w:ascii="Times New Roman" w:hAnsi="Times New Roman"/>
          <w:sz w:val="24"/>
          <w:szCs w:val="24"/>
        </w:rPr>
        <w:tab/>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6C393A">
        <w:rPr>
          <w:rFonts w:ascii="Times New Roman" w:hAnsi="Times New Roman"/>
          <w:color w:val="000000"/>
          <w:sz w:val="24"/>
          <w:szCs w:val="24"/>
        </w:rPr>
        <w:t>в отношении  ценностно-смыслового, личностного, познавательного и коммуникативного развития учащихся</w:t>
      </w:r>
      <w:r w:rsidRPr="006C393A">
        <w:rPr>
          <w:rFonts w:ascii="Times New Roman" w:hAnsi="Times New Roman"/>
          <w:sz w:val="24"/>
          <w:szCs w:val="24"/>
        </w:rPr>
        <w:t xml:space="preserve">.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Каждый из предметов УМК «Перспектива»</w:t>
      </w:r>
      <w:r w:rsidRPr="006C393A">
        <w:rPr>
          <w:rFonts w:ascii="Times New Roman" w:hAnsi="Times New Roman"/>
          <w:b/>
          <w:sz w:val="24"/>
          <w:szCs w:val="24"/>
        </w:rPr>
        <w:t xml:space="preserve"> «</w:t>
      </w:r>
      <w:r w:rsidRPr="006C393A">
        <w:rPr>
          <w:rFonts w:ascii="Times New Roman" w:hAnsi="Times New Roman"/>
          <w:sz w:val="24"/>
          <w:szCs w:val="24"/>
        </w:rPr>
        <w:t>Школа России</w:t>
      </w:r>
      <w:r w:rsidRPr="006C393A">
        <w:rPr>
          <w:rFonts w:ascii="Times New Roman" w:hAnsi="Times New Roman"/>
          <w:b/>
          <w:sz w:val="24"/>
          <w:szCs w:val="24"/>
        </w:rPr>
        <w:t>»</w:t>
      </w:r>
      <w:r w:rsidRPr="006C393A">
        <w:rPr>
          <w:rFonts w:ascii="Times New Roman" w:hAnsi="Times New Roman"/>
          <w:sz w:val="24"/>
          <w:szCs w:val="24"/>
        </w:rPr>
        <w:t>,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4275DC" w:rsidRPr="006C393A" w:rsidRDefault="004275DC" w:rsidP="006C393A">
      <w:pPr>
        <w:numPr>
          <w:ilvl w:val="0"/>
          <w:numId w:val="5"/>
        </w:numPr>
        <w:tabs>
          <w:tab w:val="clear" w:pos="780"/>
          <w:tab w:val="left" w:pos="567"/>
        </w:tabs>
        <w:spacing w:after="0" w:line="240" w:lineRule="auto"/>
        <w:ind w:left="0" w:firstLine="0"/>
        <w:rPr>
          <w:rFonts w:ascii="Times New Roman" w:hAnsi="Times New Roman"/>
          <w:sz w:val="24"/>
          <w:szCs w:val="24"/>
        </w:rPr>
      </w:pPr>
      <w:r w:rsidRPr="006C393A">
        <w:rPr>
          <w:rFonts w:ascii="Times New Roman" w:hAnsi="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4275DC" w:rsidRPr="006C393A" w:rsidRDefault="004275DC" w:rsidP="006C393A">
      <w:pPr>
        <w:numPr>
          <w:ilvl w:val="0"/>
          <w:numId w:val="5"/>
        </w:numPr>
        <w:tabs>
          <w:tab w:val="clear" w:pos="780"/>
          <w:tab w:val="left" w:pos="567"/>
        </w:tabs>
        <w:spacing w:after="0" w:line="240" w:lineRule="auto"/>
        <w:ind w:left="0" w:firstLine="0"/>
        <w:rPr>
          <w:rFonts w:ascii="Times New Roman" w:hAnsi="Times New Roman"/>
          <w:sz w:val="24"/>
          <w:szCs w:val="24"/>
        </w:rPr>
      </w:pPr>
      <w:r w:rsidRPr="006C393A">
        <w:rPr>
          <w:rFonts w:ascii="Times New Roman" w:hAnsi="Times New Roman"/>
          <w:sz w:val="24"/>
          <w:szCs w:val="24"/>
        </w:rPr>
        <w:lastRenderedPageBreak/>
        <w:t>Умения использовать знаковые системы и символы для моделирования объектов и отношений между ними;</w:t>
      </w:r>
    </w:p>
    <w:p w:rsidR="004275DC" w:rsidRPr="006C393A" w:rsidRDefault="004275DC" w:rsidP="006C393A">
      <w:pPr>
        <w:numPr>
          <w:ilvl w:val="0"/>
          <w:numId w:val="5"/>
        </w:numPr>
        <w:tabs>
          <w:tab w:val="clear" w:pos="780"/>
          <w:tab w:val="left" w:pos="567"/>
        </w:tabs>
        <w:spacing w:after="0" w:line="240" w:lineRule="auto"/>
        <w:ind w:left="0" w:firstLine="0"/>
        <w:rPr>
          <w:rFonts w:ascii="Times New Roman" w:hAnsi="Times New Roman"/>
          <w:sz w:val="24"/>
          <w:szCs w:val="24"/>
        </w:rPr>
      </w:pPr>
      <w:r w:rsidRPr="006C393A">
        <w:rPr>
          <w:rFonts w:ascii="Times New Roman" w:hAnsi="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4275DC" w:rsidRPr="006C393A" w:rsidRDefault="004275DC" w:rsidP="006C393A">
      <w:pPr>
        <w:shd w:val="clear" w:color="auto" w:fill="FFFFFF"/>
        <w:spacing w:after="0" w:line="240" w:lineRule="auto"/>
        <w:rPr>
          <w:rFonts w:ascii="Times New Roman" w:hAnsi="Times New Roman"/>
          <w:color w:val="000000"/>
          <w:spacing w:val="-8"/>
          <w:w w:val="103"/>
          <w:sz w:val="24"/>
          <w:szCs w:val="24"/>
        </w:rPr>
      </w:pPr>
      <w:r w:rsidRPr="006C393A">
        <w:rPr>
          <w:rFonts w:ascii="Times New Roman" w:hAnsi="Times New Roman"/>
          <w:color w:val="000000"/>
          <w:w w:val="103"/>
          <w:sz w:val="24"/>
          <w:szCs w:val="24"/>
        </w:rPr>
        <w:tab/>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6C393A">
        <w:rPr>
          <w:rFonts w:ascii="Times New Roman" w:hAnsi="Times New Roman"/>
          <w:color w:val="000000"/>
          <w:spacing w:val="-2"/>
          <w:w w:val="103"/>
          <w:sz w:val="24"/>
          <w:szCs w:val="24"/>
        </w:rPr>
        <w:t xml:space="preserve">возможности для формирования универсальных учебных </w:t>
      </w:r>
      <w:r w:rsidRPr="006C393A">
        <w:rPr>
          <w:rFonts w:ascii="Times New Roman" w:hAnsi="Times New Roman"/>
          <w:color w:val="000000"/>
          <w:spacing w:val="-8"/>
          <w:w w:val="103"/>
          <w:sz w:val="24"/>
          <w:szCs w:val="24"/>
        </w:rPr>
        <w:t>действий.</w:t>
      </w:r>
    </w:p>
    <w:p w:rsidR="004275DC" w:rsidRPr="006C393A" w:rsidRDefault="004275DC" w:rsidP="006C393A">
      <w:pPr>
        <w:shd w:val="clear" w:color="auto" w:fill="FFFFFF"/>
        <w:spacing w:after="0" w:line="240" w:lineRule="auto"/>
        <w:rPr>
          <w:rFonts w:ascii="Times New Roman" w:hAnsi="Times New Roman"/>
          <w:color w:val="000000"/>
          <w:spacing w:val="-8"/>
          <w:w w:val="103"/>
          <w:sz w:val="24"/>
          <w:szCs w:val="24"/>
        </w:rPr>
      </w:pPr>
    </w:p>
    <w:tbl>
      <w:tblPr>
        <w:tblW w:w="0" w:type="auto"/>
        <w:tblInd w:w="2" w:type="dxa"/>
        <w:tblLayout w:type="fixed"/>
        <w:tblLook w:val="0000"/>
      </w:tblPr>
      <w:tblGrid>
        <w:gridCol w:w="2381"/>
        <w:gridCol w:w="1654"/>
        <w:gridCol w:w="1845"/>
        <w:gridCol w:w="1838"/>
        <w:gridCol w:w="1755"/>
      </w:tblGrid>
      <w:tr w:rsidR="004275DC" w:rsidRPr="006C393A">
        <w:tc>
          <w:tcPr>
            <w:tcW w:w="2381" w:type="dxa"/>
            <w:tcBorders>
              <w:top w:val="single" w:sz="4" w:space="0" w:color="000000"/>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
                <w:sz w:val="24"/>
                <w:szCs w:val="24"/>
              </w:rPr>
            </w:pPr>
            <w:r w:rsidRPr="006C393A">
              <w:rPr>
                <w:rFonts w:ascii="Times New Roman" w:hAnsi="Times New Roman"/>
                <w:b/>
                <w:sz w:val="24"/>
                <w:szCs w:val="24"/>
              </w:rPr>
              <w:t>Смысловые</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акценты УУД</w:t>
            </w:r>
          </w:p>
        </w:tc>
        <w:tc>
          <w:tcPr>
            <w:tcW w:w="1654" w:type="dxa"/>
            <w:tcBorders>
              <w:top w:val="single" w:sz="4" w:space="0" w:color="000000"/>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
                <w:sz w:val="24"/>
                <w:szCs w:val="24"/>
              </w:rPr>
            </w:pPr>
            <w:r w:rsidRPr="006C393A">
              <w:rPr>
                <w:rFonts w:ascii="Times New Roman" w:hAnsi="Times New Roman"/>
                <w:b/>
                <w:sz w:val="24"/>
                <w:szCs w:val="24"/>
              </w:rPr>
              <w:t>Русский язык</w:t>
            </w:r>
          </w:p>
        </w:tc>
        <w:tc>
          <w:tcPr>
            <w:tcW w:w="1845" w:type="dxa"/>
            <w:tcBorders>
              <w:top w:val="single" w:sz="4" w:space="0" w:color="000000"/>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
                <w:sz w:val="24"/>
                <w:szCs w:val="24"/>
              </w:rPr>
            </w:pPr>
            <w:r w:rsidRPr="006C393A">
              <w:rPr>
                <w:rFonts w:ascii="Times New Roman" w:hAnsi="Times New Roman"/>
                <w:b/>
                <w:sz w:val="24"/>
                <w:szCs w:val="24"/>
              </w:rPr>
              <w:t>Литературное чтение</w:t>
            </w:r>
          </w:p>
        </w:tc>
        <w:tc>
          <w:tcPr>
            <w:tcW w:w="1838" w:type="dxa"/>
            <w:tcBorders>
              <w:top w:val="single" w:sz="4" w:space="0" w:color="000000"/>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
                <w:sz w:val="24"/>
                <w:szCs w:val="24"/>
              </w:rPr>
            </w:pPr>
            <w:r w:rsidRPr="006C393A">
              <w:rPr>
                <w:rFonts w:ascii="Times New Roman" w:hAnsi="Times New Roman"/>
                <w:b/>
                <w:sz w:val="24"/>
                <w:szCs w:val="24"/>
              </w:rPr>
              <w:t>Математика</w:t>
            </w:r>
          </w:p>
        </w:tc>
        <w:tc>
          <w:tcPr>
            <w:tcW w:w="1755"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napToGrid w:val="0"/>
              <w:spacing w:after="0" w:line="240" w:lineRule="auto"/>
              <w:rPr>
                <w:rFonts w:ascii="Times New Roman" w:hAnsi="Times New Roman"/>
                <w:b/>
                <w:sz w:val="24"/>
                <w:szCs w:val="24"/>
              </w:rPr>
            </w:pPr>
            <w:r w:rsidRPr="006C393A">
              <w:rPr>
                <w:rFonts w:ascii="Times New Roman" w:hAnsi="Times New Roman"/>
                <w:b/>
                <w:sz w:val="24"/>
                <w:szCs w:val="24"/>
              </w:rPr>
              <w:t>Окружающий мир</w:t>
            </w:r>
          </w:p>
        </w:tc>
      </w:tr>
      <w:tr w:rsidR="004275DC" w:rsidRPr="006C393A">
        <w:trPr>
          <w:trHeight w:val="685"/>
        </w:trPr>
        <w:tc>
          <w:tcPr>
            <w:tcW w:w="2381"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
                <w:sz w:val="24"/>
                <w:szCs w:val="24"/>
              </w:rPr>
            </w:pPr>
            <w:r w:rsidRPr="006C393A">
              <w:rPr>
                <w:rFonts w:ascii="Times New Roman" w:hAnsi="Times New Roman"/>
                <w:b/>
                <w:sz w:val="24"/>
                <w:szCs w:val="24"/>
              </w:rPr>
              <w:t>Личностные</w:t>
            </w:r>
          </w:p>
        </w:tc>
        <w:tc>
          <w:tcPr>
            <w:tcW w:w="1654"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sz w:val="24"/>
                <w:szCs w:val="24"/>
              </w:rPr>
            </w:pPr>
            <w:r w:rsidRPr="006C393A">
              <w:rPr>
                <w:rFonts w:ascii="Times New Roman" w:hAnsi="Times New Roman"/>
                <w:sz w:val="24"/>
                <w:szCs w:val="24"/>
              </w:rPr>
              <w:t>Жизненное самоопределение</w:t>
            </w:r>
          </w:p>
        </w:tc>
        <w:tc>
          <w:tcPr>
            <w:tcW w:w="1845"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sz w:val="24"/>
                <w:szCs w:val="24"/>
              </w:rPr>
            </w:pPr>
            <w:r w:rsidRPr="006C393A">
              <w:rPr>
                <w:rFonts w:ascii="Times New Roman" w:hAnsi="Times New Roman"/>
                <w:sz w:val="24"/>
                <w:szCs w:val="24"/>
              </w:rPr>
              <w:t>Нравственно-этическая ориентация</w:t>
            </w:r>
          </w:p>
        </w:tc>
        <w:tc>
          <w:tcPr>
            <w:tcW w:w="1838"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sz w:val="24"/>
                <w:szCs w:val="24"/>
              </w:rPr>
            </w:pPr>
            <w:r w:rsidRPr="006C393A">
              <w:rPr>
                <w:rFonts w:ascii="Times New Roman" w:hAnsi="Times New Roman"/>
                <w:sz w:val="24"/>
                <w:szCs w:val="24"/>
              </w:rPr>
              <w:t>Смыслообразование</w:t>
            </w:r>
          </w:p>
        </w:tc>
        <w:tc>
          <w:tcPr>
            <w:tcW w:w="1755" w:type="dxa"/>
            <w:tcBorders>
              <w:left w:val="single" w:sz="4" w:space="0" w:color="000000"/>
              <w:bottom w:val="single" w:sz="4" w:space="0" w:color="000000"/>
              <w:right w:val="single" w:sz="4" w:space="0" w:color="000000"/>
            </w:tcBorders>
          </w:tcPr>
          <w:p w:rsidR="004275DC" w:rsidRPr="006C393A" w:rsidRDefault="004275DC" w:rsidP="006C393A">
            <w:pPr>
              <w:snapToGrid w:val="0"/>
              <w:spacing w:after="0" w:line="240" w:lineRule="auto"/>
              <w:rPr>
                <w:rFonts w:ascii="Times New Roman" w:hAnsi="Times New Roman"/>
                <w:sz w:val="24"/>
                <w:szCs w:val="24"/>
              </w:rPr>
            </w:pPr>
            <w:r w:rsidRPr="006C393A">
              <w:rPr>
                <w:rFonts w:ascii="Times New Roman" w:hAnsi="Times New Roman"/>
                <w:sz w:val="24"/>
                <w:szCs w:val="24"/>
              </w:rPr>
              <w:t>Нравственно-этическая ориентация</w:t>
            </w:r>
          </w:p>
        </w:tc>
      </w:tr>
      <w:tr w:rsidR="004275DC" w:rsidRPr="006C393A">
        <w:tc>
          <w:tcPr>
            <w:tcW w:w="2381"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
                <w:sz w:val="24"/>
                <w:szCs w:val="24"/>
              </w:rPr>
            </w:pPr>
            <w:r w:rsidRPr="006C393A">
              <w:rPr>
                <w:rFonts w:ascii="Times New Roman" w:hAnsi="Times New Roman"/>
                <w:b/>
                <w:sz w:val="24"/>
                <w:szCs w:val="24"/>
              </w:rPr>
              <w:t>Регулятивные</w:t>
            </w:r>
          </w:p>
        </w:tc>
        <w:tc>
          <w:tcPr>
            <w:tcW w:w="7092" w:type="dxa"/>
            <w:gridSpan w:val="4"/>
            <w:tcBorders>
              <w:left w:val="single" w:sz="4" w:space="0" w:color="000000"/>
              <w:bottom w:val="single" w:sz="4" w:space="0" w:color="000000"/>
              <w:right w:val="single" w:sz="4" w:space="0" w:color="000000"/>
            </w:tcBorders>
          </w:tcPr>
          <w:p w:rsidR="004275DC" w:rsidRPr="006C393A" w:rsidRDefault="004275DC" w:rsidP="006C393A">
            <w:pPr>
              <w:snapToGrid w:val="0"/>
              <w:spacing w:after="0" w:line="240" w:lineRule="auto"/>
              <w:rPr>
                <w:rFonts w:ascii="Times New Roman" w:hAnsi="Times New Roman"/>
                <w:sz w:val="24"/>
                <w:szCs w:val="24"/>
              </w:rPr>
            </w:pPr>
            <w:r w:rsidRPr="006C393A">
              <w:rPr>
                <w:rFonts w:ascii="Times New Roman" w:hAnsi="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4275DC" w:rsidRPr="006C393A">
        <w:tc>
          <w:tcPr>
            <w:tcW w:w="2381"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
                <w:sz w:val="24"/>
                <w:szCs w:val="24"/>
              </w:rPr>
            </w:pPr>
            <w:r w:rsidRPr="006C393A">
              <w:rPr>
                <w:rFonts w:ascii="Times New Roman" w:hAnsi="Times New Roman"/>
                <w:b/>
                <w:sz w:val="24"/>
                <w:szCs w:val="24"/>
              </w:rPr>
              <w:t>Познавательные</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общеучебные</w:t>
            </w:r>
          </w:p>
        </w:tc>
        <w:tc>
          <w:tcPr>
            <w:tcW w:w="1654"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sz w:val="24"/>
                <w:szCs w:val="24"/>
              </w:rPr>
            </w:pPr>
            <w:r w:rsidRPr="006C393A">
              <w:rPr>
                <w:rFonts w:ascii="Times New Roman" w:hAnsi="Times New Roman"/>
                <w:sz w:val="24"/>
                <w:szCs w:val="24"/>
              </w:rPr>
              <w:t>Моделирование (перевод устной речи в письменную)</w:t>
            </w:r>
          </w:p>
        </w:tc>
        <w:tc>
          <w:tcPr>
            <w:tcW w:w="1845"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sz w:val="24"/>
                <w:szCs w:val="24"/>
              </w:rPr>
            </w:pPr>
            <w:r w:rsidRPr="006C393A">
              <w:rPr>
                <w:rFonts w:ascii="Times New Roman" w:hAnsi="Times New Roman"/>
                <w:sz w:val="24"/>
                <w:szCs w:val="24"/>
              </w:rPr>
              <w:t>Смысловое чтение, произвольные и осознанные устные и письменные высказывания</w:t>
            </w:r>
          </w:p>
        </w:tc>
        <w:tc>
          <w:tcPr>
            <w:tcW w:w="1838"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sz w:val="24"/>
                <w:szCs w:val="24"/>
              </w:rPr>
            </w:pPr>
            <w:r w:rsidRPr="006C393A">
              <w:rPr>
                <w:rFonts w:ascii="Times New Roman" w:hAnsi="Times New Roman"/>
                <w:sz w:val="24"/>
                <w:szCs w:val="24"/>
              </w:rPr>
              <w:t>Моделирование, выбор наиболее эффективных способов решения задач</w:t>
            </w:r>
          </w:p>
        </w:tc>
        <w:tc>
          <w:tcPr>
            <w:tcW w:w="1755" w:type="dxa"/>
            <w:tcBorders>
              <w:left w:val="single" w:sz="4" w:space="0" w:color="000000"/>
              <w:bottom w:val="single" w:sz="4" w:space="0" w:color="000000"/>
              <w:right w:val="single" w:sz="4" w:space="0" w:color="000000"/>
            </w:tcBorders>
          </w:tcPr>
          <w:p w:rsidR="004275DC" w:rsidRPr="006C393A" w:rsidRDefault="004275DC" w:rsidP="006C393A">
            <w:pPr>
              <w:snapToGrid w:val="0"/>
              <w:spacing w:after="0" w:line="240" w:lineRule="auto"/>
              <w:rPr>
                <w:rFonts w:ascii="Times New Roman" w:hAnsi="Times New Roman"/>
                <w:sz w:val="24"/>
                <w:szCs w:val="24"/>
              </w:rPr>
            </w:pPr>
            <w:r w:rsidRPr="006C393A">
              <w:rPr>
                <w:rFonts w:ascii="Times New Roman" w:hAnsi="Times New Roman"/>
                <w:sz w:val="24"/>
                <w:szCs w:val="24"/>
              </w:rPr>
              <w:t>Широкий спектр источников информации</w:t>
            </w:r>
          </w:p>
        </w:tc>
      </w:tr>
      <w:tr w:rsidR="004275DC" w:rsidRPr="006C393A">
        <w:tc>
          <w:tcPr>
            <w:tcW w:w="2381"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
                <w:sz w:val="24"/>
                <w:szCs w:val="24"/>
              </w:rPr>
            </w:pPr>
            <w:r w:rsidRPr="006C393A">
              <w:rPr>
                <w:rFonts w:ascii="Times New Roman" w:hAnsi="Times New Roman"/>
                <w:b/>
                <w:sz w:val="24"/>
                <w:szCs w:val="24"/>
              </w:rPr>
              <w:t>Познавательные логические</w:t>
            </w:r>
          </w:p>
        </w:tc>
        <w:tc>
          <w:tcPr>
            <w:tcW w:w="3499" w:type="dxa"/>
            <w:gridSpan w:val="2"/>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sz w:val="24"/>
                <w:szCs w:val="24"/>
              </w:rPr>
            </w:pPr>
            <w:r w:rsidRPr="006C393A">
              <w:rPr>
                <w:rFonts w:ascii="Times New Roman" w:hAnsi="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593" w:type="dxa"/>
            <w:gridSpan w:val="2"/>
            <w:tcBorders>
              <w:left w:val="single" w:sz="4" w:space="0" w:color="000000"/>
              <w:bottom w:val="single" w:sz="4" w:space="0" w:color="000000"/>
              <w:right w:val="single" w:sz="4" w:space="0" w:color="000000"/>
            </w:tcBorders>
          </w:tcPr>
          <w:p w:rsidR="004275DC" w:rsidRPr="006C393A" w:rsidRDefault="004275DC" w:rsidP="006C393A">
            <w:pPr>
              <w:snapToGrid w:val="0"/>
              <w:spacing w:after="0" w:line="240" w:lineRule="auto"/>
              <w:rPr>
                <w:rFonts w:ascii="Times New Roman" w:hAnsi="Times New Roman"/>
                <w:sz w:val="24"/>
                <w:szCs w:val="24"/>
              </w:rPr>
            </w:pPr>
            <w:r w:rsidRPr="006C393A">
              <w:rPr>
                <w:rFonts w:ascii="Times New Roman" w:hAnsi="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4275DC" w:rsidRPr="006C393A">
        <w:tc>
          <w:tcPr>
            <w:tcW w:w="2381" w:type="dxa"/>
            <w:tcBorders>
              <w:left w:val="single" w:sz="4" w:space="0" w:color="000000"/>
              <w:bottom w:val="single" w:sz="4" w:space="0" w:color="000000"/>
            </w:tcBorders>
          </w:tcPr>
          <w:p w:rsidR="004275DC" w:rsidRPr="006C393A" w:rsidRDefault="004275DC" w:rsidP="006C393A">
            <w:pPr>
              <w:snapToGrid w:val="0"/>
              <w:spacing w:after="0" w:line="240" w:lineRule="auto"/>
              <w:rPr>
                <w:rFonts w:ascii="Times New Roman" w:hAnsi="Times New Roman"/>
                <w:b/>
                <w:sz w:val="24"/>
                <w:szCs w:val="24"/>
              </w:rPr>
            </w:pPr>
            <w:r w:rsidRPr="006C393A">
              <w:rPr>
                <w:rFonts w:ascii="Times New Roman" w:hAnsi="Times New Roman"/>
                <w:b/>
                <w:sz w:val="24"/>
                <w:szCs w:val="24"/>
              </w:rPr>
              <w:t>Коммуникативные</w:t>
            </w:r>
          </w:p>
        </w:tc>
        <w:tc>
          <w:tcPr>
            <w:tcW w:w="7092" w:type="dxa"/>
            <w:gridSpan w:val="4"/>
            <w:tcBorders>
              <w:left w:val="single" w:sz="4" w:space="0" w:color="000000"/>
              <w:bottom w:val="single" w:sz="4" w:space="0" w:color="000000"/>
              <w:right w:val="single" w:sz="4" w:space="0" w:color="000000"/>
            </w:tcBorders>
          </w:tcPr>
          <w:p w:rsidR="004275DC" w:rsidRPr="006C393A" w:rsidRDefault="004275DC" w:rsidP="006C393A">
            <w:pPr>
              <w:snapToGrid w:val="0"/>
              <w:spacing w:after="0" w:line="240" w:lineRule="auto"/>
              <w:rPr>
                <w:rFonts w:ascii="Times New Roman" w:hAnsi="Times New Roman"/>
                <w:sz w:val="24"/>
                <w:szCs w:val="24"/>
              </w:rPr>
            </w:pPr>
            <w:r w:rsidRPr="006C393A">
              <w:rPr>
                <w:rFonts w:ascii="Times New Roman" w:hAnsi="Times New Roman"/>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4275DC" w:rsidRPr="006C393A" w:rsidRDefault="004275DC" w:rsidP="006C393A">
      <w:pPr>
        <w:spacing w:after="0" w:line="240" w:lineRule="auto"/>
        <w:ind w:firstLine="708"/>
        <w:rPr>
          <w:rFonts w:ascii="Times New Roman" w:hAnsi="Times New Roman"/>
          <w:sz w:val="24"/>
          <w:szCs w:val="24"/>
        </w:rPr>
      </w:pPr>
    </w:p>
    <w:p w:rsidR="004275DC" w:rsidRPr="006C393A" w:rsidRDefault="004275DC" w:rsidP="006C393A">
      <w:pPr>
        <w:spacing w:after="0" w:line="240" w:lineRule="auto"/>
        <w:ind w:firstLine="708"/>
        <w:rPr>
          <w:rFonts w:ascii="Times New Roman" w:hAnsi="Times New Roman"/>
          <w:bCs/>
          <w:iCs/>
          <w:sz w:val="24"/>
          <w:szCs w:val="24"/>
        </w:rPr>
      </w:pPr>
      <w:r w:rsidRPr="006C393A">
        <w:rPr>
          <w:rFonts w:ascii="Times New Roman" w:hAnsi="Times New Roman"/>
          <w:sz w:val="24"/>
          <w:szCs w:val="24"/>
        </w:rPr>
        <w:t>Связь универсальных учебных действий с содержанием учебных предметов определяется</w:t>
      </w:r>
      <w:r w:rsidRPr="006C393A">
        <w:rPr>
          <w:rFonts w:ascii="Times New Roman" w:hAnsi="Times New Roman"/>
          <w:bCs/>
          <w:iCs/>
          <w:sz w:val="24"/>
          <w:szCs w:val="24"/>
        </w:rPr>
        <w:t xml:space="preserve"> следующими утверждениями:</w:t>
      </w:r>
    </w:p>
    <w:p w:rsidR="004275DC" w:rsidRPr="006C393A" w:rsidRDefault="004275DC" w:rsidP="006C393A">
      <w:pPr>
        <w:numPr>
          <w:ilvl w:val="0"/>
          <w:numId w:val="2"/>
        </w:numPr>
        <w:tabs>
          <w:tab w:val="clear" w:pos="1069"/>
          <w:tab w:val="left" w:pos="284"/>
        </w:tabs>
        <w:spacing w:after="0" w:line="240" w:lineRule="auto"/>
        <w:ind w:left="0" w:hanging="283"/>
        <w:rPr>
          <w:rFonts w:ascii="Times New Roman" w:hAnsi="Times New Roman"/>
          <w:sz w:val="24"/>
          <w:szCs w:val="24"/>
        </w:rPr>
      </w:pPr>
      <w:r w:rsidRPr="006C393A">
        <w:rPr>
          <w:rFonts w:ascii="Times New Roman" w:hAnsi="Times New Roman"/>
          <w:sz w:val="24"/>
          <w:szCs w:val="24"/>
        </w:rPr>
        <w:t>УУД представляют собой целостную систему, в которой можно выделить взаимосвязанные и взаимообуславливающие виды действий:</w:t>
      </w:r>
    </w:p>
    <w:p w:rsidR="004275DC" w:rsidRPr="006C393A" w:rsidRDefault="004275DC" w:rsidP="006C393A">
      <w:pPr>
        <w:widowControl w:val="0"/>
        <w:numPr>
          <w:ilvl w:val="0"/>
          <w:numId w:val="12"/>
        </w:numPr>
        <w:tabs>
          <w:tab w:val="left" w:pos="851"/>
          <w:tab w:val="left" w:pos="1276"/>
        </w:tabs>
        <w:suppressAutoHyphens/>
        <w:spacing w:after="0" w:line="240" w:lineRule="auto"/>
        <w:ind w:left="0" w:firstLine="0"/>
        <w:rPr>
          <w:rFonts w:ascii="Times New Roman" w:hAnsi="Times New Roman"/>
          <w:sz w:val="24"/>
          <w:szCs w:val="24"/>
        </w:rPr>
      </w:pPr>
      <w:r w:rsidRPr="006C393A">
        <w:rPr>
          <w:rFonts w:ascii="Times New Roman" w:hAnsi="Times New Roman"/>
          <w:sz w:val="24"/>
          <w:szCs w:val="24"/>
        </w:rPr>
        <w:t>коммуникативные – обеспечивающие социальную компетентность,</w:t>
      </w:r>
    </w:p>
    <w:p w:rsidR="004275DC" w:rsidRPr="006C393A" w:rsidRDefault="004275DC" w:rsidP="006C393A">
      <w:pPr>
        <w:widowControl w:val="0"/>
        <w:numPr>
          <w:ilvl w:val="0"/>
          <w:numId w:val="12"/>
        </w:numPr>
        <w:tabs>
          <w:tab w:val="left" w:pos="851"/>
          <w:tab w:val="left" w:pos="1276"/>
        </w:tabs>
        <w:suppressAutoHyphens/>
        <w:spacing w:after="0" w:line="240" w:lineRule="auto"/>
        <w:ind w:left="0" w:firstLine="0"/>
        <w:rPr>
          <w:rFonts w:ascii="Times New Roman" w:hAnsi="Times New Roman"/>
          <w:sz w:val="24"/>
          <w:szCs w:val="24"/>
        </w:rPr>
      </w:pPr>
      <w:r w:rsidRPr="006C393A">
        <w:rPr>
          <w:rFonts w:ascii="Times New Roman" w:hAnsi="Times New Roman"/>
          <w:sz w:val="24"/>
          <w:szCs w:val="24"/>
        </w:rPr>
        <w:t>познавательные – общеучебные, логические, связанные с решением проблемы,</w:t>
      </w:r>
    </w:p>
    <w:p w:rsidR="004275DC" w:rsidRPr="006C393A" w:rsidRDefault="004275DC" w:rsidP="006C393A">
      <w:pPr>
        <w:widowControl w:val="0"/>
        <w:numPr>
          <w:ilvl w:val="0"/>
          <w:numId w:val="12"/>
        </w:numPr>
        <w:tabs>
          <w:tab w:val="left" w:pos="851"/>
          <w:tab w:val="left" w:pos="1276"/>
        </w:tabs>
        <w:suppressAutoHyphens/>
        <w:spacing w:after="0" w:line="240" w:lineRule="auto"/>
        <w:ind w:left="0" w:firstLine="0"/>
        <w:rPr>
          <w:rFonts w:ascii="Times New Roman" w:hAnsi="Times New Roman"/>
          <w:sz w:val="24"/>
          <w:szCs w:val="24"/>
        </w:rPr>
      </w:pPr>
      <w:r w:rsidRPr="006C393A">
        <w:rPr>
          <w:rFonts w:ascii="Times New Roman" w:hAnsi="Times New Roman"/>
          <w:sz w:val="24"/>
          <w:szCs w:val="24"/>
        </w:rPr>
        <w:t>личностные – определяющие мотивационную ориентацию,</w:t>
      </w:r>
    </w:p>
    <w:p w:rsidR="004275DC" w:rsidRPr="006C393A" w:rsidRDefault="004275DC" w:rsidP="006C393A">
      <w:pPr>
        <w:widowControl w:val="0"/>
        <w:numPr>
          <w:ilvl w:val="0"/>
          <w:numId w:val="12"/>
        </w:numPr>
        <w:tabs>
          <w:tab w:val="left" w:pos="851"/>
          <w:tab w:val="left" w:pos="1276"/>
        </w:tabs>
        <w:suppressAutoHyphens/>
        <w:spacing w:after="0" w:line="240" w:lineRule="auto"/>
        <w:ind w:left="0" w:firstLine="0"/>
        <w:rPr>
          <w:rFonts w:ascii="Times New Roman" w:hAnsi="Times New Roman"/>
          <w:sz w:val="24"/>
          <w:szCs w:val="24"/>
        </w:rPr>
      </w:pPr>
      <w:r w:rsidRPr="006C393A">
        <w:rPr>
          <w:rFonts w:ascii="Times New Roman" w:hAnsi="Times New Roman"/>
          <w:sz w:val="24"/>
          <w:szCs w:val="24"/>
        </w:rPr>
        <w:t xml:space="preserve">регулятивные – обеспечивающие организацию собственной  деятельности. </w:t>
      </w:r>
    </w:p>
    <w:p w:rsidR="004275DC" w:rsidRPr="006C393A" w:rsidRDefault="004275DC" w:rsidP="006C393A">
      <w:pPr>
        <w:numPr>
          <w:ilvl w:val="0"/>
          <w:numId w:val="2"/>
        </w:numPr>
        <w:tabs>
          <w:tab w:val="clear" w:pos="1069"/>
          <w:tab w:val="left" w:pos="284"/>
        </w:tabs>
        <w:spacing w:after="0" w:line="240" w:lineRule="auto"/>
        <w:ind w:left="0" w:hanging="283"/>
        <w:rPr>
          <w:rFonts w:ascii="Times New Roman" w:hAnsi="Times New Roman"/>
          <w:sz w:val="24"/>
          <w:szCs w:val="24"/>
        </w:rPr>
      </w:pPr>
      <w:r w:rsidRPr="006C393A">
        <w:rPr>
          <w:rFonts w:ascii="Times New Roman" w:hAnsi="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275DC" w:rsidRPr="006C393A" w:rsidRDefault="004275DC" w:rsidP="006C393A">
      <w:pPr>
        <w:numPr>
          <w:ilvl w:val="0"/>
          <w:numId w:val="2"/>
        </w:numPr>
        <w:tabs>
          <w:tab w:val="clear" w:pos="1069"/>
          <w:tab w:val="left" w:pos="284"/>
        </w:tabs>
        <w:spacing w:after="0" w:line="240" w:lineRule="auto"/>
        <w:ind w:left="0" w:hanging="283"/>
        <w:rPr>
          <w:rFonts w:ascii="Times New Roman" w:hAnsi="Times New Roman"/>
          <w:sz w:val="24"/>
          <w:szCs w:val="24"/>
        </w:rPr>
      </w:pPr>
      <w:r w:rsidRPr="006C393A">
        <w:rPr>
          <w:rFonts w:ascii="Times New Roman" w:hAnsi="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4275DC" w:rsidRPr="006C393A" w:rsidRDefault="004275DC" w:rsidP="006C393A">
      <w:pPr>
        <w:numPr>
          <w:ilvl w:val="0"/>
          <w:numId w:val="2"/>
        </w:numPr>
        <w:tabs>
          <w:tab w:val="clear" w:pos="1069"/>
          <w:tab w:val="left" w:pos="284"/>
        </w:tabs>
        <w:spacing w:after="0" w:line="240" w:lineRule="auto"/>
        <w:ind w:left="0" w:hanging="283"/>
        <w:rPr>
          <w:rFonts w:ascii="Times New Roman" w:hAnsi="Times New Roman"/>
          <w:sz w:val="24"/>
          <w:szCs w:val="24"/>
        </w:rPr>
      </w:pPr>
      <w:r w:rsidRPr="006C393A">
        <w:rPr>
          <w:rFonts w:ascii="Times New Roman" w:hAnsi="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4275DC" w:rsidRPr="006C393A" w:rsidRDefault="004275DC" w:rsidP="006C393A">
      <w:pPr>
        <w:numPr>
          <w:ilvl w:val="0"/>
          <w:numId w:val="2"/>
        </w:numPr>
        <w:tabs>
          <w:tab w:val="clear" w:pos="1069"/>
          <w:tab w:val="left" w:pos="284"/>
        </w:tabs>
        <w:spacing w:after="0" w:line="240" w:lineRule="auto"/>
        <w:ind w:left="0" w:hanging="283"/>
        <w:rPr>
          <w:rFonts w:ascii="Times New Roman" w:hAnsi="Times New Roman"/>
          <w:sz w:val="24"/>
          <w:szCs w:val="24"/>
        </w:rPr>
      </w:pPr>
      <w:r w:rsidRPr="006C393A">
        <w:rPr>
          <w:rFonts w:ascii="Times New Roman" w:hAnsi="Times New Roman"/>
          <w:sz w:val="24"/>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4275DC" w:rsidRPr="006C393A" w:rsidRDefault="004275DC" w:rsidP="006C393A">
      <w:pPr>
        <w:numPr>
          <w:ilvl w:val="0"/>
          <w:numId w:val="2"/>
        </w:numPr>
        <w:tabs>
          <w:tab w:val="clear" w:pos="1069"/>
          <w:tab w:val="left" w:pos="284"/>
        </w:tabs>
        <w:spacing w:after="0" w:line="240" w:lineRule="auto"/>
        <w:ind w:left="0" w:hanging="283"/>
        <w:rPr>
          <w:rFonts w:ascii="Times New Roman" w:hAnsi="Times New Roman"/>
          <w:sz w:val="24"/>
          <w:szCs w:val="24"/>
        </w:rPr>
      </w:pPr>
      <w:r w:rsidRPr="006C393A">
        <w:rPr>
          <w:rFonts w:ascii="Times New Roman" w:hAnsi="Times New Roman"/>
          <w:sz w:val="24"/>
          <w:szCs w:val="24"/>
        </w:rPr>
        <w:lastRenderedPageBreak/>
        <w:t xml:space="preserve"> 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 универсальных учебных действий. </w:t>
      </w:r>
    </w:p>
    <w:p w:rsidR="004275DC" w:rsidRPr="006C393A" w:rsidRDefault="004275DC" w:rsidP="006C393A">
      <w:pPr>
        <w:numPr>
          <w:ilvl w:val="0"/>
          <w:numId w:val="2"/>
        </w:numPr>
        <w:tabs>
          <w:tab w:val="clear" w:pos="1069"/>
          <w:tab w:val="left" w:pos="284"/>
        </w:tabs>
        <w:spacing w:after="0" w:line="240" w:lineRule="auto"/>
        <w:ind w:left="0" w:hanging="283"/>
        <w:rPr>
          <w:rFonts w:ascii="Times New Roman" w:hAnsi="Times New Roman"/>
          <w:sz w:val="24"/>
          <w:szCs w:val="24"/>
        </w:rPr>
      </w:pPr>
      <w:r w:rsidRPr="006C393A">
        <w:rPr>
          <w:rFonts w:ascii="Times New Roman" w:hAnsi="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4275DC" w:rsidRPr="006C393A" w:rsidRDefault="004275DC" w:rsidP="006C393A">
      <w:pPr>
        <w:tabs>
          <w:tab w:val="left" w:pos="284"/>
        </w:tabs>
        <w:spacing w:after="0" w:line="240" w:lineRule="auto"/>
        <w:rPr>
          <w:rFonts w:ascii="Times New Roman" w:hAnsi="Times New Roman"/>
          <w:sz w:val="24"/>
          <w:szCs w:val="24"/>
        </w:rPr>
      </w:pPr>
    </w:p>
    <w:p w:rsidR="004275DC" w:rsidRPr="006C393A" w:rsidRDefault="004275DC" w:rsidP="006C393A">
      <w:pPr>
        <w:pStyle w:val="af4"/>
        <w:spacing w:after="0" w:line="240" w:lineRule="auto"/>
        <w:ind w:firstLine="0"/>
        <w:jc w:val="left"/>
        <w:rPr>
          <w:rFonts w:ascii="Times New Roman" w:hAnsi="Times New Roman" w:cs="Times New Roman"/>
          <w:b/>
          <w:sz w:val="24"/>
        </w:rPr>
      </w:pPr>
      <w:r w:rsidRPr="006C393A">
        <w:rPr>
          <w:rFonts w:ascii="Times New Roman" w:hAnsi="Times New Roman" w:cs="Times New Roman"/>
          <w:b/>
          <w:sz w:val="24"/>
        </w:rPr>
        <w:t>Возможности предметного содержания образования для развития универсальных учебных действий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Формирование универсальных учебных действий в образовательном процессе осуществляется в контексте усвоения разных учебных предметов на основе системы учебников «Школа России» и системы учебников «Перспектива». Каждый учебный предмет решает как задачи достижения собственно предметных, так и задачи достижения личностных и метапредметных результатов. При этом каждый предмет имеет различные возможности для формирования универсальных учебных действий. Требования к формированию универсальных учебных действий находят отражение в планируемых результатах освоения программ учебных предметов.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Учебный предмет </w:t>
      </w:r>
      <w:r w:rsidRPr="006C393A">
        <w:rPr>
          <w:rFonts w:ascii="Times New Roman" w:hAnsi="Times New Roman"/>
          <w:b/>
          <w:sz w:val="24"/>
          <w:szCs w:val="24"/>
        </w:rPr>
        <w:t>«Русский язык»</w:t>
      </w:r>
      <w:r w:rsidRPr="006C393A">
        <w:rPr>
          <w:rFonts w:ascii="Times New Roman" w:hAnsi="Times New Roman"/>
          <w:sz w:val="24"/>
          <w:szCs w:val="24"/>
        </w:rPr>
        <w:t xml:space="preserve"> обеспечивает формирование </w:t>
      </w:r>
      <w:r w:rsidRPr="006C393A">
        <w:rPr>
          <w:rFonts w:ascii="Times New Roman" w:hAnsi="Times New Roman"/>
          <w:b/>
          <w:sz w:val="24"/>
          <w:szCs w:val="24"/>
        </w:rPr>
        <w:t>коммуникативных</w:t>
      </w:r>
      <w:r w:rsidRPr="006C393A">
        <w:rPr>
          <w:rFonts w:ascii="Times New Roman" w:hAnsi="Times New Roman"/>
          <w:sz w:val="24"/>
          <w:szCs w:val="24"/>
        </w:rPr>
        <w:t xml:space="preserve"> универсальных учебных действий, так как учит умению ориентироваться в целях, задачах и условиях общения, выбирать адекватные языковые средства для успешного решения коммуникативных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Кроме того, предмет «Русский язык» нацелен на </w:t>
      </w:r>
      <w:r w:rsidRPr="006C393A">
        <w:rPr>
          <w:rFonts w:ascii="Times New Roman" w:hAnsi="Times New Roman"/>
          <w:b/>
          <w:sz w:val="24"/>
          <w:szCs w:val="24"/>
        </w:rPr>
        <w:t>личностное</w:t>
      </w:r>
      <w:r w:rsidRPr="006C393A">
        <w:rPr>
          <w:rFonts w:ascii="Times New Roman" w:hAnsi="Times New Roman"/>
          <w:sz w:val="24"/>
          <w:szCs w:val="24"/>
        </w:rPr>
        <w:t xml:space="preserve"> развитие ученика, так как формирует представление о языке как основном средстве человеческого общения, воспитывает положительное отношение к устной и письменной речи как показателю общей культуры и гражданской позиции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Также на уроках русского языка есть возможность для формирования </w:t>
      </w:r>
      <w:r w:rsidRPr="006C393A">
        <w:rPr>
          <w:rFonts w:ascii="Times New Roman" w:hAnsi="Times New Roman"/>
          <w:b/>
          <w:sz w:val="24"/>
          <w:szCs w:val="24"/>
        </w:rPr>
        <w:t>познавательных</w:t>
      </w:r>
      <w:r w:rsidRPr="006C393A">
        <w:rPr>
          <w:rFonts w:ascii="Times New Roman" w:hAnsi="Times New Roman"/>
          <w:sz w:val="24"/>
          <w:szCs w:val="24"/>
        </w:rPr>
        <w:t xml:space="preserve"> универсальных учебных действий (в ходе освоения понятий и правил).</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Учебный предмет </w:t>
      </w:r>
      <w:r w:rsidRPr="006C393A">
        <w:rPr>
          <w:rFonts w:ascii="Times New Roman" w:hAnsi="Times New Roman"/>
          <w:b/>
          <w:sz w:val="24"/>
          <w:szCs w:val="24"/>
        </w:rPr>
        <w:t>«Литературное чтение»</w:t>
      </w:r>
      <w:r w:rsidRPr="006C393A">
        <w:rPr>
          <w:rFonts w:ascii="Times New Roman" w:hAnsi="Times New Roman"/>
          <w:sz w:val="24"/>
          <w:szCs w:val="24"/>
        </w:rPr>
        <w:t xml:space="preserve"> в первую очередь способствует формированию </w:t>
      </w:r>
      <w:r w:rsidRPr="006C393A">
        <w:rPr>
          <w:rFonts w:ascii="Times New Roman" w:hAnsi="Times New Roman"/>
          <w:b/>
          <w:sz w:val="24"/>
          <w:szCs w:val="24"/>
        </w:rPr>
        <w:t>личностных</w:t>
      </w:r>
      <w:r w:rsidRPr="006C393A">
        <w:rPr>
          <w:rFonts w:ascii="Times New Roman" w:hAnsi="Times New Roman"/>
          <w:sz w:val="24"/>
          <w:szCs w:val="24"/>
        </w:rPr>
        <w:t xml:space="preserve"> УУД. Именно благодаря этому учебному предмету обеспечивается понимание литературы как «средства сохранения и передачи нравственных ценностей и традиций», дается возможность формирования у младших школьников понятий «добро» и «зло». Приобщение к литературе как искусству слова формирует индивидуальный эстетический вкус.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Благодаря обучению детей правильному и умелому пользованию речью в различных жизненных ситуациях обеспечивается формирование </w:t>
      </w:r>
      <w:r w:rsidRPr="006C393A">
        <w:rPr>
          <w:rFonts w:ascii="Times New Roman" w:hAnsi="Times New Roman"/>
          <w:b/>
          <w:sz w:val="24"/>
          <w:szCs w:val="24"/>
        </w:rPr>
        <w:t>коммуникативных</w:t>
      </w:r>
      <w:r w:rsidRPr="006C393A">
        <w:rPr>
          <w:rFonts w:ascii="Times New Roman" w:hAnsi="Times New Roman"/>
          <w:sz w:val="24"/>
          <w:szCs w:val="24"/>
        </w:rPr>
        <w:t xml:space="preserve">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Учебный предмет</w:t>
      </w:r>
      <w:r w:rsidRPr="006C393A">
        <w:rPr>
          <w:rFonts w:ascii="Times New Roman" w:hAnsi="Times New Roman"/>
          <w:b/>
          <w:sz w:val="24"/>
          <w:szCs w:val="24"/>
        </w:rPr>
        <w:t xml:space="preserve"> «Иностранный язык» </w:t>
      </w:r>
      <w:r w:rsidRPr="006C393A">
        <w:rPr>
          <w:rFonts w:ascii="Times New Roman" w:hAnsi="Times New Roman"/>
          <w:sz w:val="24"/>
          <w:szCs w:val="24"/>
        </w:rPr>
        <w:t xml:space="preserve">обеспечивает развитие   </w:t>
      </w:r>
      <w:r w:rsidRPr="006C393A">
        <w:rPr>
          <w:rFonts w:ascii="Times New Roman" w:hAnsi="Times New Roman"/>
          <w:b/>
          <w:sz w:val="24"/>
          <w:szCs w:val="24"/>
        </w:rPr>
        <w:t>личностных</w:t>
      </w:r>
      <w:r w:rsidRPr="006C393A">
        <w:rPr>
          <w:rFonts w:ascii="Times New Roman" w:hAnsi="Times New Roman"/>
          <w:sz w:val="24"/>
          <w:szCs w:val="24"/>
        </w:rPr>
        <w:t xml:space="preserve">УУД (знакомство обучающихся с культурой, историей и традициями других народов и мировой культурой; формирование гражданской идентичности личности; доброжелательного отношения, уважения и толерантности к другим странам и народам, компетентности в межкультурном диалоге); </w:t>
      </w:r>
      <w:r w:rsidRPr="006C393A">
        <w:rPr>
          <w:rFonts w:ascii="Times New Roman" w:hAnsi="Times New Roman"/>
          <w:b/>
          <w:sz w:val="24"/>
          <w:szCs w:val="24"/>
        </w:rPr>
        <w:t xml:space="preserve">коммуникативных </w:t>
      </w:r>
      <w:r w:rsidRPr="006C393A">
        <w:rPr>
          <w:rFonts w:ascii="Times New Roman" w:hAnsi="Times New Roman"/>
          <w:sz w:val="24"/>
          <w:szCs w:val="24"/>
        </w:rPr>
        <w:t xml:space="preserve">УУД (общее речевое развитие учащегося на основе формирования обобщенных лингвистических структур грамматики и синтаксиса; развитие произвольности и осознанности монологической и диалогической речи; развитие письменной речи; формирование ориентации на партнера, его высказывания, поведение, эмоциональное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 </w:t>
      </w:r>
      <w:r w:rsidRPr="006C393A">
        <w:rPr>
          <w:rFonts w:ascii="Times New Roman" w:hAnsi="Times New Roman"/>
          <w:b/>
          <w:sz w:val="24"/>
          <w:szCs w:val="24"/>
        </w:rPr>
        <w:t>познавательных</w:t>
      </w:r>
      <w:r w:rsidRPr="006C393A">
        <w:rPr>
          <w:rFonts w:ascii="Times New Roman" w:hAnsi="Times New Roman"/>
          <w:sz w:val="24"/>
          <w:szCs w:val="24"/>
        </w:rPr>
        <w:t>УУД (смысловое чтение).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Предмет </w:t>
      </w:r>
      <w:r w:rsidRPr="006C393A">
        <w:rPr>
          <w:rFonts w:ascii="Times New Roman" w:hAnsi="Times New Roman"/>
          <w:b/>
          <w:sz w:val="24"/>
          <w:szCs w:val="24"/>
        </w:rPr>
        <w:t>«Математика»</w:t>
      </w:r>
      <w:r w:rsidRPr="006C393A">
        <w:rPr>
          <w:rFonts w:ascii="Times New Roman" w:hAnsi="Times New Roman"/>
          <w:sz w:val="24"/>
          <w:szCs w:val="24"/>
        </w:rPr>
        <w:t xml:space="preserve"> в начальной школе является основой развития у учащихся </w:t>
      </w:r>
      <w:r w:rsidRPr="006C393A">
        <w:rPr>
          <w:rFonts w:ascii="Times New Roman" w:hAnsi="Times New Roman"/>
          <w:b/>
          <w:sz w:val="24"/>
          <w:szCs w:val="24"/>
        </w:rPr>
        <w:t xml:space="preserve">познавательных </w:t>
      </w:r>
      <w:r w:rsidRPr="006C393A">
        <w:rPr>
          <w:rFonts w:ascii="Times New Roman" w:hAnsi="Times New Roman"/>
          <w:sz w:val="24"/>
          <w:szCs w:val="24"/>
        </w:rPr>
        <w:t>универсальных учебных действий, в первую очередь логических, включая и знаково-символические, а также такие, как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приёма решения задач как универсального учебного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При работе с УМК «Школа России» необходимо учитывать, что при изучении практически всех тем можно формировать все универсальные учебные действия одновременно. При этом роль каждого раздела из курса  математики в начальной школе, роль отдельно взятых уроков, их значимость в процессе формирования УУД разная. Большая роль при организации работы по формированию </w:t>
      </w:r>
      <w:r w:rsidRPr="006C393A">
        <w:rPr>
          <w:rFonts w:ascii="Times New Roman" w:hAnsi="Times New Roman"/>
          <w:sz w:val="24"/>
          <w:szCs w:val="24"/>
        </w:rPr>
        <w:lastRenderedPageBreak/>
        <w:t xml:space="preserve">универсальных учебных действий  отводится учителю, так как часто материал, предлагаемый учебником, необходимо переформулировать,  дополнить, найти возможности использования его для формирования всех видов универсальных учебных действий.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В рамках образовательной системы «Перспектива» у предмета «Математика» есть еще одна важная роль – формирование </w:t>
      </w:r>
      <w:r w:rsidRPr="006C393A">
        <w:rPr>
          <w:rFonts w:ascii="Times New Roman" w:hAnsi="Times New Roman"/>
          <w:b/>
          <w:sz w:val="24"/>
          <w:szCs w:val="24"/>
        </w:rPr>
        <w:t xml:space="preserve">коммуникативных </w:t>
      </w:r>
      <w:r w:rsidRPr="006C393A">
        <w:rPr>
          <w:rFonts w:ascii="Times New Roman" w:hAnsi="Times New Roman"/>
          <w:sz w:val="24"/>
          <w:szCs w:val="24"/>
        </w:rPr>
        <w:t>УУД. Это связано с тем, что данный предмет учит читать и записывать сведения об окружающем мире на языке математики, строить цепочки рассуждений и использовать их в устной и письменной речи для общения.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Предмет </w:t>
      </w:r>
      <w:r w:rsidRPr="006C393A">
        <w:rPr>
          <w:rFonts w:ascii="Times New Roman" w:hAnsi="Times New Roman"/>
          <w:b/>
          <w:sz w:val="24"/>
          <w:szCs w:val="24"/>
        </w:rPr>
        <w:t>«Окружающий мир»</w:t>
      </w:r>
      <w:r w:rsidRPr="006C393A">
        <w:rPr>
          <w:rFonts w:ascii="Times New Roman" w:hAnsi="Times New Roman"/>
          <w:sz w:val="24"/>
          <w:szCs w:val="24"/>
        </w:rPr>
        <w:t xml:space="preserve"> способствует </w:t>
      </w:r>
      <w:r w:rsidRPr="006C393A">
        <w:rPr>
          <w:rFonts w:ascii="Times New Roman" w:hAnsi="Times New Roman"/>
          <w:b/>
          <w:sz w:val="24"/>
          <w:szCs w:val="24"/>
        </w:rPr>
        <w:t>личностному</w:t>
      </w:r>
      <w:r w:rsidRPr="006C393A">
        <w:rPr>
          <w:rFonts w:ascii="Times New Roman" w:hAnsi="Times New Roman"/>
          <w:sz w:val="24"/>
          <w:szCs w:val="24"/>
        </w:rPr>
        <w:t xml:space="preserve"> развитию ученика. Благодаря этому предмету дается возможность формирования у детей младшего школьного возраста «уважительного отношения к России, родному краю, своей семье, истории, культуре, природе нашей страны», «воспитанию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Учебный предмет </w:t>
      </w:r>
      <w:r w:rsidRPr="006C393A">
        <w:rPr>
          <w:rFonts w:ascii="Times New Roman" w:hAnsi="Times New Roman"/>
          <w:b/>
          <w:sz w:val="24"/>
          <w:szCs w:val="24"/>
        </w:rPr>
        <w:t xml:space="preserve">«Технология» </w:t>
      </w:r>
      <w:r w:rsidRPr="006C393A">
        <w:rPr>
          <w:rFonts w:ascii="Times New Roman" w:hAnsi="Times New Roman"/>
          <w:sz w:val="24"/>
          <w:szCs w:val="24"/>
        </w:rPr>
        <w:t xml:space="preserve">способствует прежде всего формированию </w:t>
      </w:r>
      <w:r w:rsidRPr="006C393A">
        <w:rPr>
          <w:rFonts w:ascii="Times New Roman" w:hAnsi="Times New Roman"/>
          <w:b/>
          <w:sz w:val="24"/>
          <w:szCs w:val="24"/>
        </w:rPr>
        <w:t>регулятивных</w:t>
      </w:r>
      <w:r w:rsidRPr="006C393A">
        <w:rPr>
          <w:rFonts w:ascii="Times New Roman" w:hAnsi="Times New Roman"/>
          <w:sz w:val="24"/>
          <w:szCs w:val="24"/>
        </w:rPr>
        <w:t xml:space="preserve"> универсальных учебных действий путем «приобретения навыков самообслуживания; овладения технологическими приемами ручной обработки материалов; усвоения правил техники безопасности».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Формируя представления «о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6C393A">
        <w:rPr>
          <w:rFonts w:ascii="Times New Roman" w:hAnsi="Times New Roman"/>
          <w:b/>
          <w:sz w:val="24"/>
          <w:szCs w:val="24"/>
        </w:rPr>
        <w:t xml:space="preserve">личностное </w:t>
      </w:r>
      <w:r w:rsidRPr="006C393A">
        <w:rPr>
          <w:rFonts w:ascii="Times New Roman" w:hAnsi="Times New Roman"/>
          <w:sz w:val="24"/>
          <w:szCs w:val="24"/>
        </w:rPr>
        <w:t>развитие ученика.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Учебные предметы </w:t>
      </w:r>
      <w:r w:rsidRPr="006C393A">
        <w:rPr>
          <w:rFonts w:ascii="Times New Roman" w:hAnsi="Times New Roman"/>
          <w:b/>
          <w:sz w:val="24"/>
          <w:szCs w:val="24"/>
        </w:rPr>
        <w:t>«Музыка»</w:t>
      </w:r>
      <w:r w:rsidRPr="006C393A">
        <w:rPr>
          <w:rFonts w:ascii="Times New Roman" w:hAnsi="Times New Roman"/>
          <w:sz w:val="24"/>
          <w:szCs w:val="24"/>
        </w:rPr>
        <w:t xml:space="preserve"> и </w:t>
      </w:r>
      <w:r w:rsidRPr="006C393A">
        <w:rPr>
          <w:rFonts w:ascii="Times New Roman" w:hAnsi="Times New Roman"/>
          <w:b/>
          <w:sz w:val="24"/>
          <w:szCs w:val="24"/>
        </w:rPr>
        <w:t>«Изобразительное искусство»</w:t>
      </w:r>
      <w:r w:rsidRPr="006C393A">
        <w:rPr>
          <w:rFonts w:ascii="Times New Roman" w:hAnsi="Times New Roman"/>
          <w:sz w:val="24"/>
          <w:szCs w:val="24"/>
        </w:rPr>
        <w:t xml:space="preserve"> способствуют прежде всего </w:t>
      </w:r>
      <w:r w:rsidRPr="006C393A">
        <w:rPr>
          <w:rFonts w:ascii="Times New Roman" w:hAnsi="Times New Roman"/>
          <w:b/>
          <w:sz w:val="24"/>
          <w:szCs w:val="24"/>
        </w:rPr>
        <w:t>личностному</w:t>
      </w:r>
      <w:r w:rsidRPr="006C393A">
        <w:rPr>
          <w:rFonts w:ascii="Times New Roman" w:hAnsi="Times New Roman"/>
          <w:sz w:val="24"/>
          <w:szCs w:val="24"/>
        </w:rPr>
        <w:t xml:space="preserve"> развитию детей, обеспечивают у младшего школьника «сформированность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Учебные предметы «Музыка» и «Изобразительное искусство» дают возможности для развития </w:t>
      </w:r>
      <w:r w:rsidRPr="006C393A">
        <w:rPr>
          <w:rFonts w:ascii="Times New Roman" w:hAnsi="Times New Roman"/>
          <w:b/>
          <w:sz w:val="24"/>
          <w:szCs w:val="24"/>
        </w:rPr>
        <w:t>коммуникативных</w:t>
      </w:r>
      <w:r w:rsidRPr="006C393A">
        <w:rPr>
          <w:rFonts w:ascii="Times New Roman" w:hAnsi="Times New Roman"/>
          <w:sz w:val="24"/>
          <w:szCs w:val="24"/>
        </w:rPr>
        <w:t xml:space="preserve"> УУД, так как благодаря искусству дети кроме вербального постигают другие способы общения.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 xml:space="preserve">Учебный предмет </w:t>
      </w:r>
      <w:r w:rsidRPr="006C393A">
        <w:rPr>
          <w:rFonts w:ascii="Times New Roman" w:hAnsi="Times New Roman"/>
          <w:b/>
          <w:sz w:val="24"/>
          <w:szCs w:val="24"/>
        </w:rPr>
        <w:t>«Физическая культура»</w:t>
      </w:r>
      <w:r w:rsidRPr="006C393A">
        <w:rPr>
          <w:rFonts w:ascii="Times New Roman" w:hAnsi="Times New Roman"/>
          <w:sz w:val="24"/>
          <w:szCs w:val="24"/>
        </w:rPr>
        <w:t xml:space="preserve"> обеспечивает формирование</w:t>
      </w:r>
      <w:r w:rsidRPr="006C393A">
        <w:rPr>
          <w:rFonts w:ascii="Times New Roman" w:hAnsi="Times New Roman"/>
          <w:b/>
          <w:sz w:val="24"/>
          <w:szCs w:val="24"/>
        </w:rPr>
        <w:t xml:space="preserve">личностных </w:t>
      </w:r>
      <w:r w:rsidRPr="006C393A">
        <w:rPr>
          <w:rFonts w:ascii="Times New Roman" w:hAnsi="Times New Roman"/>
          <w:sz w:val="24"/>
          <w:szCs w:val="24"/>
        </w:rPr>
        <w:t xml:space="preserve">УУД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стрессоустойчивости; освоение правил здорового и безопасного образа жизни); </w:t>
      </w:r>
      <w:r w:rsidRPr="006C393A">
        <w:rPr>
          <w:rFonts w:ascii="Times New Roman" w:hAnsi="Times New Roman"/>
          <w:b/>
          <w:sz w:val="24"/>
          <w:szCs w:val="24"/>
        </w:rPr>
        <w:t>регулятивных</w:t>
      </w:r>
      <w:r w:rsidRPr="006C393A">
        <w:rPr>
          <w:rFonts w:ascii="Times New Roman" w:hAnsi="Times New Roman"/>
          <w:sz w:val="24"/>
          <w:szCs w:val="24"/>
        </w:rPr>
        <w:t xml:space="preserve">УУД (умение планировать, регулировать, контролировать и оценивать свои действия); </w:t>
      </w:r>
      <w:r w:rsidRPr="006C393A">
        <w:rPr>
          <w:rFonts w:ascii="Times New Roman" w:hAnsi="Times New Roman"/>
          <w:b/>
          <w:sz w:val="24"/>
          <w:szCs w:val="24"/>
        </w:rPr>
        <w:t>коммуникативных</w:t>
      </w:r>
      <w:r w:rsidRPr="006C393A">
        <w:rPr>
          <w:rFonts w:ascii="Times New Roman" w:hAnsi="Times New Roman"/>
          <w:sz w:val="24"/>
          <w:szCs w:val="24"/>
        </w:rPr>
        <w:t>УУД (развитие взаимодействия, ориентации на партнера, сотрудничества и кооперации).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Средствами формирования универсальных учебных действий являются: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предметное содержание учебных предметов;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образовательные технологии;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продуктивные задания по каждому из учебных предметов.</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sz w:val="24"/>
          <w:szCs w:val="24"/>
        </w:rPr>
        <w:t>Виды заданий для формирования универсальных учебных действий</w:t>
      </w:r>
    </w:p>
    <w:p w:rsidR="004275DC" w:rsidRPr="006C393A" w:rsidRDefault="004275DC" w:rsidP="006C393A">
      <w:pPr>
        <w:shd w:val="clear" w:color="auto" w:fill="FFFFFF"/>
        <w:spacing w:after="0" w:line="240" w:lineRule="auto"/>
        <w:rPr>
          <w:rFonts w:ascii="Times New Roman" w:hAnsi="Times New Roman"/>
          <w:sz w:val="24"/>
          <w:szCs w:val="24"/>
        </w:rPr>
      </w:pPr>
      <w:r w:rsidRPr="006C393A">
        <w:rPr>
          <w:rFonts w:ascii="Times New Roman" w:hAnsi="Times New Roman"/>
          <w:color w:val="000000"/>
          <w:spacing w:val="-3"/>
          <w:sz w:val="24"/>
          <w:szCs w:val="24"/>
        </w:rPr>
        <w:tab/>
        <w:t xml:space="preserve">Для формирования </w:t>
      </w:r>
      <w:r w:rsidRPr="006C393A">
        <w:rPr>
          <w:rFonts w:ascii="Times New Roman" w:hAnsi="Times New Roman"/>
          <w:b/>
          <w:i/>
          <w:iCs/>
          <w:color w:val="000000"/>
          <w:spacing w:val="-3"/>
          <w:sz w:val="24"/>
          <w:szCs w:val="24"/>
        </w:rPr>
        <w:t>личностных</w:t>
      </w:r>
      <w:r w:rsidRPr="006C393A">
        <w:rPr>
          <w:rFonts w:ascii="Times New Roman" w:hAnsi="Times New Roman"/>
          <w:color w:val="000000"/>
          <w:spacing w:val="-2"/>
          <w:sz w:val="24"/>
          <w:szCs w:val="24"/>
        </w:rPr>
        <w:t>универсальных учебн</w:t>
      </w:r>
      <w:r w:rsidRPr="006C393A">
        <w:rPr>
          <w:rFonts w:ascii="Times New Roman" w:hAnsi="Times New Roman"/>
          <w:color w:val="000000"/>
          <w:spacing w:val="-3"/>
          <w:sz w:val="24"/>
          <w:szCs w:val="24"/>
        </w:rPr>
        <w:t>ых действий можно использовать следующие виды заданий:</w:t>
      </w:r>
    </w:p>
    <w:p w:rsidR="004275DC" w:rsidRPr="006C393A" w:rsidRDefault="004275DC" w:rsidP="006C393A">
      <w:pPr>
        <w:widowControl w:val="0"/>
        <w:numPr>
          <w:ilvl w:val="0"/>
          <w:numId w:val="13"/>
        </w:numPr>
        <w:suppressAutoHyphens/>
        <w:spacing w:after="0" w:line="240" w:lineRule="auto"/>
        <w:ind w:left="0"/>
        <w:rPr>
          <w:rFonts w:ascii="Times New Roman" w:hAnsi="Times New Roman"/>
          <w:sz w:val="24"/>
          <w:szCs w:val="24"/>
        </w:rPr>
      </w:pPr>
      <w:r w:rsidRPr="006C393A">
        <w:rPr>
          <w:rFonts w:ascii="Times New Roman" w:hAnsi="Times New Roman"/>
          <w:color w:val="000000"/>
          <w:spacing w:val="-3"/>
          <w:sz w:val="24"/>
          <w:szCs w:val="24"/>
        </w:rPr>
        <w:t xml:space="preserve">участие </w:t>
      </w:r>
      <w:r w:rsidRPr="006C393A">
        <w:rPr>
          <w:rFonts w:ascii="Times New Roman" w:hAnsi="Times New Roman"/>
          <w:sz w:val="24"/>
          <w:szCs w:val="24"/>
        </w:rPr>
        <w:t>в проектах, исследованиях;</w:t>
      </w:r>
    </w:p>
    <w:p w:rsidR="004275DC" w:rsidRPr="006C393A" w:rsidRDefault="004275DC" w:rsidP="006C393A">
      <w:pPr>
        <w:widowControl w:val="0"/>
        <w:numPr>
          <w:ilvl w:val="0"/>
          <w:numId w:val="13"/>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подведение итогов урока;</w:t>
      </w:r>
    </w:p>
    <w:p w:rsidR="004275DC" w:rsidRPr="006C393A" w:rsidRDefault="004275DC" w:rsidP="006C393A">
      <w:pPr>
        <w:widowControl w:val="0"/>
        <w:numPr>
          <w:ilvl w:val="0"/>
          <w:numId w:val="13"/>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творческие задания;</w:t>
      </w:r>
    </w:p>
    <w:p w:rsidR="004275DC" w:rsidRPr="006C393A" w:rsidRDefault="004275DC" w:rsidP="006C393A">
      <w:pPr>
        <w:widowControl w:val="0"/>
        <w:numPr>
          <w:ilvl w:val="0"/>
          <w:numId w:val="13"/>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зрительное, моторное, вербальное восприятие музыки;</w:t>
      </w:r>
    </w:p>
    <w:p w:rsidR="004275DC" w:rsidRPr="006C393A" w:rsidRDefault="004275DC" w:rsidP="006C393A">
      <w:pPr>
        <w:widowControl w:val="0"/>
        <w:numPr>
          <w:ilvl w:val="0"/>
          <w:numId w:val="13"/>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мысленное воспроизведение картины, ситуации, видеофильма;</w:t>
      </w:r>
    </w:p>
    <w:p w:rsidR="004275DC" w:rsidRPr="006C393A" w:rsidRDefault="004275DC" w:rsidP="006C393A">
      <w:pPr>
        <w:widowControl w:val="0"/>
        <w:numPr>
          <w:ilvl w:val="0"/>
          <w:numId w:val="13"/>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самооценка события, происшествия;</w:t>
      </w:r>
    </w:p>
    <w:p w:rsidR="004275DC" w:rsidRPr="006C393A" w:rsidRDefault="004275DC" w:rsidP="006C393A">
      <w:pPr>
        <w:widowControl w:val="0"/>
        <w:numPr>
          <w:ilvl w:val="0"/>
          <w:numId w:val="13"/>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дневники достижений.</w:t>
      </w:r>
    </w:p>
    <w:p w:rsidR="004275DC" w:rsidRPr="006C393A" w:rsidRDefault="004275DC" w:rsidP="006C393A">
      <w:pPr>
        <w:shd w:val="clear" w:color="auto" w:fill="FFFFFF"/>
        <w:spacing w:after="0" w:line="240" w:lineRule="auto"/>
        <w:ind w:firstLine="709"/>
        <w:rPr>
          <w:rFonts w:ascii="Times New Roman" w:hAnsi="Times New Roman"/>
          <w:sz w:val="24"/>
          <w:szCs w:val="24"/>
        </w:rPr>
      </w:pPr>
      <w:r w:rsidRPr="006C393A">
        <w:rPr>
          <w:rFonts w:ascii="Times New Roman" w:hAnsi="Times New Roman"/>
          <w:color w:val="000000"/>
          <w:spacing w:val="-3"/>
          <w:sz w:val="24"/>
          <w:szCs w:val="24"/>
        </w:rPr>
        <w:t xml:space="preserve">Для формирования </w:t>
      </w:r>
      <w:r w:rsidRPr="006C393A">
        <w:rPr>
          <w:rFonts w:ascii="Times New Roman" w:hAnsi="Times New Roman"/>
          <w:b/>
          <w:i/>
          <w:iCs/>
          <w:color w:val="000000"/>
          <w:spacing w:val="-3"/>
          <w:sz w:val="24"/>
          <w:szCs w:val="24"/>
        </w:rPr>
        <w:t>познавательных</w:t>
      </w:r>
      <w:r w:rsidRPr="006C393A">
        <w:rPr>
          <w:rFonts w:ascii="Times New Roman" w:hAnsi="Times New Roman"/>
          <w:color w:val="000000"/>
          <w:spacing w:val="-2"/>
          <w:sz w:val="24"/>
          <w:szCs w:val="24"/>
        </w:rPr>
        <w:t>универсальных учебн</w:t>
      </w:r>
      <w:r w:rsidRPr="006C393A">
        <w:rPr>
          <w:rFonts w:ascii="Times New Roman" w:hAnsi="Times New Roman"/>
          <w:color w:val="000000"/>
          <w:spacing w:val="-3"/>
          <w:sz w:val="24"/>
          <w:szCs w:val="24"/>
        </w:rPr>
        <w:t>ых действий целесообразны следующие виды заданий:</w:t>
      </w:r>
    </w:p>
    <w:p w:rsidR="004275DC" w:rsidRPr="006C393A" w:rsidRDefault="004275DC" w:rsidP="006C393A">
      <w:pPr>
        <w:widowControl w:val="0"/>
        <w:numPr>
          <w:ilvl w:val="0"/>
          <w:numId w:val="14"/>
        </w:numPr>
        <w:suppressAutoHyphens/>
        <w:spacing w:after="0" w:line="240" w:lineRule="auto"/>
        <w:ind w:left="0"/>
        <w:rPr>
          <w:rFonts w:ascii="Times New Roman" w:hAnsi="Times New Roman"/>
          <w:sz w:val="24"/>
          <w:szCs w:val="24"/>
        </w:rPr>
      </w:pPr>
      <w:r w:rsidRPr="006C393A">
        <w:rPr>
          <w:rFonts w:ascii="Times New Roman" w:hAnsi="Times New Roman"/>
          <w:sz w:val="24"/>
          <w:szCs w:val="24"/>
        </w:rPr>
        <w:lastRenderedPageBreak/>
        <w:t>сравни;</w:t>
      </w:r>
    </w:p>
    <w:p w:rsidR="004275DC" w:rsidRPr="006C393A" w:rsidRDefault="004275DC" w:rsidP="006C393A">
      <w:pPr>
        <w:widowControl w:val="0"/>
        <w:numPr>
          <w:ilvl w:val="0"/>
          <w:numId w:val="14"/>
        </w:numPr>
        <w:suppressAutoHyphens/>
        <w:spacing w:after="0" w:line="240" w:lineRule="auto"/>
        <w:ind w:left="0"/>
        <w:rPr>
          <w:rFonts w:ascii="Times New Roman" w:hAnsi="Times New Roman"/>
          <w:sz w:val="24"/>
          <w:szCs w:val="24"/>
        </w:rPr>
      </w:pPr>
      <w:r w:rsidRPr="006C393A">
        <w:rPr>
          <w:rFonts w:ascii="Times New Roman" w:hAnsi="Times New Roman"/>
          <w:color w:val="000000"/>
          <w:spacing w:val="-3"/>
          <w:sz w:val="24"/>
          <w:szCs w:val="24"/>
        </w:rPr>
        <w:t>«</w:t>
      </w:r>
      <w:r w:rsidRPr="006C393A">
        <w:rPr>
          <w:rFonts w:ascii="Times New Roman" w:hAnsi="Times New Roman"/>
          <w:sz w:val="24"/>
          <w:szCs w:val="24"/>
        </w:rPr>
        <w:t>найди отличия» (можно задать их количество);</w:t>
      </w:r>
    </w:p>
    <w:p w:rsidR="004275DC" w:rsidRPr="006C393A" w:rsidRDefault="004275DC" w:rsidP="006C393A">
      <w:pPr>
        <w:widowControl w:val="0"/>
        <w:numPr>
          <w:ilvl w:val="0"/>
          <w:numId w:val="14"/>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«на что похоже?»;</w:t>
      </w:r>
    </w:p>
    <w:p w:rsidR="004275DC" w:rsidRPr="006C393A" w:rsidRDefault="004275DC" w:rsidP="006C393A">
      <w:pPr>
        <w:widowControl w:val="0"/>
        <w:numPr>
          <w:ilvl w:val="0"/>
          <w:numId w:val="14"/>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поиск лишнего;</w:t>
      </w:r>
    </w:p>
    <w:p w:rsidR="004275DC" w:rsidRPr="006C393A" w:rsidRDefault="004275DC" w:rsidP="006C393A">
      <w:pPr>
        <w:widowControl w:val="0"/>
        <w:numPr>
          <w:ilvl w:val="0"/>
          <w:numId w:val="14"/>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«лабиринты»;</w:t>
      </w:r>
    </w:p>
    <w:p w:rsidR="004275DC" w:rsidRPr="006C393A" w:rsidRDefault="004275DC" w:rsidP="006C393A">
      <w:pPr>
        <w:widowControl w:val="0"/>
        <w:numPr>
          <w:ilvl w:val="0"/>
          <w:numId w:val="14"/>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упорядочивание;</w:t>
      </w:r>
    </w:p>
    <w:p w:rsidR="004275DC" w:rsidRPr="006C393A" w:rsidRDefault="004275DC" w:rsidP="006C393A">
      <w:pPr>
        <w:widowControl w:val="0"/>
        <w:numPr>
          <w:ilvl w:val="0"/>
          <w:numId w:val="14"/>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«цепочки»;</w:t>
      </w:r>
    </w:p>
    <w:p w:rsidR="004275DC" w:rsidRPr="006C393A" w:rsidRDefault="004275DC" w:rsidP="006C393A">
      <w:pPr>
        <w:widowControl w:val="0"/>
        <w:numPr>
          <w:ilvl w:val="0"/>
          <w:numId w:val="14"/>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хитроумные решения;</w:t>
      </w:r>
    </w:p>
    <w:p w:rsidR="004275DC" w:rsidRPr="006C393A" w:rsidRDefault="004275DC" w:rsidP="006C393A">
      <w:pPr>
        <w:widowControl w:val="0"/>
        <w:numPr>
          <w:ilvl w:val="0"/>
          <w:numId w:val="14"/>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составление схем-опор;</w:t>
      </w:r>
    </w:p>
    <w:p w:rsidR="004275DC" w:rsidRPr="006C393A" w:rsidRDefault="004275DC" w:rsidP="006C393A">
      <w:pPr>
        <w:widowControl w:val="0"/>
        <w:numPr>
          <w:ilvl w:val="0"/>
          <w:numId w:val="14"/>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работа</w:t>
      </w:r>
      <w:r w:rsidRPr="006C393A">
        <w:rPr>
          <w:rFonts w:ascii="Times New Roman" w:hAnsi="Times New Roman"/>
          <w:color w:val="000000"/>
          <w:spacing w:val="-3"/>
          <w:sz w:val="24"/>
          <w:szCs w:val="24"/>
        </w:rPr>
        <w:t xml:space="preserve"> с разного вида таблицами;</w:t>
      </w:r>
    </w:p>
    <w:p w:rsidR="004275DC" w:rsidRPr="006C393A" w:rsidRDefault="004275DC" w:rsidP="006C393A">
      <w:pPr>
        <w:widowControl w:val="0"/>
        <w:numPr>
          <w:ilvl w:val="0"/>
          <w:numId w:val="14"/>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составление и распознавание диаграмм;</w:t>
      </w:r>
    </w:p>
    <w:p w:rsidR="004275DC" w:rsidRPr="006C393A" w:rsidRDefault="004275DC" w:rsidP="006C393A">
      <w:pPr>
        <w:widowControl w:val="0"/>
        <w:numPr>
          <w:ilvl w:val="0"/>
          <w:numId w:val="14"/>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работа со словарями.</w:t>
      </w:r>
    </w:p>
    <w:p w:rsidR="004275DC" w:rsidRPr="006C393A" w:rsidRDefault="004275DC" w:rsidP="006C393A">
      <w:pPr>
        <w:shd w:val="clear" w:color="auto" w:fill="FFFFFF"/>
        <w:spacing w:after="0" w:line="240" w:lineRule="auto"/>
        <w:ind w:firstLine="709"/>
        <w:rPr>
          <w:rFonts w:ascii="Times New Roman" w:hAnsi="Times New Roman"/>
          <w:sz w:val="24"/>
          <w:szCs w:val="24"/>
        </w:rPr>
      </w:pPr>
      <w:r w:rsidRPr="006C393A">
        <w:rPr>
          <w:rFonts w:ascii="Times New Roman" w:hAnsi="Times New Roman"/>
          <w:color w:val="000000"/>
          <w:spacing w:val="-3"/>
          <w:sz w:val="24"/>
          <w:szCs w:val="24"/>
        </w:rPr>
        <w:t xml:space="preserve">Для формирования </w:t>
      </w:r>
      <w:r w:rsidRPr="006C393A">
        <w:rPr>
          <w:rFonts w:ascii="Times New Roman" w:hAnsi="Times New Roman"/>
          <w:b/>
          <w:i/>
          <w:iCs/>
          <w:color w:val="000000"/>
          <w:spacing w:val="-3"/>
          <w:sz w:val="24"/>
          <w:szCs w:val="24"/>
        </w:rPr>
        <w:t>регулятивных</w:t>
      </w:r>
      <w:r w:rsidRPr="006C393A">
        <w:rPr>
          <w:rFonts w:ascii="Times New Roman" w:hAnsi="Times New Roman"/>
          <w:color w:val="000000"/>
          <w:spacing w:val="-2"/>
          <w:sz w:val="24"/>
          <w:szCs w:val="24"/>
        </w:rPr>
        <w:t>универсальных учебн</w:t>
      </w:r>
      <w:r w:rsidRPr="006C393A">
        <w:rPr>
          <w:rFonts w:ascii="Times New Roman" w:hAnsi="Times New Roman"/>
          <w:color w:val="000000"/>
          <w:spacing w:val="-3"/>
          <w:sz w:val="24"/>
          <w:szCs w:val="24"/>
        </w:rPr>
        <w:t>ых действий возможны следующие виды заданий:</w:t>
      </w:r>
    </w:p>
    <w:p w:rsidR="004275DC" w:rsidRPr="006C393A" w:rsidRDefault="004275DC" w:rsidP="006C393A">
      <w:pPr>
        <w:widowControl w:val="0"/>
        <w:numPr>
          <w:ilvl w:val="0"/>
          <w:numId w:val="15"/>
        </w:numPr>
        <w:suppressAutoHyphens/>
        <w:spacing w:after="0" w:line="240" w:lineRule="auto"/>
        <w:ind w:left="0"/>
        <w:rPr>
          <w:rFonts w:ascii="Times New Roman" w:hAnsi="Times New Roman"/>
          <w:sz w:val="24"/>
          <w:szCs w:val="24"/>
        </w:rPr>
      </w:pPr>
      <w:r w:rsidRPr="006C393A">
        <w:rPr>
          <w:rFonts w:ascii="Times New Roman" w:hAnsi="Times New Roman"/>
          <w:color w:val="000000"/>
          <w:spacing w:val="-3"/>
          <w:sz w:val="24"/>
          <w:szCs w:val="24"/>
        </w:rPr>
        <w:t>«</w:t>
      </w:r>
      <w:r w:rsidRPr="006C393A">
        <w:rPr>
          <w:rFonts w:ascii="Times New Roman" w:hAnsi="Times New Roman"/>
          <w:sz w:val="24"/>
          <w:szCs w:val="24"/>
        </w:rPr>
        <w:t>преднамеренные ошибки»;</w:t>
      </w:r>
    </w:p>
    <w:p w:rsidR="004275DC" w:rsidRPr="006C393A" w:rsidRDefault="004275DC" w:rsidP="006C393A">
      <w:pPr>
        <w:widowControl w:val="0"/>
        <w:numPr>
          <w:ilvl w:val="0"/>
          <w:numId w:val="15"/>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поиск информации в предложенных источниках;</w:t>
      </w:r>
    </w:p>
    <w:p w:rsidR="004275DC" w:rsidRPr="006C393A" w:rsidRDefault="004275DC" w:rsidP="006C393A">
      <w:pPr>
        <w:widowControl w:val="0"/>
        <w:numPr>
          <w:ilvl w:val="0"/>
          <w:numId w:val="15"/>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взаимоконтроль;</w:t>
      </w:r>
    </w:p>
    <w:p w:rsidR="004275DC" w:rsidRPr="006C393A" w:rsidRDefault="004275DC" w:rsidP="006C393A">
      <w:pPr>
        <w:widowControl w:val="0"/>
        <w:numPr>
          <w:ilvl w:val="0"/>
          <w:numId w:val="15"/>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взаимный</w:t>
      </w:r>
      <w:r w:rsidRPr="006C393A">
        <w:rPr>
          <w:rFonts w:ascii="Times New Roman" w:hAnsi="Times New Roman"/>
          <w:color w:val="000000"/>
          <w:spacing w:val="-3"/>
          <w:sz w:val="24"/>
          <w:szCs w:val="24"/>
        </w:rPr>
        <w:t xml:space="preserve"> диктант;</w:t>
      </w:r>
    </w:p>
    <w:p w:rsidR="004275DC" w:rsidRPr="006C393A" w:rsidRDefault="004275DC" w:rsidP="006C393A">
      <w:pPr>
        <w:widowControl w:val="0"/>
        <w:numPr>
          <w:ilvl w:val="0"/>
          <w:numId w:val="15"/>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диспут;</w:t>
      </w:r>
    </w:p>
    <w:p w:rsidR="004275DC" w:rsidRPr="006C393A" w:rsidRDefault="004275DC" w:rsidP="006C393A">
      <w:pPr>
        <w:widowControl w:val="0"/>
        <w:numPr>
          <w:ilvl w:val="0"/>
          <w:numId w:val="15"/>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заучивание материала наизусть в классе;</w:t>
      </w:r>
    </w:p>
    <w:p w:rsidR="004275DC" w:rsidRPr="006C393A" w:rsidRDefault="004275DC" w:rsidP="006C393A">
      <w:pPr>
        <w:widowControl w:val="0"/>
        <w:numPr>
          <w:ilvl w:val="0"/>
          <w:numId w:val="15"/>
        </w:numPr>
        <w:suppressAutoHyphens/>
        <w:spacing w:after="0" w:line="240" w:lineRule="auto"/>
        <w:ind w:left="0"/>
        <w:rPr>
          <w:rFonts w:ascii="Times New Roman" w:hAnsi="Times New Roman"/>
          <w:sz w:val="24"/>
          <w:szCs w:val="24"/>
        </w:rPr>
      </w:pPr>
      <w:r w:rsidRPr="006C393A">
        <w:rPr>
          <w:rFonts w:ascii="Times New Roman" w:hAnsi="Times New Roman"/>
          <w:sz w:val="24"/>
          <w:szCs w:val="24"/>
        </w:rPr>
        <w:t>«ищу ошибки»;</w:t>
      </w:r>
    </w:p>
    <w:p w:rsidR="004275DC" w:rsidRPr="006C393A" w:rsidRDefault="004275DC" w:rsidP="006C393A">
      <w:pPr>
        <w:widowControl w:val="0"/>
        <w:numPr>
          <w:ilvl w:val="0"/>
          <w:numId w:val="15"/>
        </w:numPr>
        <w:suppressAutoHyphens/>
        <w:spacing w:after="0" w:line="240" w:lineRule="auto"/>
        <w:ind w:left="0"/>
        <w:rPr>
          <w:rFonts w:ascii="Times New Roman" w:hAnsi="Times New Roman"/>
          <w:sz w:val="24"/>
          <w:szCs w:val="24"/>
        </w:rPr>
      </w:pPr>
      <w:r w:rsidRPr="006C393A">
        <w:rPr>
          <w:rFonts w:ascii="Times New Roman" w:hAnsi="Times New Roman"/>
          <w:color w:val="000000"/>
          <w:spacing w:val="-3"/>
          <w:sz w:val="24"/>
          <w:szCs w:val="24"/>
        </w:rPr>
        <w:t xml:space="preserve">контрольный опрос на определенную проблему. </w:t>
      </w:r>
    </w:p>
    <w:p w:rsidR="004275DC" w:rsidRPr="006C393A" w:rsidRDefault="004275DC" w:rsidP="006C393A">
      <w:pPr>
        <w:shd w:val="clear" w:color="auto" w:fill="FFFFFF"/>
        <w:spacing w:after="0" w:line="240" w:lineRule="auto"/>
        <w:ind w:firstLine="709"/>
        <w:rPr>
          <w:rFonts w:ascii="Times New Roman" w:hAnsi="Times New Roman"/>
          <w:sz w:val="24"/>
          <w:szCs w:val="24"/>
        </w:rPr>
      </w:pPr>
      <w:r w:rsidRPr="006C393A">
        <w:rPr>
          <w:rFonts w:ascii="Times New Roman" w:hAnsi="Times New Roman"/>
          <w:color w:val="000000"/>
          <w:spacing w:val="-3"/>
          <w:sz w:val="24"/>
          <w:szCs w:val="24"/>
        </w:rPr>
        <w:t xml:space="preserve">Для формирования </w:t>
      </w:r>
      <w:r w:rsidRPr="006C393A">
        <w:rPr>
          <w:rFonts w:ascii="Times New Roman" w:hAnsi="Times New Roman"/>
          <w:b/>
          <w:i/>
          <w:iCs/>
          <w:color w:val="000000"/>
          <w:spacing w:val="-3"/>
          <w:sz w:val="24"/>
          <w:szCs w:val="24"/>
        </w:rPr>
        <w:t>коммуникативных</w:t>
      </w:r>
      <w:r w:rsidRPr="006C393A">
        <w:rPr>
          <w:rFonts w:ascii="Times New Roman" w:hAnsi="Times New Roman"/>
          <w:color w:val="000000"/>
          <w:spacing w:val="-2"/>
          <w:sz w:val="24"/>
          <w:szCs w:val="24"/>
        </w:rPr>
        <w:t>универсальных учебн</w:t>
      </w:r>
      <w:r w:rsidRPr="006C393A">
        <w:rPr>
          <w:rFonts w:ascii="Times New Roman" w:hAnsi="Times New Roman"/>
          <w:color w:val="000000"/>
          <w:spacing w:val="-3"/>
          <w:sz w:val="24"/>
          <w:szCs w:val="24"/>
        </w:rPr>
        <w:t>ых действий можно предложить следующие виды заданий:</w:t>
      </w:r>
    </w:p>
    <w:p w:rsidR="004275DC" w:rsidRPr="006C393A" w:rsidRDefault="004275DC" w:rsidP="006C393A">
      <w:pPr>
        <w:widowControl w:val="0"/>
        <w:numPr>
          <w:ilvl w:val="0"/>
          <w:numId w:val="16"/>
        </w:numPr>
        <w:suppressAutoHyphens/>
        <w:spacing w:after="0" w:line="240" w:lineRule="auto"/>
        <w:ind w:left="0"/>
        <w:rPr>
          <w:rFonts w:ascii="Times New Roman" w:hAnsi="Times New Roman"/>
          <w:color w:val="000000"/>
          <w:spacing w:val="-3"/>
          <w:sz w:val="24"/>
          <w:szCs w:val="24"/>
        </w:rPr>
      </w:pPr>
      <w:r w:rsidRPr="006C393A">
        <w:rPr>
          <w:rFonts w:ascii="Times New Roman" w:hAnsi="Times New Roman"/>
          <w:color w:val="000000"/>
          <w:spacing w:val="-3"/>
          <w:sz w:val="24"/>
          <w:szCs w:val="24"/>
        </w:rPr>
        <w:t>составь задание партнеру;</w:t>
      </w:r>
    </w:p>
    <w:p w:rsidR="004275DC" w:rsidRPr="006C393A" w:rsidRDefault="004275DC" w:rsidP="006C393A">
      <w:pPr>
        <w:numPr>
          <w:ilvl w:val="0"/>
          <w:numId w:val="16"/>
        </w:numPr>
        <w:spacing w:after="0" w:line="240" w:lineRule="auto"/>
        <w:ind w:left="0"/>
        <w:rPr>
          <w:rFonts w:ascii="Times New Roman" w:hAnsi="Times New Roman"/>
          <w:sz w:val="24"/>
          <w:szCs w:val="24"/>
        </w:rPr>
      </w:pPr>
      <w:r w:rsidRPr="006C393A">
        <w:rPr>
          <w:rFonts w:ascii="Times New Roman" w:hAnsi="Times New Roman"/>
          <w:sz w:val="24"/>
          <w:szCs w:val="24"/>
        </w:rPr>
        <w:t>представь себя в роли учителя и составь задание для класса;</w:t>
      </w:r>
    </w:p>
    <w:p w:rsidR="004275DC" w:rsidRPr="006C393A" w:rsidRDefault="004275DC" w:rsidP="006C393A">
      <w:pPr>
        <w:numPr>
          <w:ilvl w:val="0"/>
          <w:numId w:val="16"/>
        </w:numPr>
        <w:spacing w:after="0" w:line="240" w:lineRule="auto"/>
        <w:ind w:left="0"/>
        <w:rPr>
          <w:rFonts w:ascii="Times New Roman" w:hAnsi="Times New Roman"/>
          <w:sz w:val="24"/>
          <w:szCs w:val="24"/>
        </w:rPr>
      </w:pPr>
      <w:r w:rsidRPr="006C393A">
        <w:rPr>
          <w:rFonts w:ascii="Times New Roman" w:hAnsi="Times New Roman"/>
          <w:sz w:val="24"/>
          <w:szCs w:val="24"/>
        </w:rPr>
        <w:t>составь рассказ от имени героя;</w:t>
      </w:r>
    </w:p>
    <w:p w:rsidR="004275DC" w:rsidRPr="006C393A" w:rsidRDefault="004275DC" w:rsidP="006C393A">
      <w:pPr>
        <w:numPr>
          <w:ilvl w:val="0"/>
          <w:numId w:val="16"/>
        </w:numPr>
        <w:spacing w:after="0" w:line="240" w:lineRule="auto"/>
        <w:ind w:left="0"/>
        <w:rPr>
          <w:rFonts w:ascii="Times New Roman" w:hAnsi="Times New Roman"/>
          <w:sz w:val="24"/>
          <w:szCs w:val="24"/>
        </w:rPr>
      </w:pPr>
      <w:r w:rsidRPr="006C393A">
        <w:rPr>
          <w:rFonts w:ascii="Times New Roman" w:hAnsi="Times New Roman"/>
          <w:sz w:val="24"/>
          <w:szCs w:val="24"/>
        </w:rPr>
        <w:t>составь рассказ от имени неодушевленного предмета (например, от имени школьной парты, от имени разделительного мягкого знака и т.п.);</w:t>
      </w:r>
    </w:p>
    <w:p w:rsidR="004275DC" w:rsidRPr="006C393A" w:rsidRDefault="004275DC" w:rsidP="006C393A">
      <w:pPr>
        <w:widowControl w:val="0"/>
        <w:numPr>
          <w:ilvl w:val="0"/>
          <w:numId w:val="16"/>
        </w:numPr>
        <w:suppressAutoHyphens/>
        <w:spacing w:after="0" w:line="240" w:lineRule="auto"/>
        <w:ind w:left="0"/>
        <w:rPr>
          <w:rFonts w:ascii="Times New Roman" w:hAnsi="Times New Roman"/>
          <w:sz w:val="24"/>
          <w:szCs w:val="24"/>
        </w:rPr>
      </w:pPr>
      <w:r w:rsidRPr="006C393A">
        <w:rPr>
          <w:rFonts w:ascii="Times New Roman" w:hAnsi="Times New Roman"/>
          <w:color w:val="000000"/>
          <w:spacing w:val="-3"/>
          <w:sz w:val="24"/>
          <w:szCs w:val="24"/>
        </w:rPr>
        <w:t>отзыв на работу товарища;</w:t>
      </w:r>
    </w:p>
    <w:p w:rsidR="004275DC" w:rsidRPr="006C393A" w:rsidRDefault="004275DC" w:rsidP="006C393A">
      <w:pPr>
        <w:widowControl w:val="0"/>
        <w:numPr>
          <w:ilvl w:val="0"/>
          <w:numId w:val="16"/>
        </w:numPr>
        <w:suppressAutoHyphens/>
        <w:spacing w:after="0" w:line="240" w:lineRule="auto"/>
        <w:ind w:left="0"/>
        <w:rPr>
          <w:rFonts w:ascii="Times New Roman" w:hAnsi="Times New Roman"/>
          <w:sz w:val="24"/>
          <w:szCs w:val="24"/>
        </w:rPr>
      </w:pPr>
      <w:r w:rsidRPr="006C393A">
        <w:rPr>
          <w:rFonts w:ascii="Times New Roman" w:hAnsi="Times New Roman"/>
          <w:color w:val="000000"/>
          <w:spacing w:val="-3"/>
          <w:sz w:val="24"/>
          <w:szCs w:val="24"/>
        </w:rPr>
        <w:t>групповая работа по составлению кроссворда;</w:t>
      </w:r>
    </w:p>
    <w:p w:rsidR="004275DC" w:rsidRPr="006C393A" w:rsidRDefault="004275DC" w:rsidP="006C393A">
      <w:pPr>
        <w:widowControl w:val="0"/>
        <w:numPr>
          <w:ilvl w:val="0"/>
          <w:numId w:val="16"/>
        </w:numPr>
        <w:suppressAutoHyphens/>
        <w:spacing w:after="0" w:line="240" w:lineRule="auto"/>
        <w:ind w:left="0"/>
        <w:rPr>
          <w:rFonts w:ascii="Times New Roman" w:hAnsi="Times New Roman"/>
          <w:sz w:val="24"/>
          <w:szCs w:val="24"/>
        </w:rPr>
      </w:pPr>
      <w:r w:rsidRPr="006C393A">
        <w:rPr>
          <w:rFonts w:ascii="Times New Roman" w:hAnsi="Times New Roman"/>
          <w:color w:val="000000"/>
          <w:spacing w:val="-3"/>
          <w:sz w:val="24"/>
          <w:szCs w:val="24"/>
        </w:rPr>
        <w:t>«отгадай, о ком говорим»;</w:t>
      </w:r>
    </w:p>
    <w:p w:rsidR="004275DC" w:rsidRPr="006C393A" w:rsidRDefault="004275DC" w:rsidP="006C393A">
      <w:pPr>
        <w:widowControl w:val="0"/>
        <w:numPr>
          <w:ilvl w:val="0"/>
          <w:numId w:val="16"/>
        </w:numPr>
        <w:suppressAutoHyphens/>
        <w:spacing w:after="0" w:line="240" w:lineRule="auto"/>
        <w:ind w:left="0"/>
        <w:rPr>
          <w:rFonts w:ascii="Times New Roman" w:hAnsi="Times New Roman"/>
          <w:color w:val="000000"/>
          <w:spacing w:val="-3"/>
          <w:sz w:val="24"/>
          <w:szCs w:val="24"/>
        </w:rPr>
      </w:pPr>
      <w:r w:rsidRPr="006C393A">
        <w:rPr>
          <w:rFonts w:ascii="Times New Roman" w:hAnsi="Times New Roman"/>
          <w:color w:val="000000"/>
          <w:spacing w:val="-3"/>
          <w:sz w:val="24"/>
          <w:szCs w:val="24"/>
        </w:rPr>
        <w:t>диалоговое слушание (формулировка вопросов для обратной связи);</w:t>
      </w:r>
    </w:p>
    <w:p w:rsidR="004275DC" w:rsidRPr="006C393A" w:rsidRDefault="004275DC" w:rsidP="006C393A">
      <w:pPr>
        <w:pStyle w:val="16"/>
        <w:numPr>
          <w:ilvl w:val="0"/>
          <w:numId w:val="16"/>
        </w:numPr>
        <w:spacing w:after="0" w:line="240" w:lineRule="auto"/>
        <w:ind w:left="0"/>
        <w:rPr>
          <w:rFonts w:ascii="Times New Roman" w:hAnsi="Times New Roman"/>
          <w:sz w:val="24"/>
          <w:szCs w:val="24"/>
          <w:lang w:val="ru-RU" w:eastAsia="ru-RU"/>
        </w:rPr>
      </w:pPr>
      <w:r w:rsidRPr="006C393A">
        <w:rPr>
          <w:rFonts w:ascii="Times New Roman" w:hAnsi="Times New Roman"/>
          <w:color w:val="000000"/>
          <w:spacing w:val="-3"/>
          <w:sz w:val="24"/>
          <w:szCs w:val="24"/>
          <w:lang w:val="ru-RU" w:eastAsia="ru-RU"/>
        </w:rPr>
        <w:t>«подготовь рассказ</w:t>
      </w:r>
      <w:r w:rsidRPr="006C393A">
        <w:rPr>
          <w:rFonts w:ascii="Times New Roman" w:hAnsi="Times New Roman"/>
          <w:color w:val="000000"/>
          <w:sz w:val="24"/>
          <w:szCs w:val="24"/>
          <w:lang w:val="ru-RU" w:eastAsia="ru-RU"/>
        </w:rPr>
        <w:t>...»;</w:t>
      </w:r>
    </w:p>
    <w:p w:rsidR="004275DC" w:rsidRPr="006C393A" w:rsidRDefault="004275DC" w:rsidP="006C393A">
      <w:pPr>
        <w:pStyle w:val="16"/>
        <w:numPr>
          <w:ilvl w:val="0"/>
          <w:numId w:val="16"/>
        </w:numPr>
        <w:spacing w:after="0" w:line="240" w:lineRule="auto"/>
        <w:ind w:left="0"/>
        <w:rPr>
          <w:rFonts w:ascii="Times New Roman" w:hAnsi="Times New Roman"/>
          <w:sz w:val="24"/>
          <w:szCs w:val="24"/>
          <w:lang w:val="ru-RU" w:eastAsia="ru-RU"/>
        </w:rPr>
      </w:pPr>
      <w:r w:rsidRPr="006C393A">
        <w:rPr>
          <w:rFonts w:ascii="Times New Roman" w:hAnsi="Times New Roman"/>
          <w:color w:val="000000"/>
          <w:sz w:val="24"/>
          <w:szCs w:val="24"/>
          <w:lang w:val="ru-RU" w:eastAsia="ru-RU"/>
        </w:rPr>
        <w:t>«опиши устно...»;</w:t>
      </w:r>
    </w:p>
    <w:p w:rsidR="004275DC" w:rsidRPr="006C393A" w:rsidRDefault="004275DC" w:rsidP="006C393A">
      <w:pPr>
        <w:pStyle w:val="16"/>
        <w:numPr>
          <w:ilvl w:val="0"/>
          <w:numId w:val="16"/>
        </w:numPr>
        <w:spacing w:after="0" w:line="240" w:lineRule="auto"/>
        <w:ind w:left="0"/>
        <w:rPr>
          <w:rFonts w:ascii="Times New Roman" w:hAnsi="Times New Roman"/>
          <w:sz w:val="24"/>
          <w:szCs w:val="24"/>
          <w:lang w:val="ru-RU" w:eastAsia="ru-RU"/>
        </w:rPr>
      </w:pPr>
      <w:r w:rsidRPr="006C393A">
        <w:rPr>
          <w:rFonts w:ascii="Times New Roman" w:hAnsi="Times New Roman"/>
          <w:color w:val="000000"/>
          <w:sz w:val="24"/>
          <w:szCs w:val="24"/>
          <w:lang w:val="ru-RU" w:eastAsia="ru-RU"/>
        </w:rPr>
        <w:t>«объясни...» и т. д.</w:t>
      </w:r>
    </w:p>
    <w:p w:rsidR="004275DC" w:rsidRPr="006C393A" w:rsidRDefault="004275DC" w:rsidP="006C393A">
      <w:pPr>
        <w:spacing w:after="0" w:line="240" w:lineRule="auto"/>
        <w:rPr>
          <w:rFonts w:ascii="Times New Roman" w:hAnsi="Times New Roman"/>
          <w:color w:val="000000"/>
          <w:spacing w:val="-1"/>
          <w:sz w:val="24"/>
          <w:szCs w:val="24"/>
        </w:rPr>
      </w:pPr>
      <w:r w:rsidRPr="006C393A">
        <w:rPr>
          <w:rFonts w:ascii="Times New Roman" w:hAnsi="Times New Roman"/>
          <w:color w:val="000000"/>
          <w:spacing w:val="-1"/>
          <w:sz w:val="24"/>
          <w:szCs w:val="24"/>
        </w:rPr>
        <w:tab/>
        <w:t>Содержание системы учебников «Школа России» и «Перспектива» дает возможность для включения вышеперечисленных заданий в учебный процесс.</w:t>
      </w:r>
    </w:p>
    <w:p w:rsidR="004275DC" w:rsidRPr="006C393A" w:rsidRDefault="004275DC" w:rsidP="006C393A">
      <w:pPr>
        <w:spacing w:after="0" w:line="240" w:lineRule="auto"/>
        <w:rPr>
          <w:rFonts w:ascii="Times New Roman" w:hAnsi="Times New Roman"/>
          <w:b/>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Типовые задачи формирования универсальных учебных действ</w:t>
      </w:r>
      <w:r w:rsidR="007307E7" w:rsidRPr="006C393A">
        <w:rPr>
          <w:rFonts w:ascii="Times New Roman" w:hAnsi="Times New Roman"/>
          <w:b/>
          <w:sz w:val="24"/>
          <w:szCs w:val="24"/>
        </w:rPr>
        <w:t xml:space="preserve">ий на основе УМК </w:t>
      </w:r>
      <w:r w:rsidRPr="006C393A">
        <w:rPr>
          <w:rFonts w:ascii="Times New Roman" w:hAnsi="Times New Roman"/>
          <w:b/>
          <w:sz w:val="24"/>
          <w:szCs w:val="24"/>
        </w:rPr>
        <w:t>«Школа России»</w:t>
      </w:r>
    </w:p>
    <w:p w:rsidR="004275DC" w:rsidRPr="006C393A" w:rsidRDefault="004275DC" w:rsidP="006C393A">
      <w:pPr>
        <w:spacing w:after="0" w:line="240" w:lineRule="auto"/>
        <w:rPr>
          <w:rFonts w:ascii="Times New Roman" w:hAnsi="Times New Roman"/>
          <w:b/>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ab/>
        <w:t>Типовые задачи формирования универсальных учебных действ</w:t>
      </w:r>
      <w:r w:rsidR="007307E7" w:rsidRPr="006C393A">
        <w:rPr>
          <w:rFonts w:ascii="Times New Roman" w:hAnsi="Times New Roman"/>
          <w:sz w:val="24"/>
          <w:szCs w:val="24"/>
        </w:rPr>
        <w:t xml:space="preserve">ий на основе УМК </w:t>
      </w:r>
      <w:r w:rsidRPr="006C393A">
        <w:rPr>
          <w:rFonts w:ascii="Times New Roman" w:hAnsi="Times New Roman"/>
          <w:sz w:val="24"/>
          <w:szCs w:val="24"/>
        </w:rPr>
        <w:t xml:space="preserve">«Школа России» конструируются учителем на основании следующих общих подходов: </w:t>
      </w:r>
    </w:p>
    <w:p w:rsidR="004275DC" w:rsidRPr="006C393A" w:rsidRDefault="004275DC" w:rsidP="006C393A">
      <w:pPr>
        <w:numPr>
          <w:ilvl w:val="0"/>
          <w:numId w:val="7"/>
        </w:numPr>
        <w:tabs>
          <w:tab w:val="left" w:pos="720"/>
          <w:tab w:val="left" w:pos="864"/>
          <w:tab w:val="left" w:pos="1008"/>
          <w:tab w:val="left" w:pos="1296"/>
          <w:tab w:val="left" w:pos="2160"/>
        </w:tabs>
        <w:spacing w:after="0" w:line="240" w:lineRule="auto"/>
        <w:ind w:left="0"/>
        <w:rPr>
          <w:rFonts w:ascii="Times New Roman" w:hAnsi="Times New Roman"/>
          <w:sz w:val="24"/>
          <w:szCs w:val="24"/>
        </w:rPr>
      </w:pPr>
      <w:r w:rsidRPr="006C393A">
        <w:rPr>
          <w:rFonts w:ascii="Times New Roman" w:hAnsi="Times New Roman"/>
          <w:sz w:val="24"/>
          <w:szCs w:val="24"/>
        </w:rPr>
        <w:t>Структура задачи. Любая задача, предназначенная для развития и/или оценки уровня сформированности УУД (</w:t>
      </w:r>
      <w:r w:rsidRPr="006C393A">
        <w:rPr>
          <w:rFonts w:ascii="Times New Roman" w:hAnsi="Times New Roman"/>
          <w:iCs/>
          <w:sz w:val="24"/>
          <w:szCs w:val="24"/>
        </w:rPr>
        <w:t xml:space="preserve">личностных, регулятивных, познавательных </w:t>
      </w:r>
      <w:r w:rsidRPr="006C393A">
        <w:rPr>
          <w:rFonts w:ascii="Times New Roman" w:hAnsi="Times New Roman"/>
          <w:sz w:val="24"/>
          <w:szCs w:val="24"/>
        </w:rPr>
        <w:t xml:space="preserve">и </w:t>
      </w:r>
      <w:r w:rsidRPr="006C393A">
        <w:rPr>
          <w:rFonts w:ascii="Times New Roman" w:hAnsi="Times New Roman"/>
          <w:iCs/>
          <w:sz w:val="24"/>
          <w:szCs w:val="24"/>
        </w:rPr>
        <w:t xml:space="preserve">коммуникативных) </w:t>
      </w:r>
      <w:r w:rsidRPr="006C393A">
        <w:rPr>
          <w:rFonts w:ascii="Times New Roman" w:hAnsi="Times New Roman"/>
          <w:sz w:val="24"/>
          <w:szCs w:val="24"/>
        </w:rPr>
        <w:t>предполагает осуществление субъектом (в свёрнутом или развёрнутом виде) следующих навыков: ознакомление - понимание – применение – анализ – синтез - оценка.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общем виде задача состоит из информационного блока и серии вопросов (практических заданий) к нему. </w:t>
      </w:r>
    </w:p>
    <w:p w:rsidR="004275DC" w:rsidRPr="006C393A" w:rsidRDefault="004275DC" w:rsidP="006C393A">
      <w:pPr>
        <w:numPr>
          <w:ilvl w:val="0"/>
          <w:numId w:val="7"/>
        </w:numPr>
        <w:tabs>
          <w:tab w:val="left" w:pos="720"/>
        </w:tabs>
        <w:spacing w:after="0" w:line="240" w:lineRule="auto"/>
        <w:ind w:left="0"/>
        <w:rPr>
          <w:rFonts w:ascii="Times New Roman" w:hAnsi="Times New Roman"/>
          <w:sz w:val="24"/>
          <w:szCs w:val="24"/>
        </w:rPr>
      </w:pPr>
      <w:r w:rsidRPr="006C393A">
        <w:rPr>
          <w:rFonts w:ascii="Times New Roman" w:hAnsi="Times New Roman"/>
          <w:sz w:val="24"/>
          <w:szCs w:val="24"/>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4275DC" w:rsidRPr="006C393A" w:rsidRDefault="004275DC" w:rsidP="006C393A">
      <w:pPr>
        <w:tabs>
          <w:tab w:val="left" w:pos="709"/>
        </w:tabs>
        <w:spacing w:after="0" w:line="240" w:lineRule="auto"/>
        <w:rPr>
          <w:rFonts w:ascii="Times New Roman" w:hAnsi="Times New Roman"/>
          <w:sz w:val="24"/>
          <w:szCs w:val="24"/>
        </w:rPr>
      </w:pPr>
      <w:r w:rsidRPr="006C393A">
        <w:rPr>
          <w:rFonts w:ascii="Times New Roman" w:hAnsi="Times New Roman"/>
          <w:sz w:val="24"/>
          <w:szCs w:val="24"/>
        </w:rPr>
        <w:lastRenderedPageBreak/>
        <w:t>- составлены в соответствии с требованиями, предъявляемыми к тестовым заданиям в целом;</w:t>
      </w:r>
    </w:p>
    <w:p w:rsidR="004275DC" w:rsidRPr="006C393A" w:rsidRDefault="004275DC" w:rsidP="006C393A">
      <w:pPr>
        <w:tabs>
          <w:tab w:val="left" w:pos="709"/>
        </w:tabs>
        <w:spacing w:after="0" w:line="240" w:lineRule="auto"/>
        <w:rPr>
          <w:rFonts w:ascii="Times New Roman" w:hAnsi="Times New Roman"/>
          <w:sz w:val="24"/>
          <w:szCs w:val="24"/>
        </w:rPr>
      </w:pPr>
      <w:r w:rsidRPr="006C393A">
        <w:rPr>
          <w:rFonts w:ascii="Times New Roman" w:hAnsi="Times New Roman"/>
          <w:sz w:val="24"/>
          <w:szCs w:val="24"/>
        </w:rPr>
        <w:t>- сформулированы на языке, доступном пониманию ученика, претендующего на освоение обладание соответствующих  УУД;</w:t>
      </w:r>
    </w:p>
    <w:p w:rsidR="004275DC" w:rsidRPr="006C393A" w:rsidRDefault="004275DC" w:rsidP="006C393A">
      <w:pPr>
        <w:tabs>
          <w:tab w:val="left" w:pos="709"/>
        </w:tabs>
        <w:spacing w:after="0" w:line="240" w:lineRule="auto"/>
        <w:rPr>
          <w:rFonts w:ascii="Times New Roman" w:hAnsi="Times New Roman"/>
          <w:sz w:val="24"/>
          <w:szCs w:val="24"/>
        </w:rPr>
      </w:pPr>
      <w:r w:rsidRPr="006C393A">
        <w:rPr>
          <w:rFonts w:ascii="Times New Roman" w:hAnsi="Times New Roman"/>
          <w:sz w:val="24"/>
          <w:szCs w:val="24"/>
        </w:rPr>
        <w:t>- избыточными с точки зрения выраженности в них «зоны ближайшего</w:t>
      </w:r>
    </w:p>
    <w:p w:rsidR="004275DC" w:rsidRPr="006C393A" w:rsidRDefault="004275DC" w:rsidP="006C393A">
      <w:pPr>
        <w:tabs>
          <w:tab w:val="left" w:pos="709"/>
        </w:tabs>
        <w:spacing w:after="0" w:line="240" w:lineRule="auto"/>
        <w:rPr>
          <w:rFonts w:ascii="Times New Roman" w:hAnsi="Times New Roman"/>
          <w:sz w:val="24"/>
          <w:szCs w:val="24"/>
        </w:rPr>
      </w:pPr>
      <w:r w:rsidRPr="006C393A">
        <w:rPr>
          <w:rFonts w:ascii="Times New Roman" w:hAnsi="Times New Roman"/>
          <w:sz w:val="24"/>
          <w:szCs w:val="24"/>
        </w:rPr>
        <w:t>развития»;</w:t>
      </w:r>
    </w:p>
    <w:p w:rsidR="004275DC" w:rsidRPr="006C393A" w:rsidRDefault="004275DC" w:rsidP="006C393A">
      <w:pPr>
        <w:tabs>
          <w:tab w:val="left" w:pos="709"/>
        </w:tabs>
        <w:spacing w:after="0" w:line="240" w:lineRule="auto"/>
        <w:rPr>
          <w:rFonts w:ascii="Times New Roman" w:hAnsi="Times New Roman"/>
          <w:sz w:val="24"/>
          <w:szCs w:val="24"/>
        </w:rPr>
      </w:pPr>
      <w:r w:rsidRPr="006C393A">
        <w:rPr>
          <w:rFonts w:ascii="Times New Roman" w:hAnsi="Times New Roman"/>
          <w:sz w:val="24"/>
          <w:szCs w:val="24"/>
        </w:rPr>
        <w:t>- многоуровневыми, т.е. предполагающими возможность оценить: общий подход к решению; выбор необходимой стратегии;</w:t>
      </w:r>
    </w:p>
    <w:p w:rsidR="004275DC" w:rsidRPr="006C393A" w:rsidRDefault="004275DC" w:rsidP="006C393A">
      <w:pPr>
        <w:tabs>
          <w:tab w:val="left" w:pos="709"/>
        </w:tabs>
        <w:spacing w:after="0" w:line="240" w:lineRule="auto"/>
        <w:rPr>
          <w:rFonts w:ascii="Times New Roman" w:hAnsi="Times New Roman"/>
          <w:sz w:val="24"/>
          <w:szCs w:val="24"/>
        </w:rPr>
      </w:pPr>
      <w:r w:rsidRPr="006C393A">
        <w:rPr>
          <w:rFonts w:ascii="Times New Roman" w:hAnsi="Times New Roman"/>
          <w:sz w:val="24"/>
          <w:szCs w:val="24"/>
        </w:rPr>
        <w:t>- «модульными», т.е. предусматривающими возможность, сохраняя общий конструкт задачи, менять некоторые из её условий.</w:t>
      </w:r>
    </w:p>
    <w:p w:rsidR="004275DC" w:rsidRPr="006C393A" w:rsidRDefault="004275DC" w:rsidP="006C393A">
      <w:pPr>
        <w:spacing w:after="0" w:line="240" w:lineRule="auto"/>
        <w:rPr>
          <w:rFonts w:ascii="Times New Roman" w:hAnsi="Times New Roman"/>
          <w:b/>
          <w:color w:val="2B2C30"/>
          <w:sz w:val="24"/>
          <w:szCs w:val="24"/>
        </w:rPr>
      </w:pPr>
    </w:p>
    <w:p w:rsidR="004275DC" w:rsidRPr="006C393A" w:rsidRDefault="004275DC" w:rsidP="006C393A">
      <w:pPr>
        <w:pStyle w:val="a3"/>
        <w:rPr>
          <w:b/>
          <w:sz w:val="24"/>
          <w:szCs w:val="24"/>
        </w:rPr>
      </w:pPr>
      <w:r w:rsidRPr="006C393A">
        <w:rPr>
          <w:b/>
          <w:sz w:val="24"/>
          <w:szCs w:val="24"/>
        </w:rPr>
        <w:t>Роль образовательных технологий деятельностного типа в формировании личностных и метапредметных результатов</w:t>
      </w:r>
    </w:p>
    <w:p w:rsidR="004275DC" w:rsidRPr="006C393A" w:rsidRDefault="004275DC" w:rsidP="006C393A">
      <w:pPr>
        <w:pStyle w:val="a3"/>
        <w:rPr>
          <w:b/>
          <w:sz w:val="24"/>
          <w:szCs w:val="24"/>
        </w:rPr>
      </w:pPr>
    </w:p>
    <w:p w:rsidR="004275DC" w:rsidRPr="006C393A" w:rsidRDefault="004275DC" w:rsidP="006C393A">
      <w:pPr>
        <w:tabs>
          <w:tab w:val="left" w:pos="0"/>
        </w:tabs>
        <w:autoSpaceDE w:val="0"/>
        <w:autoSpaceDN w:val="0"/>
        <w:adjustRightInd w:val="0"/>
        <w:spacing w:after="0" w:line="240" w:lineRule="auto"/>
        <w:rPr>
          <w:rFonts w:ascii="Times New Roman" w:hAnsi="Times New Roman"/>
          <w:color w:val="231F20"/>
          <w:sz w:val="24"/>
          <w:szCs w:val="24"/>
        </w:rPr>
      </w:pPr>
      <w:r w:rsidRPr="006C393A">
        <w:rPr>
          <w:rFonts w:ascii="Times New Roman" w:hAnsi="Times New Roman"/>
          <w:color w:val="231F20"/>
          <w:sz w:val="24"/>
          <w:szCs w:val="24"/>
        </w:rPr>
        <w:tab/>
        <w:t>Для овладения учащимися совокупностью универсальных учебных действий необходимо изменить условия, в которых реализуется образовательный процесс в начальной школе.</w:t>
      </w:r>
    </w:p>
    <w:p w:rsidR="004275DC" w:rsidRPr="006C393A" w:rsidRDefault="004275DC" w:rsidP="006C393A">
      <w:pPr>
        <w:tabs>
          <w:tab w:val="left" w:pos="0"/>
        </w:tabs>
        <w:autoSpaceDE w:val="0"/>
        <w:autoSpaceDN w:val="0"/>
        <w:adjustRightInd w:val="0"/>
        <w:spacing w:after="0" w:line="240" w:lineRule="auto"/>
        <w:rPr>
          <w:rFonts w:ascii="Times New Roman" w:hAnsi="Times New Roman"/>
          <w:bCs/>
          <w:iCs/>
          <w:sz w:val="24"/>
          <w:szCs w:val="24"/>
        </w:rPr>
      </w:pPr>
    </w:p>
    <w:p w:rsidR="004275DC" w:rsidRPr="006C393A" w:rsidRDefault="004275DC" w:rsidP="006C393A">
      <w:pPr>
        <w:pStyle w:val="af4"/>
        <w:spacing w:after="0" w:line="240" w:lineRule="auto"/>
        <w:jc w:val="left"/>
        <w:rPr>
          <w:rFonts w:ascii="Times New Roman" w:hAnsi="Times New Roman" w:cs="Times New Roman"/>
          <w:b/>
          <w:sz w:val="24"/>
        </w:rPr>
      </w:pPr>
      <w:r w:rsidRPr="006C393A">
        <w:rPr>
          <w:rFonts w:ascii="Times New Roman" w:hAnsi="Times New Roman" w:cs="Times New Roman"/>
          <w:b/>
          <w:sz w:val="24"/>
        </w:rPr>
        <w:t>Суть изменений способов учебно-познавательной деятельности ученика и учителя в их технологическом аспекте:</w:t>
      </w:r>
    </w:p>
    <w:p w:rsidR="004275DC" w:rsidRPr="006C393A" w:rsidRDefault="004275DC" w:rsidP="006C393A">
      <w:pPr>
        <w:widowControl w:val="0"/>
        <w:numPr>
          <w:ilvl w:val="0"/>
          <w:numId w:val="21"/>
        </w:numPr>
        <w:suppressAutoHyphens/>
        <w:spacing w:after="0" w:line="240" w:lineRule="auto"/>
        <w:ind w:left="0" w:hanging="284"/>
        <w:rPr>
          <w:rFonts w:ascii="Times New Roman" w:hAnsi="Times New Roman"/>
          <w:sz w:val="24"/>
          <w:szCs w:val="24"/>
        </w:rPr>
      </w:pPr>
      <w:r w:rsidRPr="006C393A">
        <w:rPr>
          <w:rFonts w:ascii="Times New Roman" w:hAnsi="Times New Roman"/>
          <w:i/>
          <w:sz w:val="24"/>
          <w:szCs w:val="24"/>
        </w:rPr>
        <w:t>Осуществление целеполагающей деятельности</w:t>
      </w:r>
      <w:r w:rsidRPr="006C393A">
        <w:rPr>
          <w:rFonts w:ascii="Times New Roman" w:hAnsi="Times New Roman"/>
          <w:sz w:val="24"/>
          <w:szCs w:val="24"/>
        </w:rPr>
        <w:t xml:space="preserve"> учащихся и организация этой деятельности учителем. Ученик формирует свою личную цель (цели), ставит учебную задачу и даже последовательность учебных задач. Постепенно ученик развивает способность ставить самому себе все более сложные задачи. Позже он развивает способность ставить себе учебную задачу в соответствии с а) собственными способностями; б) достижением долговременных жизненных целей.</w:t>
      </w:r>
    </w:p>
    <w:p w:rsidR="004275DC" w:rsidRPr="006C393A" w:rsidRDefault="004275DC" w:rsidP="006C393A">
      <w:pPr>
        <w:widowControl w:val="0"/>
        <w:numPr>
          <w:ilvl w:val="0"/>
          <w:numId w:val="21"/>
        </w:numPr>
        <w:suppressAutoHyphens/>
        <w:spacing w:after="0" w:line="240" w:lineRule="auto"/>
        <w:ind w:left="0" w:hanging="284"/>
        <w:rPr>
          <w:rFonts w:ascii="Times New Roman" w:hAnsi="Times New Roman"/>
          <w:sz w:val="24"/>
          <w:szCs w:val="24"/>
        </w:rPr>
      </w:pPr>
      <w:r w:rsidRPr="006C393A">
        <w:rPr>
          <w:rFonts w:ascii="Times New Roman" w:hAnsi="Times New Roman"/>
          <w:i/>
          <w:sz w:val="24"/>
          <w:szCs w:val="24"/>
        </w:rPr>
        <w:t>Проектирование</w:t>
      </w:r>
      <w:r w:rsidRPr="006C393A">
        <w:rPr>
          <w:rFonts w:ascii="Times New Roman" w:hAnsi="Times New Roman"/>
          <w:sz w:val="24"/>
          <w:szCs w:val="24"/>
        </w:rPr>
        <w:t xml:space="preserve"> учеником собственной учебной и познавательной </w:t>
      </w:r>
      <w:r w:rsidRPr="006C393A">
        <w:rPr>
          <w:rFonts w:ascii="Times New Roman" w:hAnsi="Times New Roman"/>
          <w:i/>
          <w:sz w:val="24"/>
          <w:szCs w:val="24"/>
        </w:rPr>
        <w:t>деятельности</w:t>
      </w:r>
      <w:r w:rsidRPr="006C393A">
        <w:rPr>
          <w:rFonts w:ascii="Times New Roman" w:hAnsi="Times New Roman"/>
          <w:sz w:val="24"/>
          <w:szCs w:val="24"/>
        </w:rPr>
        <w:t>. Разделение деятельности на относительно законченные этапы, разбивка этапов на шаги. Прогнозирование и выделение трудных и относительно легких мест. Составление внутреннего плана действий (</w:t>
      </w:r>
      <w:r w:rsidRPr="006C393A">
        <w:rPr>
          <w:rFonts w:ascii="Times New Roman" w:hAnsi="Times New Roman"/>
          <w:i/>
          <w:sz w:val="24"/>
          <w:szCs w:val="24"/>
        </w:rPr>
        <w:t>индивидуальный учебный план,индивидуальная образовательная траектория</w:t>
      </w:r>
      <w:r w:rsidRPr="006C393A">
        <w:rPr>
          <w:rFonts w:ascii="Times New Roman" w:hAnsi="Times New Roman"/>
          <w:sz w:val="24"/>
          <w:szCs w:val="24"/>
        </w:rPr>
        <w:t xml:space="preserve">, </w:t>
      </w:r>
      <w:r w:rsidRPr="006C393A">
        <w:rPr>
          <w:rFonts w:ascii="Times New Roman" w:hAnsi="Times New Roman"/>
          <w:i/>
          <w:sz w:val="24"/>
          <w:szCs w:val="24"/>
        </w:rPr>
        <w:t>индивидуальная образовательная программа</w:t>
      </w:r>
      <w:r w:rsidRPr="006C393A">
        <w:rPr>
          <w:rFonts w:ascii="Times New Roman" w:hAnsi="Times New Roman"/>
          <w:sz w:val="24"/>
          <w:szCs w:val="24"/>
        </w:rPr>
        <w:t>).</w:t>
      </w:r>
    </w:p>
    <w:p w:rsidR="004275DC" w:rsidRPr="006C393A" w:rsidRDefault="004275DC" w:rsidP="006C393A">
      <w:pPr>
        <w:widowControl w:val="0"/>
        <w:numPr>
          <w:ilvl w:val="0"/>
          <w:numId w:val="21"/>
        </w:numPr>
        <w:suppressAutoHyphens/>
        <w:spacing w:after="0" w:line="240" w:lineRule="auto"/>
        <w:ind w:left="0" w:hanging="284"/>
        <w:rPr>
          <w:rFonts w:ascii="Times New Roman" w:hAnsi="Times New Roman"/>
          <w:sz w:val="24"/>
          <w:szCs w:val="24"/>
        </w:rPr>
      </w:pPr>
      <w:r w:rsidRPr="006C393A">
        <w:rPr>
          <w:rFonts w:ascii="Times New Roman" w:hAnsi="Times New Roman"/>
          <w:sz w:val="24"/>
          <w:szCs w:val="24"/>
        </w:rPr>
        <w:t xml:space="preserve">Неуклонное </w:t>
      </w:r>
      <w:r w:rsidRPr="006C393A">
        <w:rPr>
          <w:rFonts w:ascii="Times New Roman" w:hAnsi="Times New Roman"/>
          <w:i/>
          <w:sz w:val="24"/>
          <w:szCs w:val="24"/>
        </w:rPr>
        <w:t>наращивание</w:t>
      </w:r>
      <w:r w:rsidRPr="006C393A">
        <w:rPr>
          <w:rFonts w:ascii="Times New Roman" w:hAnsi="Times New Roman"/>
          <w:sz w:val="24"/>
          <w:szCs w:val="24"/>
        </w:rPr>
        <w:t xml:space="preserve"> в образовательном процессе объемов и уровня </w:t>
      </w:r>
      <w:r w:rsidRPr="006C393A">
        <w:rPr>
          <w:rFonts w:ascii="Times New Roman" w:hAnsi="Times New Roman"/>
          <w:i/>
          <w:sz w:val="24"/>
          <w:szCs w:val="24"/>
        </w:rPr>
        <w:t>продуктивной деятельности</w:t>
      </w:r>
      <w:r w:rsidRPr="006C393A">
        <w:rPr>
          <w:rFonts w:ascii="Times New Roman" w:hAnsi="Times New Roman"/>
          <w:sz w:val="24"/>
          <w:szCs w:val="24"/>
        </w:rPr>
        <w:t xml:space="preserve"> и снижение объемов репродуктивной деятельности. Из этого сразу же вытекает необходимость индивидуализации образовательного процесса. Расширение возможности выбора деятельности учащимися по ее субъективно определяемому уровню сложности и предполагаемым способам ее выполнения (</w:t>
      </w:r>
      <w:r w:rsidRPr="006C393A">
        <w:rPr>
          <w:rFonts w:ascii="Times New Roman" w:hAnsi="Times New Roman"/>
          <w:i/>
          <w:sz w:val="24"/>
          <w:szCs w:val="24"/>
        </w:rPr>
        <w:t>переход от «предметного» к «способному» освоению материала; расширение пространства социальной деятельности</w:t>
      </w:r>
      <w:r w:rsidRPr="006C393A">
        <w:rPr>
          <w:rFonts w:ascii="Times New Roman" w:hAnsi="Times New Roman"/>
          <w:sz w:val="24"/>
          <w:szCs w:val="24"/>
        </w:rPr>
        <w:t>).</w:t>
      </w:r>
    </w:p>
    <w:p w:rsidR="004275DC" w:rsidRPr="006C393A" w:rsidRDefault="004275DC" w:rsidP="006C393A">
      <w:pPr>
        <w:widowControl w:val="0"/>
        <w:numPr>
          <w:ilvl w:val="0"/>
          <w:numId w:val="21"/>
        </w:numPr>
        <w:suppressAutoHyphens/>
        <w:spacing w:after="0" w:line="240" w:lineRule="auto"/>
        <w:ind w:left="0" w:hanging="284"/>
        <w:rPr>
          <w:rFonts w:ascii="Times New Roman" w:hAnsi="Times New Roman"/>
          <w:sz w:val="24"/>
          <w:szCs w:val="24"/>
        </w:rPr>
      </w:pPr>
      <w:r w:rsidRPr="006C393A">
        <w:rPr>
          <w:rFonts w:ascii="Times New Roman" w:hAnsi="Times New Roman"/>
          <w:i/>
          <w:sz w:val="24"/>
          <w:szCs w:val="24"/>
        </w:rPr>
        <w:t>Способностьученика самому вычленить проблему, сформулировать и продиагностировать ее</w:t>
      </w:r>
      <w:r w:rsidRPr="006C393A">
        <w:rPr>
          <w:rFonts w:ascii="Times New Roman" w:hAnsi="Times New Roman"/>
          <w:sz w:val="24"/>
          <w:szCs w:val="24"/>
        </w:rPr>
        <w:t>, вкладывая в этот процесс личностные смыслы. Определить предельность границ своего опыта (области знания), понять области незнания. В ходе самостоятельного решения проблем постепенно развиваются способности к конструированию, а также реконструкции алгоритмов, развивается гипотетическое мышление, логическое мышление. Происходит накопление способов решения проблем. Ученик приобретает умение организовать целенаправленный поиск, отбор и обработку информации, необходимой ему для решения проблемы (</w:t>
      </w:r>
      <w:r w:rsidRPr="006C393A">
        <w:rPr>
          <w:rFonts w:ascii="Times New Roman" w:hAnsi="Times New Roman"/>
          <w:i/>
          <w:sz w:val="24"/>
          <w:szCs w:val="24"/>
        </w:rPr>
        <w:t>компетентность решения проблемных задач, информационная компетентность</w:t>
      </w:r>
      <w:r w:rsidRPr="006C393A">
        <w:rPr>
          <w:rFonts w:ascii="Times New Roman" w:hAnsi="Times New Roman"/>
          <w:sz w:val="24"/>
          <w:szCs w:val="24"/>
        </w:rPr>
        <w:t>).</w:t>
      </w:r>
    </w:p>
    <w:p w:rsidR="004275DC" w:rsidRPr="006C393A" w:rsidRDefault="004275DC" w:rsidP="006C393A">
      <w:pPr>
        <w:widowControl w:val="0"/>
        <w:numPr>
          <w:ilvl w:val="0"/>
          <w:numId w:val="21"/>
        </w:numPr>
        <w:suppressAutoHyphens/>
        <w:spacing w:after="0" w:line="240" w:lineRule="auto"/>
        <w:ind w:left="0" w:hanging="284"/>
        <w:rPr>
          <w:rFonts w:ascii="Times New Roman" w:hAnsi="Times New Roman"/>
          <w:sz w:val="24"/>
          <w:szCs w:val="24"/>
        </w:rPr>
      </w:pPr>
      <w:r w:rsidRPr="006C393A">
        <w:rPr>
          <w:rFonts w:ascii="Times New Roman" w:hAnsi="Times New Roman"/>
          <w:sz w:val="24"/>
          <w:szCs w:val="24"/>
        </w:rPr>
        <w:t xml:space="preserve">Ученик должен научиться </w:t>
      </w:r>
      <w:r w:rsidRPr="006C393A">
        <w:rPr>
          <w:rFonts w:ascii="Times New Roman" w:hAnsi="Times New Roman"/>
          <w:i/>
          <w:sz w:val="24"/>
          <w:szCs w:val="24"/>
        </w:rPr>
        <w:t>построитьдействующие кооперации</w:t>
      </w:r>
      <w:r w:rsidRPr="006C393A">
        <w:rPr>
          <w:rFonts w:ascii="Times New Roman" w:hAnsi="Times New Roman"/>
          <w:sz w:val="24"/>
          <w:szCs w:val="24"/>
        </w:rPr>
        <w:t xml:space="preserve"> (с товарищами по классу, учителем, другими специалистами) в качестве средства решения личной учебной (познавательной) проблемы через использование возможностей интеллектуальной системы, которую и представляет собой созданная и работающая в режиме поиска группа. В этой деятельности происходит усвоение тонкостей и особенностей распределения внутригрупповых ролей, ученик получает опыт принятия ответственности, уясняет необходимость внесения собственного вклада как обязательного условия включения в работающее групповое сообщество. Он приобретает бесценный опыт оказания помощи другим и принятия помощи от других, развивает коммуникативные способности. Таким образом, приобретается совершенно необходимый в дальнейшей жизни опыт совместной (коллективной) работы в группе (</w:t>
      </w:r>
      <w:r w:rsidRPr="006C393A">
        <w:rPr>
          <w:rFonts w:ascii="Times New Roman" w:hAnsi="Times New Roman"/>
          <w:i/>
          <w:sz w:val="24"/>
          <w:szCs w:val="24"/>
        </w:rPr>
        <w:t>коммуникативная компетентность</w:t>
      </w:r>
      <w:r w:rsidRPr="006C393A">
        <w:rPr>
          <w:rFonts w:ascii="Times New Roman" w:hAnsi="Times New Roman"/>
          <w:sz w:val="24"/>
          <w:szCs w:val="24"/>
        </w:rPr>
        <w:t>).</w:t>
      </w:r>
    </w:p>
    <w:p w:rsidR="004275DC" w:rsidRPr="006C393A" w:rsidRDefault="004275DC" w:rsidP="006C393A">
      <w:pPr>
        <w:widowControl w:val="0"/>
        <w:numPr>
          <w:ilvl w:val="0"/>
          <w:numId w:val="21"/>
        </w:numPr>
        <w:suppressAutoHyphens/>
        <w:spacing w:after="0" w:line="240" w:lineRule="auto"/>
        <w:ind w:left="0" w:hanging="284"/>
        <w:rPr>
          <w:rFonts w:ascii="Times New Roman" w:hAnsi="Times New Roman"/>
          <w:sz w:val="24"/>
          <w:szCs w:val="24"/>
        </w:rPr>
      </w:pPr>
      <w:r w:rsidRPr="006C393A">
        <w:rPr>
          <w:rFonts w:ascii="Times New Roman" w:hAnsi="Times New Roman"/>
          <w:sz w:val="24"/>
          <w:szCs w:val="24"/>
        </w:rPr>
        <w:lastRenderedPageBreak/>
        <w:t xml:space="preserve">Необходимое действие — </w:t>
      </w:r>
      <w:r w:rsidRPr="006C393A">
        <w:rPr>
          <w:rFonts w:ascii="Times New Roman" w:hAnsi="Times New Roman"/>
          <w:i/>
          <w:sz w:val="24"/>
          <w:szCs w:val="24"/>
        </w:rPr>
        <w:t>самоконтроль</w:t>
      </w:r>
      <w:r w:rsidRPr="006C393A">
        <w:rPr>
          <w:rFonts w:ascii="Times New Roman" w:hAnsi="Times New Roman"/>
          <w:sz w:val="24"/>
          <w:szCs w:val="24"/>
        </w:rPr>
        <w:t xml:space="preserve"> на этапе выполнения деятельности, итоговый контроль и </w:t>
      </w:r>
      <w:r w:rsidRPr="006C393A">
        <w:rPr>
          <w:rFonts w:ascii="Times New Roman" w:hAnsi="Times New Roman"/>
          <w:i/>
          <w:sz w:val="24"/>
          <w:szCs w:val="24"/>
        </w:rPr>
        <w:t>самооценка</w:t>
      </w:r>
      <w:r w:rsidRPr="006C393A">
        <w:rPr>
          <w:rFonts w:ascii="Times New Roman" w:hAnsi="Times New Roman"/>
          <w:sz w:val="24"/>
          <w:szCs w:val="24"/>
        </w:rPr>
        <w:t xml:space="preserve"> по выполнению деятельности. Когда у ученика сформирован внутренний план выполнения деятельности, то в ходе ее выполнения ученик постоянно отслеживает внутренним взором процесс выполнения, сверяя его с уже имеющимся в сознании планом. Только проверив "про себя" еще раз весь ход выполнения деятельности, зафиксировав "точки сомнения", так или иначе, разрешив сомнения (или не разрешив, но по этой причине удерживая их в памяти до подходящего для разрешения момента), сравнив свою деятельность с внешним эталоном, он сам оценивает свое личное продвижение и свою успешность.</w:t>
      </w:r>
    </w:p>
    <w:p w:rsidR="004275DC" w:rsidRPr="006C393A" w:rsidRDefault="004275DC" w:rsidP="006C393A">
      <w:pPr>
        <w:widowControl w:val="0"/>
        <w:numPr>
          <w:ilvl w:val="0"/>
          <w:numId w:val="21"/>
        </w:numPr>
        <w:suppressAutoHyphens/>
        <w:spacing w:after="0" w:line="240" w:lineRule="auto"/>
        <w:ind w:left="0" w:hanging="284"/>
        <w:rPr>
          <w:rFonts w:ascii="Times New Roman" w:hAnsi="Times New Roman"/>
          <w:sz w:val="24"/>
          <w:szCs w:val="24"/>
        </w:rPr>
      </w:pPr>
      <w:r w:rsidRPr="006C393A">
        <w:rPr>
          <w:rFonts w:ascii="Times New Roman" w:hAnsi="Times New Roman"/>
          <w:sz w:val="24"/>
          <w:szCs w:val="24"/>
        </w:rPr>
        <w:t xml:space="preserve">Специально организуемая и постоянно проводимая </w:t>
      </w:r>
      <w:r w:rsidRPr="006C393A">
        <w:rPr>
          <w:rFonts w:ascii="Times New Roman" w:hAnsi="Times New Roman"/>
          <w:i/>
          <w:sz w:val="24"/>
          <w:szCs w:val="24"/>
        </w:rPr>
        <w:t>рефлексия собственной деятельности</w:t>
      </w:r>
      <w:r w:rsidRPr="006C393A">
        <w:rPr>
          <w:rFonts w:ascii="Times New Roman" w:hAnsi="Times New Roman"/>
          <w:sz w:val="24"/>
          <w:szCs w:val="24"/>
        </w:rPr>
        <w:t xml:space="preserve"> и изменение отношений ученика (к себе, к задаче, к другим и т.п.) в конечном итоге формирует рефлексивную культуру ученика как его важнейшее приобретение в контексте складывания компетентностей. Интеллектуальная рефлексия дает возможность ученику понять, как он мыслит, зафиксировать сильные стороны его деятельности и выявить ее "западающие" компоненты. Мощным средством интеллектуальной рефлексии выступают мыследеятельностные схемы, которые фиксируют движение мысли от незнания к знанию (</w:t>
      </w:r>
      <w:r w:rsidRPr="006C393A">
        <w:rPr>
          <w:rFonts w:ascii="Times New Roman" w:hAnsi="Times New Roman"/>
          <w:i/>
          <w:sz w:val="24"/>
          <w:szCs w:val="24"/>
        </w:rPr>
        <w:t>организация пространства рефлексии и мыследеятельности</w:t>
      </w:r>
      <w:r w:rsidRPr="006C393A">
        <w:rPr>
          <w:rFonts w:ascii="Times New Roman" w:hAnsi="Times New Roman"/>
          <w:sz w:val="24"/>
          <w:szCs w:val="24"/>
        </w:rPr>
        <w:t>).</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 xml:space="preserve">Итак, при освоении учащимися определённых видов социальной деятельности, через освоение учебной деятельности и при соответствующей организации и отборе содержания для учебного пространства происходит первичное самоопределение учащихся, которое в дальнейшем может задать определённую траекторию жизненного пути. Категория деятельности при таком подходе к обучению является фундаментальной и смыслообразующей всего процесса обучения. </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Приоритетными технологиями для достижения новых образовательных результатов, для формирования универсальных учебных действий становятся технологии деятельностного типа:</w:t>
      </w:r>
    </w:p>
    <w:p w:rsidR="004275DC" w:rsidRPr="006C393A" w:rsidRDefault="004275DC" w:rsidP="006C393A">
      <w:pPr>
        <w:pStyle w:val="16"/>
        <w:numPr>
          <w:ilvl w:val="0"/>
          <w:numId w:val="8"/>
        </w:numPr>
        <w:spacing w:after="0" w:line="240" w:lineRule="auto"/>
        <w:ind w:left="0" w:firstLine="709"/>
        <w:rPr>
          <w:rFonts w:ascii="Times New Roman" w:hAnsi="Times New Roman"/>
          <w:sz w:val="24"/>
          <w:szCs w:val="24"/>
          <w:lang w:val="ru-RU"/>
        </w:rPr>
      </w:pPr>
      <w:r w:rsidRPr="006C393A">
        <w:rPr>
          <w:rFonts w:ascii="Times New Roman" w:hAnsi="Times New Roman"/>
          <w:sz w:val="24"/>
          <w:szCs w:val="24"/>
          <w:lang w:val="ru-RU"/>
        </w:rPr>
        <w:t>Технология проектной деятельности</w:t>
      </w:r>
    </w:p>
    <w:p w:rsidR="004275DC" w:rsidRPr="006C393A" w:rsidRDefault="004275DC" w:rsidP="006C393A">
      <w:pPr>
        <w:pStyle w:val="16"/>
        <w:numPr>
          <w:ilvl w:val="0"/>
          <w:numId w:val="8"/>
        </w:numPr>
        <w:spacing w:after="0" w:line="240" w:lineRule="auto"/>
        <w:ind w:left="0" w:firstLine="709"/>
        <w:rPr>
          <w:rFonts w:ascii="Times New Roman" w:hAnsi="Times New Roman"/>
          <w:sz w:val="24"/>
          <w:szCs w:val="24"/>
          <w:lang w:val="ru-RU"/>
        </w:rPr>
      </w:pPr>
      <w:r w:rsidRPr="006C393A">
        <w:rPr>
          <w:rFonts w:ascii="Times New Roman" w:hAnsi="Times New Roman"/>
          <w:sz w:val="24"/>
          <w:szCs w:val="24"/>
          <w:lang w:val="ru-RU"/>
        </w:rPr>
        <w:t>Технология исследовательской деятельности</w:t>
      </w:r>
    </w:p>
    <w:p w:rsidR="004275DC" w:rsidRPr="006C393A" w:rsidRDefault="004275DC" w:rsidP="006C393A">
      <w:pPr>
        <w:pStyle w:val="16"/>
        <w:numPr>
          <w:ilvl w:val="0"/>
          <w:numId w:val="8"/>
        </w:numPr>
        <w:spacing w:after="0" w:line="240" w:lineRule="auto"/>
        <w:ind w:left="0" w:firstLine="709"/>
        <w:rPr>
          <w:rFonts w:ascii="Times New Roman" w:hAnsi="Times New Roman"/>
          <w:sz w:val="24"/>
          <w:szCs w:val="24"/>
          <w:lang w:val="ru-RU"/>
        </w:rPr>
      </w:pPr>
      <w:r w:rsidRPr="006C393A">
        <w:rPr>
          <w:rFonts w:ascii="Times New Roman" w:hAnsi="Times New Roman"/>
          <w:sz w:val="24"/>
          <w:szCs w:val="24"/>
          <w:lang w:val="ru-RU"/>
        </w:rPr>
        <w:t>Технология деятельностного метода</w:t>
      </w:r>
    </w:p>
    <w:p w:rsidR="004275DC" w:rsidRPr="006C393A" w:rsidRDefault="004275DC" w:rsidP="006C393A">
      <w:pPr>
        <w:pStyle w:val="16"/>
        <w:numPr>
          <w:ilvl w:val="0"/>
          <w:numId w:val="8"/>
        </w:numPr>
        <w:spacing w:after="0" w:line="240" w:lineRule="auto"/>
        <w:ind w:left="0" w:firstLine="709"/>
        <w:rPr>
          <w:rFonts w:ascii="Times New Roman" w:hAnsi="Times New Roman"/>
          <w:sz w:val="24"/>
          <w:szCs w:val="24"/>
          <w:lang w:val="ru-RU"/>
        </w:rPr>
      </w:pPr>
      <w:r w:rsidRPr="006C393A">
        <w:rPr>
          <w:rFonts w:ascii="Times New Roman" w:hAnsi="Times New Roman"/>
          <w:sz w:val="24"/>
          <w:szCs w:val="24"/>
          <w:lang w:val="ru-RU"/>
        </w:rPr>
        <w:t>Информационно-коммуникационные технологии</w:t>
      </w:r>
    </w:p>
    <w:p w:rsidR="004275DC" w:rsidRPr="006C393A" w:rsidRDefault="004275DC" w:rsidP="006C393A">
      <w:pPr>
        <w:pStyle w:val="16"/>
        <w:numPr>
          <w:ilvl w:val="0"/>
          <w:numId w:val="8"/>
        </w:numPr>
        <w:spacing w:after="0" w:line="240" w:lineRule="auto"/>
        <w:ind w:left="0" w:firstLine="709"/>
        <w:rPr>
          <w:rFonts w:ascii="Times New Roman" w:hAnsi="Times New Roman"/>
          <w:sz w:val="24"/>
          <w:szCs w:val="24"/>
          <w:lang w:val="ru-RU"/>
        </w:rPr>
      </w:pPr>
      <w:r w:rsidRPr="006C393A">
        <w:rPr>
          <w:rFonts w:ascii="Times New Roman" w:hAnsi="Times New Roman"/>
          <w:sz w:val="24"/>
          <w:szCs w:val="24"/>
          <w:lang w:val="ru-RU"/>
        </w:rPr>
        <w:t>Технологии проблемного обучения</w:t>
      </w:r>
    </w:p>
    <w:p w:rsidR="004275DC" w:rsidRPr="006C393A" w:rsidRDefault="004275DC" w:rsidP="006C393A">
      <w:pPr>
        <w:pStyle w:val="16"/>
        <w:numPr>
          <w:ilvl w:val="0"/>
          <w:numId w:val="8"/>
        </w:numPr>
        <w:spacing w:after="0" w:line="240" w:lineRule="auto"/>
        <w:ind w:left="0" w:firstLine="709"/>
        <w:rPr>
          <w:rFonts w:ascii="Times New Roman" w:hAnsi="Times New Roman"/>
          <w:sz w:val="24"/>
          <w:szCs w:val="24"/>
          <w:lang w:val="ru-RU"/>
        </w:rPr>
      </w:pPr>
      <w:r w:rsidRPr="006C393A">
        <w:rPr>
          <w:rFonts w:ascii="Times New Roman" w:hAnsi="Times New Roman"/>
          <w:sz w:val="24"/>
          <w:szCs w:val="24"/>
          <w:lang w:val="ru-RU"/>
        </w:rPr>
        <w:t>Технология критического мышления</w:t>
      </w:r>
    </w:p>
    <w:p w:rsidR="004275DC" w:rsidRPr="006C393A" w:rsidRDefault="004275DC" w:rsidP="006C393A">
      <w:pPr>
        <w:pStyle w:val="16"/>
        <w:numPr>
          <w:ilvl w:val="0"/>
          <w:numId w:val="8"/>
        </w:numPr>
        <w:spacing w:after="0" w:line="240" w:lineRule="auto"/>
        <w:ind w:left="0" w:hanging="551"/>
        <w:rPr>
          <w:rFonts w:ascii="Times New Roman" w:hAnsi="Times New Roman"/>
          <w:sz w:val="24"/>
          <w:szCs w:val="24"/>
          <w:lang w:val="ru-RU"/>
        </w:rPr>
      </w:pPr>
      <w:r w:rsidRPr="006C393A">
        <w:rPr>
          <w:rFonts w:ascii="Times New Roman" w:hAnsi="Times New Roman"/>
          <w:sz w:val="24"/>
          <w:szCs w:val="24"/>
          <w:lang w:val="ru-RU"/>
        </w:rPr>
        <w:t>Проблемно-диалогическая технология</w:t>
      </w:r>
    </w:p>
    <w:p w:rsidR="004275DC" w:rsidRPr="006C393A" w:rsidRDefault="004275DC" w:rsidP="006C393A">
      <w:pPr>
        <w:pStyle w:val="16"/>
        <w:numPr>
          <w:ilvl w:val="0"/>
          <w:numId w:val="8"/>
        </w:numPr>
        <w:spacing w:after="0" w:line="240" w:lineRule="auto"/>
        <w:ind w:left="0" w:hanging="551"/>
        <w:rPr>
          <w:rFonts w:ascii="Times New Roman" w:hAnsi="Times New Roman"/>
          <w:sz w:val="24"/>
          <w:szCs w:val="24"/>
          <w:lang w:val="ru-RU"/>
        </w:rPr>
      </w:pPr>
      <w:r w:rsidRPr="006C393A">
        <w:rPr>
          <w:rFonts w:ascii="Times New Roman" w:hAnsi="Times New Roman"/>
          <w:sz w:val="24"/>
          <w:szCs w:val="24"/>
          <w:lang w:val="ru-RU"/>
        </w:rPr>
        <w:t>Технология оценивания</w:t>
      </w:r>
    </w:p>
    <w:p w:rsidR="004275DC" w:rsidRPr="006C393A" w:rsidRDefault="004275DC" w:rsidP="006C393A">
      <w:pPr>
        <w:pStyle w:val="16"/>
        <w:numPr>
          <w:ilvl w:val="0"/>
          <w:numId w:val="8"/>
        </w:numPr>
        <w:spacing w:after="0" w:line="240" w:lineRule="auto"/>
        <w:ind w:left="0" w:hanging="551"/>
        <w:rPr>
          <w:rFonts w:ascii="Times New Roman" w:hAnsi="Times New Roman"/>
          <w:sz w:val="24"/>
          <w:szCs w:val="24"/>
          <w:lang w:val="ru-RU"/>
        </w:rPr>
      </w:pPr>
      <w:r w:rsidRPr="006C393A">
        <w:rPr>
          <w:rFonts w:ascii="Times New Roman" w:hAnsi="Times New Roman"/>
          <w:sz w:val="24"/>
          <w:szCs w:val="24"/>
          <w:lang w:val="ru-RU"/>
        </w:rPr>
        <w:t>Технология продуктивного чтения</w:t>
      </w:r>
    </w:p>
    <w:p w:rsidR="00F06194" w:rsidRPr="006C393A" w:rsidRDefault="00F06194" w:rsidP="006C393A">
      <w:pPr>
        <w:pStyle w:val="16"/>
        <w:spacing w:after="0" w:line="240" w:lineRule="auto"/>
        <w:ind w:left="0"/>
        <w:rPr>
          <w:rFonts w:ascii="Times New Roman" w:hAnsi="Times New Roman"/>
          <w:b/>
          <w:sz w:val="24"/>
          <w:szCs w:val="24"/>
          <w:lang w:val="ru-RU"/>
        </w:rPr>
      </w:pPr>
    </w:p>
    <w:p w:rsidR="00F06194" w:rsidRPr="006C393A" w:rsidRDefault="00F06194" w:rsidP="006C393A">
      <w:pPr>
        <w:pStyle w:val="16"/>
        <w:spacing w:after="0" w:line="240" w:lineRule="auto"/>
        <w:ind w:left="0" w:firstLine="709"/>
        <w:rPr>
          <w:rFonts w:ascii="Times New Roman" w:hAnsi="Times New Roman"/>
          <w:b/>
          <w:sz w:val="24"/>
          <w:szCs w:val="24"/>
          <w:lang w:val="ru-RU"/>
        </w:rPr>
      </w:pPr>
    </w:p>
    <w:p w:rsidR="004275DC" w:rsidRPr="006C393A" w:rsidRDefault="004275DC" w:rsidP="006C393A">
      <w:pPr>
        <w:pStyle w:val="16"/>
        <w:spacing w:after="0" w:line="240" w:lineRule="auto"/>
        <w:ind w:left="0" w:firstLine="709"/>
        <w:rPr>
          <w:rFonts w:ascii="Times New Roman" w:hAnsi="Times New Roman"/>
          <w:b/>
          <w:sz w:val="24"/>
          <w:szCs w:val="24"/>
          <w:lang w:val="ru-RU"/>
        </w:rPr>
      </w:pPr>
      <w:r w:rsidRPr="006C393A">
        <w:rPr>
          <w:rFonts w:ascii="Times New Roman" w:hAnsi="Times New Roman"/>
          <w:b/>
          <w:sz w:val="24"/>
          <w:szCs w:val="24"/>
          <w:lang w:val="ru-RU"/>
        </w:rPr>
        <w:t>Роль образовательных технологий</w:t>
      </w:r>
    </w:p>
    <w:p w:rsidR="004275DC" w:rsidRPr="006C393A" w:rsidRDefault="004275DC" w:rsidP="006C393A">
      <w:pPr>
        <w:pStyle w:val="16"/>
        <w:spacing w:after="0" w:line="240" w:lineRule="auto"/>
        <w:ind w:left="0" w:firstLine="709"/>
        <w:rPr>
          <w:rFonts w:ascii="Times New Roman" w:hAnsi="Times New Roman"/>
          <w:b/>
          <w:sz w:val="24"/>
          <w:szCs w:val="24"/>
          <w:lang w:val="ru-RU"/>
        </w:rPr>
      </w:pPr>
      <w:r w:rsidRPr="006C393A">
        <w:rPr>
          <w:rFonts w:ascii="Times New Roman" w:hAnsi="Times New Roman"/>
          <w:b/>
          <w:sz w:val="24"/>
          <w:szCs w:val="24"/>
          <w:lang w:val="ru-RU"/>
        </w:rPr>
        <w:t>в формировании универсальных учебных действий</w:t>
      </w:r>
    </w:p>
    <w:p w:rsidR="004275DC" w:rsidRPr="006C393A" w:rsidRDefault="004275DC" w:rsidP="006C393A">
      <w:pPr>
        <w:pStyle w:val="16"/>
        <w:spacing w:after="0" w:line="240" w:lineRule="auto"/>
        <w:ind w:left="0" w:firstLine="709"/>
        <w:rPr>
          <w:rFonts w:ascii="Times New Roman" w:hAnsi="Times New Roman"/>
          <w:b/>
          <w:sz w:val="24"/>
          <w:szCs w:val="24"/>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t>Технология проектной деятельности</w:t>
            </w:r>
          </w:p>
        </w:tc>
      </w:tr>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t>Формируемые УУД:</w:t>
            </w:r>
          </w:p>
          <w:p w:rsidR="004275DC" w:rsidRPr="006C393A" w:rsidRDefault="004275DC" w:rsidP="006C393A">
            <w:pPr>
              <w:pStyle w:val="16"/>
              <w:spacing w:after="0" w:line="240" w:lineRule="auto"/>
              <w:ind w:left="0"/>
              <w:rPr>
                <w:rFonts w:ascii="Times New Roman" w:hAnsi="Times New Roman"/>
                <w:sz w:val="24"/>
                <w:szCs w:val="24"/>
                <w:lang w:val="ru-RU"/>
              </w:rPr>
            </w:pPr>
            <w:r w:rsidRPr="006C393A">
              <w:rPr>
                <w:rFonts w:ascii="Times New Roman" w:hAnsi="Times New Roman"/>
                <w:sz w:val="24"/>
                <w:szCs w:val="24"/>
                <w:lang w:val="ru-RU"/>
              </w:rPr>
              <w:t>- регулятивные УУД (определение целей деятельности, составление плана действий по достижению результата творческого характера, работа по составленному плану с сопоставлением получающегося результата с исходным замыслом, понимание причин возникающих затруднений и поиск способов выхода из ситуации);</w:t>
            </w:r>
          </w:p>
          <w:p w:rsidR="004275DC" w:rsidRPr="006C393A" w:rsidRDefault="004275DC" w:rsidP="006C393A">
            <w:pPr>
              <w:pStyle w:val="16"/>
              <w:spacing w:after="0" w:line="240" w:lineRule="auto"/>
              <w:ind w:left="0"/>
              <w:rPr>
                <w:rFonts w:ascii="Times New Roman" w:hAnsi="Times New Roman"/>
                <w:sz w:val="24"/>
                <w:szCs w:val="24"/>
                <w:lang w:val="ru-RU"/>
              </w:rPr>
            </w:pPr>
            <w:r w:rsidRPr="006C393A">
              <w:rPr>
                <w:rFonts w:ascii="Times New Roman" w:hAnsi="Times New Roman"/>
                <w:sz w:val="24"/>
                <w:szCs w:val="24"/>
                <w:lang w:val="ru-RU"/>
              </w:rPr>
              <w:t>- познавательные УУД (отбирать необходимые источники информации, сопоставлять и отбирать информацию, полученную из различных источников).</w:t>
            </w:r>
          </w:p>
          <w:p w:rsidR="004275DC" w:rsidRPr="006C393A" w:rsidRDefault="004275DC" w:rsidP="006C393A">
            <w:pPr>
              <w:pStyle w:val="16"/>
              <w:spacing w:after="0" w:line="240" w:lineRule="auto"/>
              <w:ind w:left="0"/>
              <w:rPr>
                <w:rFonts w:ascii="Times New Roman" w:hAnsi="Times New Roman"/>
                <w:sz w:val="24"/>
                <w:szCs w:val="24"/>
                <w:lang w:val="ru-RU"/>
              </w:rPr>
            </w:pPr>
            <w:r w:rsidRPr="006C393A">
              <w:rPr>
                <w:rFonts w:ascii="Times New Roman" w:hAnsi="Times New Roman"/>
                <w:sz w:val="24"/>
                <w:szCs w:val="24"/>
                <w:lang w:val="ru-RU"/>
              </w:rPr>
              <w:t>- коммуникативные УУД (организовывать взаимодействие в группе, предвидеть последствия коллективных решений, оформлять свои мысли в устной и письменной речи, отстаивать свою точку зрения, аргументировать ее);</w:t>
            </w:r>
          </w:p>
          <w:p w:rsidR="004275DC" w:rsidRPr="006C393A" w:rsidRDefault="004275DC" w:rsidP="006C393A">
            <w:pPr>
              <w:pStyle w:val="16"/>
              <w:spacing w:after="0" w:line="240" w:lineRule="auto"/>
              <w:ind w:left="0"/>
              <w:rPr>
                <w:rFonts w:ascii="Times New Roman" w:hAnsi="Times New Roman"/>
                <w:sz w:val="24"/>
                <w:szCs w:val="24"/>
                <w:lang w:val="ru-RU"/>
              </w:rPr>
            </w:pPr>
            <w:r w:rsidRPr="006C393A">
              <w:rPr>
                <w:rFonts w:ascii="Times New Roman" w:hAnsi="Times New Roman"/>
                <w:sz w:val="24"/>
                <w:szCs w:val="24"/>
                <w:lang w:val="ru-RU"/>
              </w:rPr>
              <w:t>- личностные УУД (в зависимости от выбранной темы).</w:t>
            </w:r>
          </w:p>
        </w:tc>
      </w:tr>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t>Технология исследовательской деятельности</w:t>
            </w:r>
          </w:p>
        </w:tc>
      </w:tr>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t>Формируемые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личностные УУД (формирование мотивационной основы учебной деятельности у </w:t>
            </w:r>
            <w:r w:rsidRPr="006C393A">
              <w:rPr>
                <w:rFonts w:ascii="Times New Roman" w:hAnsi="Times New Roman"/>
                <w:sz w:val="24"/>
                <w:szCs w:val="24"/>
              </w:rPr>
              <w:lastRenderedPageBreak/>
              <w:t>младших школьников, воспитание познавательного интереса к учебному материалу, способности ребенка к самооценке, воспитанию гражданского становления личности);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регулятивные УУД (в сотрудничестве с учителем учиться ставить новые учебные задачи, составлять план работы, планировать и проводить исследования для нахождения необходимой информации, оценивать полученную информацию для проверки гипотез, ответа на поставленный проблемный вопрос);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познавательные УУД (умение самостоятельно выделять и формулировать проблему, ставить познавательную цель, выдвигать гипотезы и их обосновывать, осуществлять поиск информации из различных источников, выделять существенную информацию из разных источников, организовывать (систематизировать) информацию, представлять информацию в разных формах: устного и письменного сообщения, рисунка, таблицы и т.п.);</w:t>
            </w:r>
          </w:p>
          <w:p w:rsidR="004275DC" w:rsidRPr="006C393A" w:rsidRDefault="004275DC" w:rsidP="006C393A">
            <w:pPr>
              <w:pStyle w:val="16"/>
              <w:spacing w:after="0" w:line="240" w:lineRule="auto"/>
              <w:ind w:left="0"/>
              <w:rPr>
                <w:rFonts w:ascii="Times New Roman" w:hAnsi="Times New Roman"/>
                <w:sz w:val="24"/>
                <w:szCs w:val="24"/>
                <w:lang w:val="ru-RU"/>
              </w:rPr>
            </w:pPr>
            <w:r w:rsidRPr="006C393A">
              <w:rPr>
                <w:rFonts w:ascii="Times New Roman" w:hAnsi="Times New Roman"/>
                <w:sz w:val="24"/>
                <w:szCs w:val="24"/>
                <w:lang w:val="ru-RU"/>
              </w:rPr>
              <w:t>- 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tc>
      </w:tr>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lastRenderedPageBreak/>
              <w:t>Технология деятельностного метода</w:t>
            </w:r>
          </w:p>
        </w:tc>
      </w:tr>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t>Формируемые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личностные УУД (</w:t>
            </w:r>
            <w:r w:rsidRPr="006C393A">
              <w:rPr>
                <w:rFonts w:ascii="Times New Roman" w:hAnsi="Times New Roman"/>
                <w:iCs/>
                <w:sz w:val="24"/>
                <w:szCs w:val="24"/>
              </w:rPr>
              <w:t xml:space="preserve">развитие познавательных интересов, учебных мотивов; </w:t>
            </w:r>
            <w:r w:rsidRPr="006C393A">
              <w:rPr>
                <w:rFonts w:ascii="Times New Roman" w:hAnsi="Times New Roman"/>
                <w:sz w:val="24"/>
                <w:szCs w:val="24"/>
              </w:rPr>
              <w:t>способности ребенка к самооценке, воспитанию гражданского становления личности);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регулятивные УУД (умение принимать, сохранять цели и следовать им в учебной деятельности; умение действовать по плану; умение контролировать процесс и результаты своей деятельности; умение адекватно воспринимать оценки и отметки);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познавательные УУД (поиск и выделение необходимой информации);</w:t>
            </w:r>
          </w:p>
          <w:p w:rsidR="004275DC" w:rsidRPr="006C393A" w:rsidRDefault="004275DC" w:rsidP="006C393A">
            <w:pPr>
              <w:pStyle w:val="16"/>
              <w:spacing w:after="0" w:line="240" w:lineRule="auto"/>
              <w:ind w:left="0"/>
              <w:rPr>
                <w:rFonts w:ascii="Times New Roman" w:hAnsi="Times New Roman"/>
                <w:sz w:val="24"/>
                <w:szCs w:val="24"/>
                <w:lang w:val="ru-RU"/>
              </w:rPr>
            </w:pPr>
            <w:r w:rsidRPr="006C393A">
              <w:rPr>
                <w:rFonts w:ascii="Times New Roman" w:hAnsi="Times New Roman"/>
                <w:sz w:val="24"/>
                <w:szCs w:val="24"/>
                <w:lang w:val="ru-RU"/>
              </w:rPr>
              <w:t>- 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tc>
      </w:tr>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t>Технологии проблемного обучения</w:t>
            </w:r>
          </w:p>
        </w:tc>
      </w:tr>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t>Формируемые УУД:</w:t>
            </w:r>
          </w:p>
          <w:p w:rsidR="004275DC" w:rsidRPr="006C393A" w:rsidRDefault="004275DC" w:rsidP="006C393A">
            <w:pPr>
              <w:pStyle w:val="16"/>
              <w:spacing w:after="0" w:line="240" w:lineRule="auto"/>
              <w:ind w:left="0"/>
              <w:rPr>
                <w:rFonts w:ascii="Times New Roman" w:hAnsi="Times New Roman"/>
                <w:sz w:val="24"/>
                <w:szCs w:val="24"/>
                <w:lang w:val="ru-RU"/>
              </w:rPr>
            </w:pPr>
            <w:r w:rsidRPr="006C393A">
              <w:rPr>
                <w:rFonts w:ascii="Times New Roman" w:hAnsi="Times New Roman"/>
                <w:sz w:val="24"/>
                <w:szCs w:val="24"/>
                <w:lang w:val="ru-RU"/>
              </w:rPr>
              <w:t>- регулятивные УУД (умение решать проблемы);</w:t>
            </w:r>
          </w:p>
          <w:p w:rsidR="004275DC" w:rsidRPr="006C393A" w:rsidRDefault="004275DC" w:rsidP="006C393A">
            <w:pPr>
              <w:pStyle w:val="16"/>
              <w:spacing w:after="0" w:line="240" w:lineRule="auto"/>
              <w:ind w:left="0"/>
              <w:rPr>
                <w:rFonts w:ascii="Times New Roman" w:hAnsi="Times New Roman"/>
                <w:sz w:val="24"/>
                <w:szCs w:val="24"/>
                <w:lang w:val="ru-RU"/>
              </w:rPr>
            </w:pPr>
            <w:r w:rsidRPr="006C393A">
              <w:rPr>
                <w:rFonts w:ascii="Times New Roman" w:hAnsi="Times New Roman"/>
                <w:sz w:val="24"/>
                <w:szCs w:val="24"/>
                <w:lang w:val="ru-RU"/>
              </w:rPr>
              <w:t>- 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sz w:val="24"/>
                <w:szCs w:val="24"/>
                <w:lang w:val="ru-RU"/>
              </w:rPr>
              <w:t>- познавательные УУД (умение извлекать информацию, делать логические выводы).</w:t>
            </w:r>
          </w:p>
        </w:tc>
      </w:tr>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t>Проблемно-диалогическая технология</w:t>
            </w:r>
          </w:p>
        </w:tc>
      </w:tr>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t>Формируемые УУД:</w:t>
            </w:r>
          </w:p>
          <w:p w:rsidR="004275DC" w:rsidRPr="006C393A" w:rsidRDefault="004275DC" w:rsidP="006C393A">
            <w:pPr>
              <w:pStyle w:val="16"/>
              <w:spacing w:after="0" w:line="240" w:lineRule="auto"/>
              <w:ind w:left="0"/>
              <w:rPr>
                <w:rFonts w:ascii="Times New Roman" w:hAnsi="Times New Roman"/>
                <w:sz w:val="24"/>
                <w:szCs w:val="24"/>
                <w:lang w:val="ru-RU"/>
              </w:rPr>
            </w:pPr>
            <w:r w:rsidRPr="006C393A">
              <w:rPr>
                <w:rFonts w:ascii="Times New Roman" w:hAnsi="Times New Roman"/>
                <w:sz w:val="24"/>
                <w:szCs w:val="24"/>
                <w:lang w:val="ru-RU"/>
              </w:rPr>
              <w:t>- регулятивные УУД (умение решать проблемы);</w:t>
            </w:r>
          </w:p>
          <w:p w:rsidR="004275DC" w:rsidRPr="006C393A" w:rsidRDefault="004275DC" w:rsidP="006C393A">
            <w:pPr>
              <w:pStyle w:val="16"/>
              <w:spacing w:after="0" w:line="240" w:lineRule="auto"/>
              <w:ind w:left="0"/>
              <w:rPr>
                <w:rFonts w:ascii="Times New Roman" w:hAnsi="Times New Roman"/>
                <w:sz w:val="24"/>
                <w:szCs w:val="24"/>
                <w:lang w:val="ru-RU"/>
              </w:rPr>
            </w:pPr>
            <w:r w:rsidRPr="006C393A">
              <w:rPr>
                <w:rFonts w:ascii="Times New Roman" w:hAnsi="Times New Roman"/>
                <w:sz w:val="24"/>
                <w:szCs w:val="24"/>
                <w:lang w:val="ru-RU"/>
              </w:rPr>
              <w:t>- коммуникативные УУД (использование диалога);</w:t>
            </w:r>
          </w:p>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sz w:val="24"/>
                <w:szCs w:val="24"/>
                <w:lang w:val="ru-RU"/>
              </w:rPr>
              <w:t>- познавательные УУД (умение извлекать информацию, делать логические выводы).</w:t>
            </w:r>
          </w:p>
        </w:tc>
      </w:tr>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t>Технология оценивания</w:t>
            </w:r>
          </w:p>
        </w:tc>
      </w:tr>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t>Формируемые УУД:</w:t>
            </w:r>
          </w:p>
          <w:p w:rsidR="004275DC" w:rsidRPr="006C393A" w:rsidRDefault="004275DC" w:rsidP="006C393A">
            <w:pPr>
              <w:pStyle w:val="16"/>
              <w:spacing w:after="0" w:line="240" w:lineRule="auto"/>
              <w:ind w:left="0"/>
              <w:rPr>
                <w:rFonts w:ascii="Times New Roman" w:hAnsi="Times New Roman"/>
                <w:sz w:val="24"/>
                <w:szCs w:val="24"/>
                <w:lang w:val="ru-RU"/>
              </w:rPr>
            </w:pPr>
            <w:r w:rsidRPr="006C393A">
              <w:rPr>
                <w:rFonts w:ascii="Times New Roman" w:hAnsi="Times New Roman"/>
                <w:sz w:val="24"/>
                <w:szCs w:val="24"/>
                <w:lang w:val="ru-RU"/>
              </w:rPr>
              <w:t>- регулятивные УУД (развитие умения определять, достигнут ли результат деятельности);</w:t>
            </w:r>
          </w:p>
          <w:p w:rsidR="004275DC" w:rsidRPr="006C393A" w:rsidRDefault="004275DC" w:rsidP="006C393A">
            <w:pPr>
              <w:pStyle w:val="16"/>
              <w:spacing w:after="0" w:line="240" w:lineRule="auto"/>
              <w:ind w:left="0"/>
              <w:rPr>
                <w:rFonts w:ascii="Times New Roman" w:hAnsi="Times New Roman"/>
                <w:sz w:val="24"/>
                <w:szCs w:val="24"/>
                <w:lang w:val="ru-RU"/>
              </w:rPr>
            </w:pPr>
            <w:r w:rsidRPr="006C393A">
              <w:rPr>
                <w:rFonts w:ascii="Times New Roman" w:hAnsi="Times New Roman"/>
                <w:sz w:val="24"/>
                <w:szCs w:val="24"/>
                <w:lang w:val="ru-RU"/>
              </w:rPr>
              <w:t>- коммуникативные УУД (умение аргументированно отстаивать свою точку зрения, логически обосновывать свои выводы);</w:t>
            </w:r>
          </w:p>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sz w:val="24"/>
                <w:szCs w:val="24"/>
                <w:lang w:val="ru-RU"/>
              </w:rPr>
              <w:t>- личностные УУД (толерантное отношение к иным решениям).</w:t>
            </w:r>
          </w:p>
        </w:tc>
      </w:tr>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t>Технология продуктивного чтения</w:t>
            </w:r>
          </w:p>
        </w:tc>
      </w:tr>
      <w:tr w:rsidR="004275DC" w:rsidRPr="006C393A">
        <w:tc>
          <w:tcPr>
            <w:tcW w:w="9322" w:type="dxa"/>
          </w:tcPr>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b/>
                <w:sz w:val="24"/>
                <w:szCs w:val="24"/>
                <w:lang w:val="ru-RU"/>
              </w:rPr>
              <w:t>Формируемые УУД:</w:t>
            </w:r>
          </w:p>
          <w:p w:rsidR="004275DC" w:rsidRPr="006C393A" w:rsidRDefault="004275DC" w:rsidP="006C393A">
            <w:pPr>
              <w:pStyle w:val="16"/>
              <w:spacing w:after="0" w:line="240" w:lineRule="auto"/>
              <w:ind w:left="0"/>
              <w:rPr>
                <w:rFonts w:ascii="Times New Roman" w:hAnsi="Times New Roman"/>
                <w:sz w:val="24"/>
                <w:szCs w:val="24"/>
                <w:lang w:val="ru-RU"/>
              </w:rPr>
            </w:pPr>
            <w:r w:rsidRPr="006C393A">
              <w:rPr>
                <w:rFonts w:ascii="Times New Roman" w:hAnsi="Times New Roman"/>
                <w:sz w:val="24"/>
                <w:szCs w:val="24"/>
                <w:lang w:val="ru-RU"/>
              </w:rPr>
              <w:t xml:space="preserve">- коммуникативные УУД (умение истолковывать прочитанное и формулировать свою </w:t>
            </w:r>
            <w:r w:rsidRPr="006C393A">
              <w:rPr>
                <w:rFonts w:ascii="Times New Roman" w:hAnsi="Times New Roman"/>
                <w:sz w:val="24"/>
                <w:szCs w:val="24"/>
                <w:lang w:val="ru-RU"/>
              </w:rPr>
              <w:lastRenderedPageBreak/>
              <w:t>позицию, адекватно понимать собеседника (автора), умение осознанно читать вслух и про себя тексты учебников)</w:t>
            </w:r>
          </w:p>
          <w:p w:rsidR="004275DC" w:rsidRPr="006C393A" w:rsidRDefault="004275DC" w:rsidP="006C393A">
            <w:pPr>
              <w:pStyle w:val="16"/>
              <w:spacing w:after="0" w:line="240" w:lineRule="auto"/>
              <w:ind w:left="0"/>
              <w:rPr>
                <w:rFonts w:ascii="Times New Roman" w:hAnsi="Times New Roman"/>
                <w:b/>
                <w:sz w:val="24"/>
                <w:szCs w:val="24"/>
                <w:lang w:val="ru-RU"/>
              </w:rPr>
            </w:pPr>
            <w:r w:rsidRPr="006C393A">
              <w:rPr>
                <w:rFonts w:ascii="Times New Roman" w:hAnsi="Times New Roman"/>
                <w:sz w:val="24"/>
                <w:szCs w:val="24"/>
                <w:lang w:val="ru-RU"/>
              </w:rPr>
              <w:t>- познавательные УУД (умение извлекать информацию из текста)</w:t>
            </w:r>
          </w:p>
        </w:tc>
      </w:tr>
    </w:tbl>
    <w:p w:rsidR="004275DC" w:rsidRPr="006C393A" w:rsidRDefault="004275DC" w:rsidP="006C393A">
      <w:pPr>
        <w:pStyle w:val="16"/>
        <w:spacing w:after="0" w:line="240" w:lineRule="auto"/>
        <w:ind w:left="0" w:firstLine="709"/>
        <w:rPr>
          <w:rFonts w:ascii="Times New Roman" w:hAnsi="Times New Roman"/>
          <w:sz w:val="24"/>
          <w:szCs w:val="24"/>
          <w:lang w:val="ru-RU"/>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Выбор технологий обеспечивается миссией ОУ и его целевыми установками, а также индивидуально-творческим стилем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Выбор приоритетных технологий деятельности определяет формы деятельности. Помимо урочной, добавляются такие формы, как учебное занятие, учебная практика, социальная практика, внеурочное мероприятие.</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В зависимости от целей и ведущих методов деятельности учителя и учащегося в образовательном процессе проводятся:</w:t>
      </w:r>
    </w:p>
    <w:p w:rsidR="004275DC" w:rsidRPr="006C393A" w:rsidRDefault="004275DC" w:rsidP="006C393A">
      <w:pPr>
        <w:numPr>
          <w:ilvl w:val="0"/>
          <w:numId w:val="9"/>
        </w:numPr>
        <w:spacing w:after="0" w:line="240" w:lineRule="auto"/>
        <w:ind w:left="0"/>
        <w:rPr>
          <w:rFonts w:ascii="Times New Roman" w:hAnsi="Times New Roman"/>
          <w:sz w:val="24"/>
          <w:szCs w:val="24"/>
        </w:rPr>
      </w:pPr>
      <w:r w:rsidRPr="006C393A">
        <w:rPr>
          <w:rFonts w:ascii="Times New Roman" w:hAnsi="Times New Roman"/>
          <w:sz w:val="24"/>
          <w:szCs w:val="24"/>
        </w:rPr>
        <w:t>уроки – праздники;</w:t>
      </w:r>
    </w:p>
    <w:p w:rsidR="004275DC" w:rsidRPr="006C393A" w:rsidRDefault="004275DC" w:rsidP="006C393A">
      <w:pPr>
        <w:numPr>
          <w:ilvl w:val="0"/>
          <w:numId w:val="9"/>
        </w:numPr>
        <w:spacing w:after="0" w:line="240" w:lineRule="auto"/>
        <w:ind w:left="0"/>
        <w:rPr>
          <w:rFonts w:ascii="Times New Roman" w:hAnsi="Times New Roman"/>
          <w:sz w:val="24"/>
          <w:szCs w:val="24"/>
        </w:rPr>
      </w:pPr>
      <w:r w:rsidRPr="006C393A">
        <w:rPr>
          <w:rFonts w:ascii="Times New Roman" w:hAnsi="Times New Roman"/>
          <w:sz w:val="24"/>
          <w:szCs w:val="24"/>
        </w:rPr>
        <w:t>уроки – конкурсы;</w:t>
      </w:r>
    </w:p>
    <w:p w:rsidR="004275DC" w:rsidRPr="006C393A" w:rsidRDefault="004275DC" w:rsidP="006C393A">
      <w:pPr>
        <w:numPr>
          <w:ilvl w:val="0"/>
          <w:numId w:val="9"/>
        </w:numPr>
        <w:spacing w:after="0" w:line="240" w:lineRule="auto"/>
        <w:ind w:left="0"/>
        <w:rPr>
          <w:rFonts w:ascii="Times New Roman" w:hAnsi="Times New Roman"/>
          <w:sz w:val="24"/>
          <w:szCs w:val="24"/>
        </w:rPr>
      </w:pPr>
      <w:r w:rsidRPr="006C393A">
        <w:rPr>
          <w:rFonts w:ascii="Times New Roman" w:hAnsi="Times New Roman"/>
          <w:sz w:val="24"/>
          <w:szCs w:val="24"/>
        </w:rPr>
        <w:t>уроки – экскурсии;</w:t>
      </w:r>
    </w:p>
    <w:p w:rsidR="004275DC" w:rsidRPr="006C393A" w:rsidRDefault="004275DC" w:rsidP="006C393A">
      <w:pPr>
        <w:numPr>
          <w:ilvl w:val="0"/>
          <w:numId w:val="9"/>
        </w:numPr>
        <w:spacing w:after="0" w:line="240" w:lineRule="auto"/>
        <w:ind w:left="0"/>
        <w:rPr>
          <w:rFonts w:ascii="Times New Roman" w:hAnsi="Times New Roman"/>
          <w:sz w:val="24"/>
          <w:szCs w:val="24"/>
        </w:rPr>
      </w:pPr>
      <w:r w:rsidRPr="006C393A">
        <w:rPr>
          <w:rFonts w:ascii="Times New Roman" w:hAnsi="Times New Roman"/>
          <w:sz w:val="24"/>
          <w:szCs w:val="24"/>
        </w:rPr>
        <w:t>уроки – путешествия;</w:t>
      </w:r>
    </w:p>
    <w:p w:rsidR="004275DC" w:rsidRPr="006C393A" w:rsidRDefault="004275DC" w:rsidP="006C393A">
      <w:pPr>
        <w:numPr>
          <w:ilvl w:val="0"/>
          <w:numId w:val="9"/>
        </w:numPr>
        <w:spacing w:after="0" w:line="240" w:lineRule="auto"/>
        <w:ind w:left="0"/>
        <w:rPr>
          <w:rFonts w:ascii="Times New Roman" w:hAnsi="Times New Roman"/>
          <w:sz w:val="24"/>
          <w:szCs w:val="24"/>
        </w:rPr>
      </w:pPr>
      <w:r w:rsidRPr="006C393A">
        <w:rPr>
          <w:rFonts w:ascii="Times New Roman" w:hAnsi="Times New Roman"/>
          <w:sz w:val="24"/>
          <w:szCs w:val="24"/>
        </w:rPr>
        <w:t>уроки – викторины;</w:t>
      </w:r>
    </w:p>
    <w:p w:rsidR="004275DC" w:rsidRPr="006C393A" w:rsidRDefault="004275DC" w:rsidP="006C393A">
      <w:pPr>
        <w:numPr>
          <w:ilvl w:val="0"/>
          <w:numId w:val="9"/>
        </w:numPr>
        <w:spacing w:after="0" w:line="240" w:lineRule="auto"/>
        <w:ind w:left="0"/>
        <w:rPr>
          <w:rFonts w:ascii="Times New Roman" w:hAnsi="Times New Roman"/>
          <w:sz w:val="24"/>
          <w:szCs w:val="24"/>
        </w:rPr>
      </w:pPr>
      <w:r w:rsidRPr="006C393A">
        <w:rPr>
          <w:rFonts w:ascii="Times New Roman" w:hAnsi="Times New Roman"/>
          <w:sz w:val="24"/>
          <w:szCs w:val="24"/>
        </w:rPr>
        <w:t>уроки – исследования;</w:t>
      </w:r>
    </w:p>
    <w:p w:rsidR="004275DC" w:rsidRPr="006C393A" w:rsidRDefault="004275DC" w:rsidP="006C393A">
      <w:pPr>
        <w:numPr>
          <w:ilvl w:val="0"/>
          <w:numId w:val="9"/>
        </w:numPr>
        <w:spacing w:after="0" w:line="240" w:lineRule="auto"/>
        <w:ind w:left="0"/>
        <w:rPr>
          <w:rFonts w:ascii="Times New Roman" w:hAnsi="Times New Roman"/>
          <w:sz w:val="24"/>
          <w:szCs w:val="24"/>
        </w:rPr>
      </w:pPr>
      <w:r w:rsidRPr="006C393A">
        <w:rPr>
          <w:rFonts w:ascii="Times New Roman" w:hAnsi="Times New Roman"/>
          <w:sz w:val="24"/>
          <w:szCs w:val="24"/>
        </w:rPr>
        <w:t>уроки –  практикумы.</w:t>
      </w:r>
    </w:p>
    <w:p w:rsidR="004275DC" w:rsidRPr="006C393A" w:rsidRDefault="004275DC" w:rsidP="006C393A">
      <w:pPr>
        <w:pStyle w:val="16"/>
        <w:spacing w:after="0" w:line="240" w:lineRule="auto"/>
        <w:ind w:left="0" w:firstLine="709"/>
        <w:rPr>
          <w:rFonts w:ascii="Times New Roman" w:hAnsi="Times New Roman"/>
          <w:sz w:val="24"/>
          <w:szCs w:val="24"/>
          <w:lang w:val="ru-RU"/>
        </w:rPr>
      </w:pPr>
      <w:r w:rsidRPr="006C393A">
        <w:rPr>
          <w:rFonts w:ascii="Times New Roman" w:hAnsi="Times New Roman"/>
          <w:sz w:val="24"/>
          <w:szCs w:val="24"/>
          <w:lang w:val="ru-RU"/>
        </w:rPr>
        <w:t xml:space="preserve">В качестве основы для формирования коммуникативных универсальных учебных действий (умения донести свою позицию до других, понять другие позиции,  договариваться с людьми и уважительно относиться к позиции другого) необходима организация работы в парах, в группах разного состава. </w:t>
      </w:r>
    </w:p>
    <w:p w:rsidR="004275DC" w:rsidRPr="006C393A" w:rsidRDefault="004275DC" w:rsidP="006C393A">
      <w:pPr>
        <w:pStyle w:val="16"/>
        <w:spacing w:after="0" w:line="240" w:lineRule="auto"/>
        <w:ind w:left="0" w:firstLine="709"/>
        <w:rPr>
          <w:rFonts w:ascii="Times New Roman" w:hAnsi="Times New Roman"/>
          <w:sz w:val="24"/>
          <w:szCs w:val="24"/>
          <w:lang w:val="ru-RU"/>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Механизмы формирования универсальных учебных действий у обучающихся на ступени начального общего образования с содержанием учебных предметов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УУД при обучении грамоте и письму в 1 классе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Тексты «Азбуки», иллюстративный и словарный материал позволяют решать задачи формирования всего комплекса УУД, которые являются приоритетным направлением в содержании образования. Организация этого процесса в учебно-методическом комплекте по «Обучению грамоте» строится следующим образом.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самоопределение - система заданий, ориентирующая младшего школьника определить, какие модели языковых единиц  ему уже известны, а какие нет.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смыслообразование и нравственно-этическая ориентация - тексты, в которых обсуждаются проблемы любви, уважения  и взаимоотношений родителей и детей.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(информационные: поиск и выделение необходимой информации; сбор, анализ и оценка информации):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работа с текстом и иллюстрациями: перечитывание текста с разными задачами: оценка смысла всего текста по его названию, поиск нужных частей текста, нужных строчек.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(логические):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анализ объектов с целью выделения в них существенных признаков: сравнение моделей с целью выделения звуков, обозначаемых новой буквой; анализ парных звонких-глухих звуков и моделей слов с этими звуками c целью обнаружения существенных признаков: преобладания шума и чередования звонких-глухих; обнаружение особенностей  букв я, ё, ю, е: использование  букв для обозначения звука [й'] в начале слова  и после разделительных  знаков ь и ъ; обнаружение особой роли буквы ь  после букв согласных звуков (с. 45);   выяснение общих черт непарных  согласных;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подведение под понятие на основе распознавания объектов, выделения существенных признаков: формирование понятия «звук» через анализ моделей;  поэтапное формирование понятия «парный звонкий-глухой согласный» через систему сопоставлений; формирование понятия «смыслоразличительная роль звука» через анализ пар слов на цветном фоне;  формирование понятия </w:t>
      </w:r>
      <w:r w:rsidRPr="006C393A">
        <w:rPr>
          <w:rFonts w:ascii="Times New Roman" w:hAnsi="Times New Roman"/>
          <w:sz w:val="24"/>
          <w:szCs w:val="24"/>
        </w:rPr>
        <w:lastRenderedPageBreak/>
        <w:t>«буква – знак для звука» посредством сопоставления разных знаково-символических обозначений звуков в двухъярусных и трехъярусных схемах-моделях слов;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установление причинно-следственных связей: между разным звучанием мягкого-твердого согласного и использованием разных букв для гласного звука; между использованием в именах собственных прописных букв и выводом о том, что это особое средство обозначения имен, названий стран, городов, рек, кличек животных; между обнаружением связи между словами в предложении и выводом о том, что предложение нужно особым образом отмечать в письменной речи, чтобы можно было понять текст.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УУД средствами учебного предмета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Рассмотрим содержание учебников 1–4 классов, которое является предметом специального внимания в Стандартах и связано с формированием УУД.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1 КЛАСС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-самоопределение: 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-смыслообразование и нравственно-этическая ориентация: организация участия  детей в действиях интриги, содержащей гуманистический пафос восстановление нарушенного порядка, любви ко всему живому, ориентирующей  младшего школьника помогать героям-животным, попавшим в плен, и решать с этой целью разные интеллектуальные задачи.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 УУД (контроль и самоконтроль):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-осуществление контроля процесса и результатов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самоконтроль процесса и результатов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(общеучебные):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умение применять правила и пользоваться инструкциями и освоенным закономерностями.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умение ставить, формулировать и решать проблемы как некоего  целого, включающего целый ряд логических шагов.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(информационные):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обучение работе с разными видами информации: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 формирование умения поиска начала урока по условным обозначениям: символу главы и порядковому символу урока, а также умения соотносить эти обозначения в учебнике и тетради;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 формирование умения читать дидактические иллюстрации с размещенными внутри словами и словосочетаниями;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обучение работе с вертикальным звукобуквенным столбиком (удержание заданного аспекта и выбор информации по заданному аспекту);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 обучение работе с информацией, представленной в графической форме..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Познавательные УУД (информационные) - обучение работе с разными видами информации по другим основаниям: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 Поиск и фиксация информации - формирование умения искать информацию в учебной книге: все задания, где необходимо вернуться на определенные страницы для выполнения задания.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 Понимание и преобразование информации - задания, нацеленные на проверку понимания информации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Применение и представление  информации - задания, нацеленные на применение полученной информации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Оценка достоверности получаемой информации - задания, нацеленные на создание условий для оценки и проверки достоверности получаемой информации.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(знаково-символические): моделирование.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(логические):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подведение под понятие на основе распознавания объектов, выделения существенных признаков: подведение конкретного языкового материала под лингвистическую схему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подведение под правило;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установление причинно-следственных связей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формирование умения осуществлять сравнение и выделять общее и различное: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Коммуникативные УУД: инициативное сотрудничество; коммуникация как взаимодействие.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Ожидаемые результаты формирования УУД к концу 1-го года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познавательных УУД (общеучебных) школьник научится: ориентироваться в учебной книге: читать язык условных обозначений; находить выделенный фрагмент текста, выделенные строчки и слова  на странице и развороте; находить нужную дидактическую иллюстрацию; получить первоначальные навыки инструментального освоения алфавита: представлять на уровне прикидки, какие знаки и группы знаков находятся в его начале, конце, середине; работать с двумя источниками информации (учебной книгой и "рабочей тетрадью"): сопоставлять условные обозначения учебника и рабочей тетради;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коммуникативных УУД школьник должен уметь: в рамках инициативного сотрудничества: работать с соседом по парте: договариваться о распределении  работы между собой и соседом,  выполнять свою часть работы, пробовать проверять часть работы, выполненную соседом; выполнять работу по цепочке; в рамках коммуникации  как взаимодействия: видеть разницу двух заявленных точек зрения, двух позиций и понимать необходимость присоединиться к одной из них;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регулятивных УУД (контроль и самоконтроль учебных действий) школьник должен: понимать, что нужно и можно выполнять работу над ошибками; выполнять работу над ошибками с помощью взрослого.</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2 КЛАСС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Личностные УУД: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самоопределение - 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смыслообразование и нравственно-этическая ориентация - организация участия  детей в действиях интриги, ориентирующей  младшего школьника помогать  героям  интриги с  целью решить интеллектуальные задачи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контроль и самоконтроль учебных действий;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самоконтроль процесса и результатов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(информационные):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обучение работе с разными видами информации: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а)формирование умения поиска информации в учебных словарях;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б)формирование умения читать дидактические иллюстрации с размещенными внутри словами и словосочетаниями и буквосочетаниями;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в)обучение работе с информацией, представленной в табличной форме;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г)формирование умения по условным обозначениям определять фамилию автора стихотворного текста, использованного в звукобуквенной зарядке;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w:t>
      </w:r>
      <w:r w:rsidR="00F06194" w:rsidRPr="006C393A">
        <w:rPr>
          <w:rFonts w:ascii="Times New Roman" w:hAnsi="Times New Roman"/>
          <w:sz w:val="24"/>
          <w:szCs w:val="24"/>
        </w:rPr>
        <w:t>ф</w:t>
      </w:r>
      <w:r w:rsidRPr="006C393A">
        <w:rPr>
          <w:rFonts w:ascii="Times New Roman" w:hAnsi="Times New Roman"/>
          <w:sz w:val="24"/>
          <w:szCs w:val="24"/>
        </w:rPr>
        <w:t>ормирование умения обращаться к дидактической иллюстрации для решения проблемы;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-анализ и интерпретация информации;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-применение и представление информации;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-оценка получаемой информации;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(знаково-символические):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-моделирование - умение применять правила и пользоваться инструкциями и освоенными закономерностями.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(логические):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-подведение под понятие: подведение конкретного языкового материала под лингвистическую схему;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-установление причинно-следственных связей;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умения осуществлять сравнение и выделять общее и различное.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 УУД: инициативное сотрудничество.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Ожидаемые результаты формирования УУД к концу 2-го года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области познавательных УУД (общеучебных) школьник научится: инструментально освоить алфавит для свободной ориентации в корпусе учебных словарей: быстрого поиска нужной группы слов или словарной статьи; ориентироваться в учебной книге: читать язык условных обозначений; находить </w:t>
      </w:r>
      <w:r w:rsidRPr="006C393A">
        <w:rPr>
          <w:rFonts w:ascii="Times New Roman" w:hAnsi="Times New Roman"/>
          <w:sz w:val="24"/>
          <w:szCs w:val="24"/>
        </w:rPr>
        <w:lastRenderedPageBreak/>
        <w:t xml:space="preserve">нужный текст упражнения, правило или таблицу; находить выделенный фрагмент текста, выделенные строчки и слова  на странице и развороте; работать с несколькими  источниками информации (двумя частями учебной книги и "Рабочей тетрадью"; учебной книгой и учебными словарями; текстом и иллюстрацией к тексту)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области коммуникативных УУД  школьник должен уметь: в рамках инициативного сотрудничества: работать с соседом по парте: распределять работу между собой и соседом,  выполнять свою часть работы, осуществлять взаимопроверку выполненной работы;  выполнять работу по цепочке;в рамках коммуникации  как взаимодействия: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 или высказанных героями точек зрения.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регулятивных УУД (контроль и самоконтроль учебных действий)  школьник научится: понимать, что можно апеллировать к правилу для подтверждения своего ответа или того решения, с которым он соглашается;  проверять выполненную работу, используя правила и словари, а также самостоятельно выполнять работу над ошибками.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3 КЛАСС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(информационные):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обучение работе с разными видами информации: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а)формирование умения поиска информации в учебных словарях  по заданию;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б)обучение работе с информацией, представленной в табличной форме;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в)формирование умения пользоваться инструкциями  в начале и в конце учебника (на форзаце и нахзаце) и инструкциями на страницах учебника;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поиск и выделение необходимой информации;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анализ и интерпретация информации;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применение и представление  информации;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3-й части учебника организована система работы, нацеленная на проверку понимания и применения знаний, полученных на уроках по предмету. Эта система включает задания, нацеливающие школьников: иллюстрировать изучаемые правила примерами из текущих упражнений; заполнять пустые места на плакатах-правилах содержательными комментариями.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(логические):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подведение под правило.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формирование умения осуществлять сравнение и выделять общее и различное.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(общеучебные):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умение ставить, формулировать и решать проблемы как некоего  целого, включающего целый ряд логических шагов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контроль и самоконтроль учебных действий.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самоконтроль процесса и результатов деятельности.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Самоопределение и смыслообразование - система заданий, нацеленная на децентрацию младшего школьника, ориентирующая его на учет чужой точки зрения.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 УУД: инициативное сотрудничество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Ожидаемые результаты формирования УУД к концу 3-го года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области познавательных УУД (общеучебных) школьник научится: свободно ориентироваться в корпусе учебных словарей, быстро находить  нужную словарную статью; свободно ориентироваться в учебной книге: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работать с текстом (на уроках развития речи): выделять в нем тему и основную мысль (идею, переживание); выделять информацию, заданную аспектом рассмотрения, и удерживать заявленный аспект; работать с несколькими  источниками информации (двумя частями учебной книги (в одной из которых - система словарей), "Рабочей тетрадью" и дополнительными источниками информации </w:t>
      </w:r>
      <w:r w:rsidRPr="006C393A">
        <w:rPr>
          <w:rFonts w:ascii="Times New Roman" w:hAnsi="Times New Roman"/>
          <w:sz w:val="24"/>
          <w:szCs w:val="24"/>
        </w:rPr>
        <w:lastRenderedPageBreak/>
        <w:t xml:space="preserve">(другими учебниками комплекта, библиотечными книгами, сведениями из Интернета); текстами и иллюстрациями  к текстам.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области коммуникативных УУД  школьник должен уметь: в рамках инициативного сотрудничества: 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 в рамках коммуникации  как взаимодействия: понимать основание  разницы двух заявленных точек зрения, двух позиций и мотивированно присоединяться к одной из них или отстаивать собственную точку зрения; находить в учебнике подтверждение своей позиции или высказанным сквозными героями точкам зрения, используя для этой цели в качестве аргументов словарные статьи, правила, таблицы, модели.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области регулятивных УУД (контроль и самоконтроль учебных действий) - осуществлять самоконтроль и контроль полученного результата.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4 КЛАСС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(информационные): обучение работе с разными видами информации: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-работа с таблицам;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-работа с инструкциями;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 с правилами:;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-поиск информации в словарях.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Поскольку к 4-му классу у учащихся накапливается опыт работы с разными источниками информации, а также формируется определенный опыт анализа различных явлений, развивается способность преобразовывать полученную информацию, использовать ее и применять в новых условиях, большой массив заданий в учебнике 4-го класса содержит вопросы, нацеленные на понимание  информации и на проверку того, могут ли школьники выполнить процедуру контроля и самоконтроля. Каждое задание проблематизировано, содержит материал для выбора определенного решения, применения уже постигнутой закономерности, для иллюстрации правила и т.д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(знаково-символические)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контроль и самоконтроль учебных действий.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контроль с проверкой работы соседа по парте или с выполнением работы над ошибками.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-инициативное сотрудничество: задания, требующие распределения  работы с соседом по парте или выполнения заданий по цепочке.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-взаимодействие (интеллектуальный аспект коммуникации) – учёт позиции собеседника (тесно связана с контролем процесса и результатов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УУД: Самоопределение и смыслообразование: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формирование умения школьников ориентироваться в социальных ролях и межличностных отношениях (умения соотносить поступки и события с принятыми этическими принципами, владеть коммуникативными основами, регулирующими общение детей и взрослых; а также детей между собой) осуществляется с помощью системы заданий в линии, которая называется «Азбука вежливости»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формирование ценностно-смысловой ориентации (способности ценить мир природы и человеческих отношений, умения выделять нравственный аспект поведения героев текста и сквозных героев учебника, способности оценить содержание учебного материала, исходя из социальных и личностных ценностей, умения сделать личностный моральный выбор) осуществляется на базе текстов и заданий, при обсуждении которых (в методическом аппарате), наряду с анализом их видовых особенностей (описание, повествование, рассуждение и т.д.), обсуждаются нравственные и ценностные проблемы.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формирование базовых историко-культурных представлений и гражданской идентичности школьников (представления о том, что в ходе исторических изменений меняется внешняя канва: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 тому месту, где ты живёшь, любовь близких, помощь и поддержка друзей, способность радоваться красоте мира природы, ощущение причастности к истории и культуре своей страны)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 формирование базовых эстетических ценностей (эстетических переживаний, эстетического вкуса, представления о красоте и целостности окружающего мира) происходит не только на материале всех вышеперечисленных литературных текстах, но и на основе  заданий, входящих в линию работы с живописными произведениями.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формирование опыта нравственных и эстетических переживаний (формирование опыта "индивидуальных примерок": воспитание способности каждый раз все ситуации этического и эстетического характера примерять на себя) осуществляется с помощью вопросов и заданий, цель которых опереться на социальный и личностный опыт ребёнка.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Ожидаемые результаты формирования УУД к концу 4-го года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познавательных УУД (общеучебных) выпускник научится: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работать с учебным текстом: выделять информацию, заданную аспектом,  менять аспект рассмотрения в зависимости от учебной задачи;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коммуникативных УУД: 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 использовать весь наработанный инструментарий для подтверждения собственной точки зрения (словари, таблицы, правила, языковые модели и схемы).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области регулятивных УУД осуществлять самоконтроль и контроль хода выполнения работы и полученного результата.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Формирование УУД средствами учебного предмета  «Литературное чтение»</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1КЛАСС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самоопределение: система заданий, ориентирующая младшего школьника оказывать помощь сквозным героям, которые в этом нуждаются при решении трудных задач.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смыслообразование и нравственно-этическая ориентация: стихотворные тексты, в которых в шуточной форме обсуждаются серьезные проблемы родительской любви  и взаимоотношений мамы и детей: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контроль и самоконтроль  процесса и результатов учебной деятельности. Задача создания условий для формирования данных учебных действий решается путем привлечения героев внешней интриги.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(информационные):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поиск  и выделение необходимой информации (работа с текстом и иллюстрациями): перечитывание текста с разными задачами: оценка смысла всего текста по его названию, оценка прагматики текста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работа с маркированными в тексте буквосочетаниями, словами и строчками: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работа с дидактическими иллюстрациями.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(логические):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анализ объектов с целью выделения в них существенных признаков: сравнение докучных сказок с целью выделения повтора как жанровой основы; анализ группы считалок с целью обнаружения жанровых признаков: повторяющегося в разных текстах общего слова обрядового происхождения и приема шифрования чисел; анализ другой группы считалок  с целью  выявления жанрового признака; обнаружение одной из жанровых особенностей  загадок: использование приема олицетворения; обнаружение жанровых признаков  заклички: ее обрядовой природы и прикладного характера; выяснение секрета (общих черт) скороговорок; анализ концов стихотворных строк с целью обнаружения парной и перекрестной рифмы; анализ композиционных особенностей сказки-цепочки (кумулятивной сказки) с целью обнаружения  ее жанровых признаков: каждое следующее звено цепочки повторяет предыдущее, обогащённое очередным новым элементом; сравнительный анализ докучной и кумулятивной сказок  с целью обнаружения сходства /повтор как главная композиционная </w:t>
      </w:r>
      <w:r w:rsidRPr="006C393A">
        <w:rPr>
          <w:rFonts w:ascii="Times New Roman" w:hAnsi="Times New Roman"/>
          <w:sz w:val="24"/>
          <w:szCs w:val="24"/>
        </w:rPr>
        <w:lastRenderedPageBreak/>
        <w:t>фигура обоих жанров/ и различий /круг и вектор как разные композиционные основы/с; обнаружение прикладного характера колыбельной песенки /подстановка своего имени вместо имени героя; обнаружение сюжетных признаков небылицы и дразнилки; сравнительный анализ текста и художественной иллюстрации к тексту с целью выделения существенных признаков малых фольклорных жанров;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подведение под понятие: формирование понятия «докучная сказка» через анализ контекстных словоупотреблений  глагола «докучать»; поэтапное формирование понятия «рифма» через систему замен: двойные хвосты слов, похожие хвосты слов, созвучные хвосты слов, созвучные концы слов, созвучные концы слов в концах строчек, говорить складно – говорить в рифму;  формирование понятия «сказка-цепочка» через анализ фрагментов-«звеньев» текста и изучение дидактической иллюстрации;   формирование понятия «прибаутка» через анализ родственных слов (баять, баюн, байка), значения которых объяснены;   формирование понятия «небылица» посредством привлечения антонима («быль» - «небылица»);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установление причинно-следственных связей: между наличием повторов в жанрах устного народного творчества и выводом: «эти тексты легко запомнить»; между использованием в малых фольклорных формах  имен собственных в шуточном контексте и выводом о том, что это дразнилка;  между обнаружением созвучных концов строчек и выводом о том, что они рифмуются, что это стихи ; между наличием в фольклорном тексте нереальных сюжетных подробностей и выводом о том, что это «небылица»; между наличием в фольклорном тексте обращения-призыва к природному явлению с целью заручиться его помощью и пониманием  жанровой принадлежности такого текста: это закличка; между характером текста (жанром, к которому он принадлежит) и манерой чтения этого текста (например, как читать небылицу: «Надо ли делать большие глаза и прикладывать правую руку к сердцу? Надо ли немножко тянуть некоторые слова?»; как читать скороговорки; стихи, содержащие звукопись; заклички; между фольклорным текстом и художественной иллюстрацией к нему.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инициативное сотрудничество: чтение по цепочке или по ролям;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коммуникация как взаимодействие (интеллектуальный аспект коммуникации) – учёт позиции собеседника: обоснование строчками из текста заявленного «чужого» мнения;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Ожидаемые результаты формирования УУД к концу 1-го года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познавательных УУД (общеучебных) школьник научится: ориентироваться в учебной книге: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(конце учебника) нужную иллюстрацию; работать с двумя источниками информации (учебной книгой и "Рабочей тетрадью"; учебной книгой и "Хрестоматией"): сопоставлять условные обозначения учебника и Рабочей тетради, учебника и Хрестоматии; находить нужный раздел Рабочей тетради и Хрестоматии.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области регулятивных УУД школьник научится понимать, что можно по-разному отвечать на вопрос, и пытаться апеллировать к тексту для подтверждения того ответа, с которым он соглашается.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коммуникативных УУД школьник научится: в рамках инициативного сотрудничества: работать с соседом по парте: распределять работу между собой и соседом,  выполнять свою часть работы, осуществлять взаимопроверку выполненной работы; выполнять работу по цепочке; в рамках коммуникации  как взаимодействия: видеть разницу двух заявленных точек зрения, двух позиций и мотивированно присоединяться к одной из них.</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2 КЛАСС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самоопределение - 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формированию базовых нравственных ценностей (тексты о том, что быть наблюдательным, уметь смотреть на одно явление с разных точек зрения, уметь фантазировать, иметь возможность общаться с друзьями (ценить и понимать их точку зрения), любить и быть любимым  это богатство и ценность);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проблеме настоящего и  ненастоящего богатства;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проблеме понимания разницы между ложью в корыстных целях и творческой фантазией;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 теме ценности общения, дружбы, привязанности, любви;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проблеме разных точек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поэтические и прозаические тексты, посвящённые: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формированию базовых эстетических и экологических ценностей, в которых формируются:   представление о том, что красота  –  это то, что вокруг, – необходимо лишь научиться её обнаруживать;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теме особого зрения – способности видеть не глазами, а сердцем (обсуждение которой было начато в 1 классе;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вопросы, цель которых – опереться на опыт ребёнка, побуждать школьника каждый раз все эстетические и нравственные ситуации примерять на себя, формировать опыт переживаний, опыт примерок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Регулятивные УУД (контроль и самоконтроль, оценка и самооценка  процесса и результатов учебной деятельности). Решение задачи создания условий и обстоятельств для формирования данных учебных действий связано с предъявлением школьнику разных оценочных суждений по поводу поведения персонажей литературных произведений. Эти разные точки зрения высказывают сквозные герои УМК. </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(информационные, поиск и выделение необходимой информации (работа с текстом и иллюстрациями)::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поиск и выделение необходимой информации в словарях;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поход в Хрестоматию с целью поиска конкретного произведения и выполнения задания;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поход в Музей с целью поиска и анализа живописного произведения;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перечитывание текста с разными задачами: оценка смысла всего текста по его названию, определение темы и главной мысли текста, поиск нужных частей текста, нужных строчек;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работа с маркированными в тексте словами и строчками (в учебнике при маркировании текста часто другим цветом обозначены  фрагменты, где находят выражение эмоции радости и счастья; фрагменты, в которых выражаются негативные переживания (грусть, страх и так далее).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самостоятельное маркирование (если в учебнике маркирование уже нанесено, т.е. текст уже каким-то образом структурирован для школьника и эмоциональные акценты расставлены, то в тетради для самостоятельной работы ученик, используя желтый и голубой карандаши, сам выделяет необходимые фрагменты текста или строчки, красит строчки текста или подчеркивает их карандашом нужного цвета и даже сам определяет цвет).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работа с дидактическими иллюстрациями.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(логические):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анализ объектов с целью выделения в них существенных признаков: сравнение русских сказок о животных со сказками о животных других народов с целью показать, что они с одной стороны, сходны (действуют такие же животные; животных часто характеризуют такие же взаимоотношения), а с другой стороны, отличаются  (могут действовать и другие животные, взаимоотношения между животными могут быть совершенно другими)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подведение под понятие: формирование понятия «волшебная сказка» через анализ текстов, формирование  понятия «главный ГЕРОЙ» сказки о животных, изучение дидактических иллюстраций и дидактических выводов; формирование понятия «олицетворение» без использования термина через анализ поэтических и прозаических текстов;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установление причинно-следственных связей: между наличием повторов в авторской сказке и выводом: «это делает её похожей на народную сказку»; между развитым воображением, способностью фантазировать и особым взглядом на мир, которым отличаются писатели и поэты; между способностью создавать красоту, ценить красоту, видеть красоту в простом и поэтическим взглядом на мир; между описанием в тексте реальных (не выдуманных) событий и пониманием  жанровой принадлежности такого текста; между тем, что изображено на картине и её жанровой принадлежностью (портрет, пейзаж, натюрморт); между определённым взглядом на мир и  выражением этого взгляда в речевых высказываниях: ориентируясь на черты характеров героев.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Коммуникативные  УУД: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управление коммуникацией, планирование учебного сотрудничества (чтение по цепочке или по ролям;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 взаимодействие: обоснование строчками из текста заявленного «чужого» мнения. Понимание разных оснований для оценки одного и того же текста, например, его жанровой принадлежности: в одном и том же авторском тексте можно обнаружить и черты шутки-прибаутки (по одним основаниям), и небылицы (по другим основаниям).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Ожидаемые результаты формирования УУД к концу 2-го года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области познавательных УУД (общеучебных) школьник научится: инструментально освоить алфавит  для свободной ориентации в корпусе учебных словарей и быстрого поиска нужной словарной статьи; ориентироваться в учебной книге :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работать с несколькими источниками информации (учебной книгой, "Рабочей тетрадью" и "Хрестоматией"; учебной книгой и учебными словарями; текстом и иллюстрацией к тексту)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регулятивных УУД обучаемый научится: подтверждать строчками из текста прозвучавшую точку зрения и приблизиться к пониманию того, что разные точки зрения имеют разные основания.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области коммуникативных УУД обучаемый научится: в рамках инициативного сотрудничества: работать с соседом по парте: распределять работу между собой и соседом,  выполнять свою часть работы, осуществлять взаимопроверку выполненной работы; выполнять работу по цепочке; - в рамках коммуникации  как взаимодействия: видеть разницу двух заявленных точек зрения, двух позиций и мотивированно присоединяться к одной из них; находить в тексте подтверждение высказанным героями точкам зрения. </w:t>
      </w:r>
    </w:p>
    <w:p w:rsidR="004275DC" w:rsidRPr="006C393A" w:rsidRDefault="004275DC" w:rsidP="006C393A">
      <w:pPr>
        <w:spacing w:after="0" w:line="240" w:lineRule="auto"/>
        <w:rPr>
          <w:rFonts w:ascii="Times New Roman" w:hAnsi="Times New Roman"/>
          <w:b/>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3 КЛАСС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самоопределение - система заданий, ориентирующая младшего школьника на учет чужой точки зрения, на  оказание интеллектуальной помощи сквозным героям, которые в этом нуждаются при решении трудных задач.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смыслообразование и нравственно-этическая ориентация - поэтические и прозаические тексты, посвящённые: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формированию базовых нравственно-этических ценностей (тексты о том, что быть наблюдательным, любить и ценить окружающий мир, открывать для себя что-то новое, удивительное  в привычном и обычном – это значит понимать в чём истинное богатство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умению наблюдать то, что можно увидеть глазами и то, что трудно увидеть глазами; умению обнаруживать красоту природы и искусства и переживать эту красоту вместе с близкими;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связи между богатым воображением, развитой фантазией и особым взглядом на мир, которым отличаются писатели и поэты (их способностью одухотворять, оживлять явления природы, использовать сравнения, контраст, звукопись, олицетворение).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теме ценности общения, дружбы, привязанности, любви (пониманию того, что в основе любви лежит способность сопереживать, сочувствовать всему живому;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поэтические и прозаические тексты и живописные произведения, на основе которых можно формировать базовые историко-культурные  ценности:  чувство причастности к истории и культуре своей страны.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вопросы и задания, цель которых опереться на опыт ребёнка, побуждать школьника каждый раз все эстетические и нравственные ситуации примерять на себя, формировать опыт переживаний, опыт примерок: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 УУД (контроль и самоконтроль процесса и результатов деятельности, оценка и самооценка)- система заданий и вопросов, ориентированная на формирование действий контроля и самоконтроля, оценки и самооценки процесса и результатов учебных действий  в комплекте располагается в той части методического аппарата, которая включает суждения сквозных героев по поводу обсуждаемых литературных произведений: их мнения и переживания, оценки и позиции.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предметной области "Литературное чтение" каждое высказанное эстетическое суждение имеет право на существование, а поэтому не предполагает жесткой и однозначной оценки в терминах "правильно" или "неправильно".   Важно, чтобы оно было аргументировано.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Познавательные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поиск и выделение необходимой информации в словарях;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поход в школьную библиотеку с целью выполнения конкретного задания;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поход в музей с целью поиска и анализа живописного произведения;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работа с музыкальным произведением.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перечитывание текста с разными задачами: оценка смысла всего текста по его названию, определение темы и главной мысли текста, поиск нужных частей текста, нужных строчек, литературных приёмов(сравнения, олицетворения, контраста).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работа с маркированными в тексте словами и строчками (в учебнике используется цветное маркировании текста для чтения по ролям, смысловые выделения жирным шрифтом, рамочками и цветом).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самостоятельное маркирование (если в учебнике маркирование уже нанесено, то есть текст уже каким-то образом структурирован для школьника, эмоциональные и смысловые акценты расставлены, то в тетради для самостоятельной работы ученик, используя желтый и голубой карандаши, сам выделяет необходимые фрагменты текста или строчки, сам красит строчки текста или подчеркивает их карандашом нужного цвета и даже сам определяет цвет).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работа с дидактическими иллюстрациями;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поиск нужной библиографической и содержательной информации при помощи страницы Содержание  в учебнике, а также в других пособиях (в Хрестоматии, в учебнике 2-го класса и др.)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(логические):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анализ объектов с целью выделения в них существенных признаков: анализ названий сказок разных народов с целью выявления среди них «самых древних» сказочных историй и «просто древних» сказочных историй; сравнение «бродячих сказочных историй» разных народов с целью обнаружить в них общие черты: сходство построения самих сказок, событий и характеров героев; анализ текста сказки с целью обнаружить в ней черты «менее древней сказки» (ценность благородного поведения героев), черты «просто древней сказки» (ценность хитрости и ловкого обмана) и одновременно черты «самой древней сказки» (этиологический смысл); сравнение литературного и живописного произведения с целью обнаружения сходства или различия темы или заключённого в них главного переживания (настроения) автора; анализ названий и текстов сказок разных народов мира с целью выявления их жанровой принадлежности (сказки о животных или волшебные сказки); принадлежности к временному периоду («самые древние» сказки  о животных или "просто древние"); вычленения из сказок народов мира сказок народов России; анализ басен с точки зрения сходства темы или истории (сюжета) и вывода (морали, главной мысли) с целью доказать, что в них использованы «бродячие истории»;  сравнение героя рассказа и сказочного героя с целью обнаружения их сходства и отличия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подведение под понятие: завершающий этап формирования понятия «олицетворение»: анализ самого термина и обнаружение данного приема в стихотворных и прозаических текстах самостоятельно и с помощью наводящих вопросов; формирование понятия «сравнение» через анализ стихотворных текстов;  формирование понятия «контраст» через анализ стихотворных текстов; формирование понятия « звукопись» через анализ в поэтических тестах стечения звуков, вызывающих ассоциации с шепотом, свистом, шелестом и т.д.; формирование представления о «самых древних», «просто древних» и  «менее древних» сказочных сюжетах через анализ сказок разных народов мира; формирование понятия «бродячий сюжет» (в учебнике: «бродячая история») через анализ сказок разных народов мира с похожими событиями, похожими героями, сходным поведением героев и сходным построением самих сказок, а также через анализ сходных по сюжету басен разных авторов; формирование понятия «рассказ» путём сравнения текстов рассказов с текстами знакомых детям жанров (сказка, небылица) и обозначения их жанровой цели и принципа построения; формирование понятия «басня» через обращение к словарю происхождения слов;  анализ родственных слов (побасенка, байка); сравнение со сказкой о животных; выяснение структуры и смысла басни; формирование представления о природе смешного через анализ системы приемов, нацеленных на создание комического эффекта; формирование понятия «герой сказки» через выделение присущих герою признаков (особенностей поведения) и обнаружение их в знакомых школьникам сказочных сюжетах и авторских сказках; формирование понятия «герой рассказа» через сравнение его поведения с поведением сказочного героя;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установление причинно-следственных связей: между фактом наделения неживого предмета чертами одушевлённого ЛИЦА и наличием приёма оЛИЦЕтворения; между богатым воображением, развитой фантазией и особым взглядом на мир, которым отличаются писатели и поэты (их способностью одухотворять, оживлять явления природы, использовать сравнения, контраст, звукопись, олицетворение); между базовыми ценностями, выраженными в народной сказке, и временным периодом, к которому она принадлежит; между наличием в сказках и баснях похожих событий или (и) героев, сходного построения самих сказок и фактом использования в них международного «бродячего сюжета» (мы говорим в начальной школе: «бродячая история»); между базовыми ценностями, выражены в басне (например: басня осуждает глупость и поощряет хитрость или: басня поощряет мудрость и благородство), и временным периодом, к которому она принадлежит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управление коммуникацией, планирование учебного сотрудничества): чтение по цепочке или по ролям.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взаимодействие: обоснование строчками из текста заявленного «чужого» мнения.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Понимание разных оснований для оценки (жанровой, этической, эстетической) одного и того же текста: в одной и той же сказке о животных можно обнаружить и черты «самых древних» сказочных историй, которые объясняют внешний вид животных, и черты «просто древних» сказочных историй, которые учат правильному, благородному поведению.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Ожидаемые результаты формирования УУД к концу 3-го года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области познавательных УУД (общеучебных) ученик научится: свободно ориентироваться в корпусе учебных словарей, быстро находить  нужную словарную статью; свободно ориентироваться в учебной книге: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работать с текстом: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 работать с несколькими  источниками информации (учебной книгой, "Рабочей тетрадью"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владеть алгоритмом составления сборников: монографических (одного конкретного писателя), жанровых (сказок о животных, волшебных сказок и т.д.),  тематических (стихи "Времена года", "О братьях наших меньших" и т.д.) /сами термины - определения сборников не используются).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регулятивных УУД:  осуществлять самоконтроль и контроль некоторых этапов выполнения работы и полученного результата.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области коммуникативных УУД обучаемый научится: в рамках инициативного сотрудничества: 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 в рамках коммуникации  как взаимодействия: понимать основание  разницы двух заявленных точек зрения, двух позиций и мотивированно присоединяться к одной из них или пробовать высказывать собственную точку зрения; находить в тексте подтверждение высказанным героями точкам зрения.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4 КЛАСС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самоопределение - в заданиях, нацеленных на формирование этого учебного действия, сравниваются высказанные сквозными героями точки зрения, и школьнику предлагается обоснованно присоединиться к одной из них или высказать свою собственную.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смыслообразование и нравственно-этическая ориентация: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поэтические, прозаические тексты, живописные произведения (и методический аппарат к ним), посвящённые формированию базовых нравственно-этических и эстетических ценностей (способности ценить мир природы и человеческих отношений, умению видеть красоту природы и красоту человека, теме ценности общения, дружбы, привязанности, любви;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 поэтические, прозаические тексты и живописные произведения, на основе которых формируются базовые историко-культурные представления и гражданская идентичность школьников (представление о том, что в ходе исторических изменений меняется внешняя канва жизни: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 тому месту, где ты живёшь, любовь близких, помощь и поддержка друзей, ощущение причастности к истории и культуре своей страны);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 УУД (контроль и самоконтроль процесса и результатов). В предметной области "Литературное чтение" каждое высказанное эстетическое суждение имеет право на существование и поэтому не предполагает жесткой и однозначной оценки в терминах "правильно" или "неправильно"важна аргументация.Познавательные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поиск и выделение необходимой информации в словарях;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поход в школьную библиотеку с целью выполнения конкретного задания;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поход в музей с целью поиска и анализа живописного произведения;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перечитывание текста с разными задачами: оценка смысла всего текста по его названию, определение темы и главной мысли текста, поиск нужных частей текста, нужных строчек, литературных приёмов(сравнения, олицетворения, контраста;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работа с маркированными в тексте словами и строчками (в учебнике используется цветное маркировании текста для чтения по ролям, смысловые выделения жирным шрифтом, рамочками и цветом);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самостоятельное маркирование. Часто в учебнике маркирование уже нанесено, то есть текст уже частично структурирован для школьника (эмоциональные и смысловые акценты расставлены). В тетради для самостоятельной работы ученик, используя желтый и голубой карандаши, сам выделяет необходимые фрагменты текста или строчки, сам красит строчки текста или подчеркивает их карандашом нужного цвета.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(логические):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анализ объектов с целью выделения в них существенных признаков: анализ волшебных сказок разных народов с целью выяснить, где же в них находится волшебный мир (высоко в небе, под землёй, под водой) и как он выглядит ; анализ народных обрядов и праздников (встреча Нового года, Масленица), в которых до сих пор участвуют деревья (новогодняя ёлка, масленичный столб, столб, украшенный парой нарядных сапог) с целью обнаружить их связь с образом Мирового дерева;  анализ различных изобразительных композиций (в старинных книгах, на иконах, картинах, вышивках ...), в которых выражено древнее представление о Мировом дереве, соединяющем три мира по вертикали и представление о красоте и порядке в земном мире (горизонтальная композиция с Мировым деревом посередине и двумя фигурами по бокам;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подведение под понятие: формирование понятия «тотем» путём обсуждения научной информации и анализа древних изображений; формирование понятия «герой волшебной сказки» через анализ сказок, в которых видна связь героя с тотемным животным, через анализ знакомых школьникам сказочных сюжетов, в которых герой самый младший или сирота (или чем-то обделён), отличается от других братьев или сестёр, обладает связью с волшебным миром ; формирование понятия «былина» как жанра устного народного творчества, в который уже проникают элементы истории (в виде примет конкретно-исторического времени, исторических и географических названий); формирование понятия «герой былины» через анализ текстов былин, где герой победитель в борьбе с природными силами; защитник границ княжества и отечества; человек, прославляющий своими деяниями (торговлей или ратными подвигами) своё отечество; формирование понятий: «охватная рифма»; «парная рифма»; «перекрёстная рифма»;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установление причинно-следственных связей: между жанровой принадлежностью текста и его жанровыми признаками (например, между тем, что в сказке присутствуют два мира — земной и волшебный и тем, что это именно волшебная сказка, а не бытовая и не сказка о животных; между древними представлениями о мироустройстве и особенностями древних изобразительных композиций;  между представлениями о первопредках (тотемах) и представлениями о происхождением (от них!) </w:t>
      </w:r>
      <w:r w:rsidRPr="006C393A">
        <w:rPr>
          <w:rFonts w:ascii="Times New Roman" w:hAnsi="Times New Roman"/>
          <w:sz w:val="24"/>
          <w:szCs w:val="24"/>
        </w:rPr>
        <w:lastRenderedPageBreak/>
        <w:t>богов и героев в разных культурах мира; между использованием разного типа рифмы (парной, охватной, перекрёстной) и смыслом поэтической строфы.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управление коммуникацией, планирование учебного сотрудничества (чтение по цепочке или по ролям;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коммуникация как взаимодействие - обоснование строчками из текста заявленного «чужого» мнения. Понимание разных оснований для оценки (жанровой, этической, эстетической) одного и того же текста;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Ожидаемые результаты формирования УУД к концу 4-го года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познавательных УУД (общеучебных) выпускник научится: 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 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ее в разных учебных целях; 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области регулятивных УУД: осуществлять самоконтроль и контроль хода выполнения работы и полученного результата.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области коммуникативных учебных действий выпускник научится: - в рамках инициативного сотрудничества: освоить разные формы учебной кооперации (работа вдвоем, в малой группе, в большой группе) и разные социальные роли (ведущего и исполнителя);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Формирование УУД средствами учебного предмета «Математика»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соответствии с требованиями, предъявляемыми ФГОС, учебный материал курса по математике нацелен на создание условий для формирования личностных и универсальных (метапредметных) учебных действий.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Первый класс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Личностные УУД. Ученик научится (или получит возможность научиться) проявлять познавательную инициативу в оказании помощи соученикам посредством системы заданий, ориентирующей младшего школьника на оказание помощи героям учебника или своему соседу по парте.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Регулятивные УУД. 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позволит ученику научится или получить возможность научиться контролировать свою деятельность по ходу или результатам выполнения задания.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Ученик научится или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подводить под понятие (формулировать правило) на основе выделения существенных признаков;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владеть общими приемами решения задач, выполнения заданий и вычислений: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а)выполнять задания с использованием материальных объектов (счетных палочек, указателей и др.), рисунков, схем;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б)выполнять задания на основе рисунков и схем, выполненных самостоятельно;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в)выполнять задания на основе использования свойств арифметических действи- проводить сравнение, сериацию, классификации, выбирая наиболее эффективный способ решения  или верное  решение (правильный ответ;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строить объяснение в устной форме по предложенному плану;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-использовать (строить) таблицы, проверять по таблице;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-выполнять действия по заданному алгоритму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 УУД. 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Второй класс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Личностные УУД. Система заданий, ориентирующая младшего школьника на оказание помощи героям учебника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Регулятивные УУД. 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Ученик научится или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подводить под понятие (формулировать правило) на основе выделения существенных признаков;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владеть общими приемами решения задач, выполнения заданий и вычислений: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а)выполнять задания с использованием материальных объектов (счетных палочек и т.п.), рисунков, схем;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 выполнять задания на основе рисунков и схем, выполненных или составленных самостоятельно;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выполнять задания на основе использования свойств  арифметических действий;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проводить сравнение, сериацию, классификации, выбирая наиболее эффективный способ решения  или верное  решение (правильный ответ;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строить объяснение в устной форме по предложенному плану;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использовать (строить) таблицы, проверять по таблице;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выполнять действия по заданному алгоритму;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строить логическую цепь рассуждений.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Коммуникативные УУД. Ученик научится или получит возможность научиться взаимодействовать (сотрудничать) с соседом по парте, в группе.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Третий класс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Личностные УУД. Система заданий, ориентирующая младшего школьника на оказание помощи героям учебника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Регулятивные УУД. 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 Ученик научится или получит возможность научиться: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подводить под понятие (формулировать правило) на основе выделения существенных признаков;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владеть общими приемами решения задач, выполнения заданий и вычислений: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 выполнять задания с использованием материальных объектов (счетных палочек и т.п.), рисунков, схем: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 выполнять задания на основе рисунков и схем, выполненных самостоятельно;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выполнять задания на основе использования свойств  арифметических действий;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проводить сравнение, сериацию, классификации, выбирая наиболее эффективный способ решения  или верное  решение (правильный ответ);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строить объяснение в устной форме по предложенному плану;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использовать (строить) таблицы, проверять по таблице;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выполнять действия по заданному алгоритму;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строить логическую цепь рассуждений.</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Коммуникативные УУД. Ученик научится или получит возможность научиться взаимодействовать (сотрудничать) с соседом по парте, в группе.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Четвертый класс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УУД. Система заданий, ориентирующая младшего школьника на оказание помощи героям учебника  или своему соседу по парте позволит научится или получить возможность научиться проявлять познавательную инициативу в оказании помощи соученикам.</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Регулятивные УУД. 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w:t>
      </w:r>
      <w:r w:rsidRPr="006C393A">
        <w:rPr>
          <w:rFonts w:ascii="Times New Roman" w:hAnsi="Times New Roman"/>
          <w:sz w:val="24"/>
          <w:szCs w:val="24"/>
        </w:rPr>
        <w:lastRenderedPageBreak/>
        <w:t xml:space="preserve">т.д. позволит ученику научиться или получить возможность научиться контролировать свою деятельность по ходу или результатам выполнения задания.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Познавательные УУД. Ученик научится или получит возможность научиться: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подводить под понятие (формулировать правило) на основе выделения существенных признаков;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владеть общими приемами решения задач, выполнения заданий и вычислений: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 выполнять задания с использованием материальных объектов (счетных палочек, указателей и др.), рисунков, схем;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 выполнять задания на основе рисунков и схем, выполненных самостоятельно;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выполнять задания на основе использования свойств  арифметических действий;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проводить сравнение, сериацию, классификации, выбирая наиболее эффективный способ решения  или верное  решение (правильный ответ);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строить объяснение в устной форме по предложенному плану;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использовать (строить) таблицы, проверять по таблице;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выполнять действия по заданному алгоритму;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строить логическую цепь рассуждений.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Коммуникативные УУД. Ученик научится или получит возможность научиться взаимодействовать (сотрудничать) с соседом по парте, в группе.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Основные виды учебной деятельности учащихся в процессе освоения курса «Математика»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-Моделирование ситуаций арифметическими и геометрическими средствами.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-Осуществление упорядочения предметов и математических объектов (по длине, площади, вместимости, массе, времени).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-Описание явлений и событий с использованием величин.</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-Распознавание моделей геометрических фигур в окружающих предметах.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-Обнаружение математических зависимостей в окружающей действительности.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-Разрешение житейских ситуаций, требующих умения находить геометрические величины (планировка, разметка).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-Выполнение геометрических построений.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-Выполнение арифметических вычислений.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-Прогнозирование результата вычисления, решения задачи.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-Планирование решения задачи, выполнение задания на измерение, вычисление, построение.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-Сравнение разных способов вычислений, решения задачи; выбор рационального (удобного) способа.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-Накопление и использование опыта решения разнообразных математических задач.</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-Поиск, обнаружение и устранение ошибок логического (в ходе решения) и арифметического (в вычислениях) характера.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-Поиск необходимой информации в учебной и справочной литературе.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-Сбор, обобщение и представление данных, полученных в ходе самостоятельно проведенных наблюдений, опросов, поисков.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 концу обучения в начальной школе будет обеспечена готовность обучающихся к продолжению образования, достигнут необходимый уровень их математического развития: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Выполнение измерений в учебных и житейских ситуациях, установление изменений, происходящих с реальными и математическими объектами.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Осуществление поиска необходимой математической информации, целесообразное ее использование и обобщение.</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Формирование УУД средствами учебного предмета «Окружающий мир»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Основные содержательные линии предмета «Окружающий мир», определенные ФГОС НОО, представлены в учебниках двумя содержательными блоками «Человек и природа», «Человек и общество» (содержание блока «Правила безопасной жизни» раскрывается  в учебниках по мере изучения двух первых). Сравнительно новым содержательным компонентом ФГОС НОО являются личностные и универсальные (метапредметные) учебные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Приведем примеры заданий, основная цель которых – формирование предметных, личностных и универсальных (метапредметных) способов действий по основной содержательной линии «Человек и природа» (наличие других аналогичных заданий обозначено нумерацией соответствующих страниц учебников 1-4 классов).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Задания, основная цель которых: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различать (узнавать)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использовать словарь учебника (словари УМК), определители (гербарии) растений, дополнительный материал в Интернете в процессе изучения нового материала или при составлении плана  рассказа, доклада, презентации;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использовать при выполнении задания иллюстративный материал  учебника как план, иллюстрирующий последовательность сменяющих друг друга событий, как этапы постановки опытов или выполнения задания;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использовать готовые модели (условные знаки, глобус, план, план-карта, карта) для наблюдений, объяснения явлений природы, выявления признаков и свойств объектов;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обнаруживать простейшие взаимосвязи между живой и неживой природой, использовать их для объяснения бережного отношения к природе (осознать ценность природы и необходимость нести ответственность за ее сохранение);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(соблюдать  правила экологического поведения в быту);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использовать знания о строении и функционировании организма человека для сохранения и укрепления своего здоровья; осознанно выполнять режим дня, оказывать первую помощь при несложных несчастных случаях;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Задания, основная цель которых научить школьника: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работать с картой: находить и показывать на карте Российскую Федерацию, Москву – столицу России, г. Санкт-Петербург, свой регион, главный город своего региона, города Золотого кольца, сухопутные и морские границы России; показывать и называть страны, граничащие с Россией и др.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различать государственную символику РФ, символику городов России, описывать достопримечательности Москвы, Санкт-Петербурга, городов «Золотого Кольца», своего края;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различать прошлое, настоящее и будущее, соотносить изученные исторические события с датами (ориентироваться в важнейших для страны событиях), конкретную дату с веком; находить место изученных событий на «ленте времени»;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используя дополнительные источники информации (словарик учебника, словари русского языка УМК, интернет, книги из школьной библиотеки, материалы краеведческого музея и др.), находить факты, относящиеся к образу жизни, обычаям и верованиям наших предков;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оценивать характер взаимоотношения людей в различных социальных группах (школьный коллектив, семья, общество);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соблюдать правила личной безопасности и безопасности окружающих, понимать необходимость здорового образа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воспитывать пиетет к культовым сооружениям и уважение к чувствам верующих людей;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 примере разных учебных предметов (русский язык, литературное чтение, математика, окружающий мир) показано, какие личностные результаты и универсальные учебные действия достигаются (формируются) при изучении конкретных тем.</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Планируемые результаты в освоении школьниками универсальных учебных действий по завершении начального обучения</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Педагогические ориентиры: Развитие личности.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Педагогические ориентиры: Самообразование и самоорганизация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Педагогические ориентиры: Исследовательская культура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Педагогические ориентиры: Культура общения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275DC" w:rsidRPr="006C393A" w:rsidRDefault="004275DC" w:rsidP="006C393A">
      <w:pPr>
        <w:pStyle w:val="16"/>
        <w:spacing w:after="0" w:line="240" w:lineRule="auto"/>
        <w:ind w:left="0" w:firstLine="709"/>
        <w:rPr>
          <w:rFonts w:ascii="Times New Roman" w:hAnsi="Times New Roman"/>
          <w:sz w:val="24"/>
          <w:szCs w:val="24"/>
          <w:lang w:val="ru-RU"/>
        </w:rPr>
      </w:pPr>
    </w:p>
    <w:p w:rsidR="004275DC" w:rsidRPr="006C393A" w:rsidRDefault="004275DC" w:rsidP="006C393A">
      <w:pPr>
        <w:pStyle w:val="16"/>
        <w:spacing w:after="0" w:line="240" w:lineRule="auto"/>
        <w:ind w:left="0" w:firstLine="709"/>
        <w:rPr>
          <w:rFonts w:ascii="Times New Roman" w:hAnsi="Times New Roman"/>
          <w:sz w:val="24"/>
          <w:szCs w:val="24"/>
          <w:lang w:val="ru-RU"/>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Преемственность формирования универсальных учебных действий по ступеням общего образования.</w:t>
      </w:r>
    </w:p>
    <w:p w:rsidR="004275DC" w:rsidRPr="006C393A" w:rsidRDefault="004275DC" w:rsidP="006C393A">
      <w:pPr>
        <w:tabs>
          <w:tab w:val="left" w:pos="360"/>
          <w:tab w:val="left" w:pos="540"/>
        </w:tabs>
        <w:spacing w:after="0" w:line="240" w:lineRule="auto"/>
        <w:ind w:firstLine="709"/>
        <w:rPr>
          <w:rFonts w:ascii="Times New Roman" w:hAnsi="Times New Roman"/>
          <w:sz w:val="24"/>
          <w:szCs w:val="24"/>
        </w:rPr>
      </w:pPr>
      <w:r w:rsidRPr="006C393A">
        <w:rPr>
          <w:rFonts w:ascii="Times New Roman" w:hAnsi="Times New Roman"/>
          <w:sz w:val="24"/>
          <w:szCs w:val="24"/>
        </w:rPr>
        <w:t xml:space="preserve">Под преемственностью понимается система связей, обеспечивающих взаимодействие основных задач, содержания и методов обучения и воспитания с целью создания единого непрерывного образовательного процесса на смежных этапах развития ребенка. </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Федеральным государственным образовательным стандартом оговорены две наиболее основные причины возникновения проблемы преемственности, находящей отражение в трудностях перехода обучающихся на новую ступень образовательной системы:</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 недостаточно плавное, даже скачкообразное изменение методов и содержания образования, которое при переходе на новую ступень приводит к падению успеваемости и росту психологических трудностей у учащихся;</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lastRenderedPageBreak/>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4275DC" w:rsidRPr="006C393A" w:rsidRDefault="004275DC" w:rsidP="006C393A">
      <w:pPr>
        <w:spacing w:after="0" w:line="240" w:lineRule="auto"/>
        <w:ind w:firstLine="709"/>
        <w:rPr>
          <w:rFonts w:ascii="Times New Roman" w:hAnsi="Times New Roman"/>
          <w:b/>
          <w:sz w:val="24"/>
          <w:szCs w:val="24"/>
        </w:rPr>
      </w:pPr>
      <w:r w:rsidRPr="006C393A">
        <w:rPr>
          <w:rFonts w:ascii="Times New Roman" w:hAnsi="Times New Roman"/>
          <w:sz w:val="24"/>
          <w:szCs w:val="24"/>
        </w:rPr>
        <w:t xml:space="preserve">Учитывая эти причины, необходимо обеспечить решение следующих основных </w:t>
      </w:r>
      <w:r w:rsidRPr="006C393A">
        <w:rPr>
          <w:rFonts w:ascii="Times New Roman" w:hAnsi="Times New Roman"/>
          <w:b/>
          <w:sz w:val="24"/>
          <w:szCs w:val="24"/>
        </w:rPr>
        <w:t>задач:</w:t>
      </w:r>
    </w:p>
    <w:p w:rsidR="004275DC" w:rsidRPr="006C393A" w:rsidRDefault="004275DC" w:rsidP="006C393A">
      <w:pPr>
        <w:widowControl w:val="0"/>
        <w:numPr>
          <w:ilvl w:val="0"/>
          <w:numId w:val="17"/>
        </w:numPr>
        <w:tabs>
          <w:tab w:val="left" w:pos="426"/>
        </w:tabs>
        <w:suppressAutoHyphens/>
        <w:spacing w:after="0" w:line="240" w:lineRule="auto"/>
        <w:ind w:left="0" w:hanging="142"/>
        <w:rPr>
          <w:rFonts w:ascii="Times New Roman" w:hAnsi="Times New Roman"/>
          <w:sz w:val="24"/>
          <w:szCs w:val="24"/>
        </w:rPr>
      </w:pPr>
      <w:r w:rsidRPr="006C393A">
        <w:rPr>
          <w:rFonts w:ascii="Times New Roman" w:hAnsi="Times New Roman"/>
          <w:sz w:val="24"/>
          <w:szCs w:val="24"/>
        </w:rPr>
        <w:t>Организовать процесс обучения, воспитания и развития детей на этапе предшкольного  образования с учетом потребностей и возможностей детей этого возраста.</w:t>
      </w:r>
    </w:p>
    <w:p w:rsidR="004275DC" w:rsidRPr="006C393A" w:rsidRDefault="004275DC" w:rsidP="006C393A">
      <w:pPr>
        <w:widowControl w:val="0"/>
        <w:numPr>
          <w:ilvl w:val="0"/>
          <w:numId w:val="17"/>
        </w:numPr>
        <w:tabs>
          <w:tab w:val="left" w:pos="426"/>
        </w:tabs>
        <w:suppressAutoHyphens/>
        <w:spacing w:after="0" w:line="240" w:lineRule="auto"/>
        <w:ind w:left="0" w:hanging="142"/>
        <w:rPr>
          <w:rFonts w:ascii="Times New Roman" w:hAnsi="Times New Roman"/>
          <w:sz w:val="24"/>
          <w:szCs w:val="24"/>
        </w:rPr>
      </w:pPr>
      <w:r w:rsidRPr="006C393A">
        <w:rPr>
          <w:rFonts w:ascii="Times New Roman" w:hAnsi="Times New Roman"/>
          <w:sz w:val="24"/>
          <w:szCs w:val="24"/>
        </w:rPr>
        <w:t>Обеспечить плавный, бесстрессовый переход от игровой к учебной деятельности.</w:t>
      </w:r>
    </w:p>
    <w:p w:rsidR="004275DC" w:rsidRPr="006C393A" w:rsidRDefault="004275DC" w:rsidP="006C393A">
      <w:pPr>
        <w:widowControl w:val="0"/>
        <w:numPr>
          <w:ilvl w:val="0"/>
          <w:numId w:val="17"/>
        </w:numPr>
        <w:tabs>
          <w:tab w:val="left" w:pos="426"/>
        </w:tabs>
        <w:suppressAutoHyphens/>
        <w:spacing w:after="0" w:line="240" w:lineRule="auto"/>
        <w:ind w:left="0" w:hanging="142"/>
        <w:rPr>
          <w:rFonts w:ascii="Times New Roman" w:hAnsi="Times New Roman"/>
          <w:sz w:val="24"/>
          <w:szCs w:val="24"/>
        </w:rPr>
      </w:pPr>
      <w:r w:rsidRPr="006C393A">
        <w:rPr>
          <w:rFonts w:ascii="Times New Roman" w:hAnsi="Times New Roman"/>
          <w:sz w:val="24"/>
          <w:szCs w:val="24"/>
        </w:rPr>
        <w:t>Укреплять и развивать эмоционально-положительное отношение ребенка к школе, стимулировать у детей желание учиться.</w:t>
      </w:r>
    </w:p>
    <w:p w:rsidR="004275DC" w:rsidRPr="006C393A" w:rsidRDefault="004275DC" w:rsidP="006C393A">
      <w:pPr>
        <w:widowControl w:val="0"/>
        <w:numPr>
          <w:ilvl w:val="0"/>
          <w:numId w:val="17"/>
        </w:numPr>
        <w:tabs>
          <w:tab w:val="left" w:pos="426"/>
        </w:tabs>
        <w:suppressAutoHyphens/>
        <w:spacing w:after="0" w:line="240" w:lineRule="auto"/>
        <w:ind w:left="0" w:hanging="142"/>
        <w:rPr>
          <w:rFonts w:ascii="Times New Roman" w:hAnsi="Times New Roman"/>
          <w:sz w:val="24"/>
          <w:szCs w:val="24"/>
        </w:rPr>
      </w:pPr>
      <w:r w:rsidRPr="006C393A">
        <w:rPr>
          <w:rFonts w:ascii="Times New Roman" w:hAnsi="Times New Roman"/>
          <w:sz w:val="24"/>
          <w:szCs w:val="24"/>
        </w:rPr>
        <w:t>Организовать деятельность по оказанию психолого-педагогической поддержки детей этого возраста.</w:t>
      </w:r>
    </w:p>
    <w:p w:rsidR="004275DC" w:rsidRPr="006C393A" w:rsidRDefault="004275DC" w:rsidP="006C393A">
      <w:pPr>
        <w:widowControl w:val="0"/>
        <w:numPr>
          <w:ilvl w:val="0"/>
          <w:numId w:val="17"/>
        </w:numPr>
        <w:tabs>
          <w:tab w:val="left" w:pos="426"/>
        </w:tabs>
        <w:suppressAutoHyphens/>
        <w:spacing w:after="0" w:line="240" w:lineRule="auto"/>
        <w:ind w:left="0" w:hanging="142"/>
        <w:rPr>
          <w:rFonts w:ascii="Times New Roman" w:hAnsi="Times New Roman"/>
          <w:sz w:val="24"/>
          <w:szCs w:val="24"/>
        </w:rPr>
      </w:pPr>
      <w:r w:rsidRPr="006C393A">
        <w:rPr>
          <w:rFonts w:ascii="Times New Roman" w:hAnsi="Times New Roman"/>
          <w:sz w:val="24"/>
          <w:szCs w:val="24"/>
        </w:rPr>
        <w:t>Четко определиться в выборе УМК. Знать плюсы и минусы выбранной программы обучения.</w:t>
      </w:r>
    </w:p>
    <w:p w:rsidR="004275DC" w:rsidRPr="006C393A" w:rsidRDefault="004275DC" w:rsidP="006C393A">
      <w:pPr>
        <w:tabs>
          <w:tab w:val="left" w:pos="993"/>
        </w:tabs>
        <w:spacing w:after="0" w:line="240" w:lineRule="auto"/>
        <w:rPr>
          <w:rFonts w:ascii="Times New Roman" w:hAnsi="Times New Roman"/>
          <w:sz w:val="24"/>
          <w:szCs w:val="24"/>
        </w:rPr>
      </w:pP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Для учителей начальной школы будут важны ответы на вопросы:</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-Готовы ли будущие первоклассники стать школьниками?</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-Как они войдут в школьную жизнь?</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-Как будут справляться с первыми школьными трудностями?</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-Как помочь первокласснику?</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Этих вопросов можно избежать или сократить, если организовать диагностическую работу.</w:t>
      </w:r>
    </w:p>
    <w:p w:rsidR="004275DC" w:rsidRPr="006C393A" w:rsidRDefault="004275DC" w:rsidP="006C393A">
      <w:pPr>
        <w:spacing w:after="0" w:line="240" w:lineRule="auto"/>
        <w:ind w:firstLine="709"/>
        <w:rPr>
          <w:rFonts w:ascii="Times New Roman" w:hAnsi="Times New Roman"/>
          <w:i/>
          <w:sz w:val="24"/>
          <w:szCs w:val="24"/>
        </w:rPr>
      </w:pPr>
      <w:r w:rsidRPr="006C393A">
        <w:rPr>
          <w:rFonts w:ascii="Times New Roman" w:hAnsi="Times New Roman"/>
          <w:b/>
          <w:i/>
          <w:sz w:val="24"/>
          <w:szCs w:val="24"/>
        </w:rPr>
        <w:t>Начальный этап</w:t>
      </w:r>
      <w:r w:rsidRPr="006C393A">
        <w:rPr>
          <w:rFonts w:ascii="Times New Roman" w:hAnsi="Times New Roman"/>
          <w:i/>
          <w:sz w:val="24"/>
          <w:szCs w:val="24"/>
        </w:rPr>
        <w:t>.</w:t>
      </w:r>
    </w:p>
    <w:p w:rsidR="004275DC" w:rsidRPr="006C393A" w:rsidRDefault="004275DC" w:rsidP="006C393A">
      <w:pPr>
        <w:spacing w:after="0" w:line="240" w:lineRule="auto"/>
        <w:ind w:firstLine="709"/>
        <w:rPr>
          <w:rFonts w:ascii="Times New Roman" w:hAnsi="Times New Roman"/>
          <w:i/>
          <w:sz w:val="24"/>
          <w:szCs w:val="24"/>
        </w:rPr>
      </w:pPr>
      <w:r w:rsidRPr="006C393A">
        <w:rPr>
          <w:rFonts w:ascii="Times New Roman" w:hAnsi="Times New Roman"/>
          <w:i/>
          <w:sz w:val="24"/>
          <w:szCs w:val="24"/>
        </w:rPr>
        <w:t xml:space="preserve">Определить физическую готовность детей. </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i/>
          <w:sz w:val="24"/>
          <w:szCs w:val="24"/>
        </w:rPr>
        <w:t>Выявить психологическую готовность</w:t>
      </w:r>
      <w:r w:rsidRPr="006C393A">
        <w:rPr>
          <w:rFonts w:ascii="Times New Roman" w:hAnsi="Times New Roman"/>
          <w:sz w:val="24"/>
          <w:szCs w:val="24"/>
        </w:rPr>
        <w:t>, т.е. эмоционально-личностную, интеллектуальную и коммуникативную. В эмоционально-личностной главную роль играет произвольность поведения, учебно-познавательная мотивация и самооценка (Приложение №2, 3).</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i/>
          <w:sz w:val="24"/>
          <w:szCs w:val="24"/>
        </w:rPr>
        <w:t>Выявить у ребенка наличие мотивов учения</w:t>
      </w:r>
      <w:r w:rsidRPr="006C393A">
        <w:rPr>
          <w:rFonts w:ascii="Times New Roman" w:hAnsi="Times New Roman"/>
          <w:sz w:val="24"/>
          <w:szCs w:val="24"/>
        </w:rPr>
        <w:t>. Предпосылками возникновения этих мотивов служат, с одной стороны, формирующиеся к концу дошкольного возраста желание детей обучаться в школе, с другой - развитие любознательности и активности (Приложение №2).</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Исходя из первых результатов диагностики следует наметить индивидуальные планы работы (тренинговые занятия) с каждым ребенком.</w:t>
      </w:r>
    </w:p>
    <w:p w:rsidR="004275DC" w:rsidRPr="006C393A" w:rsidRDefault="004275DC" w:rsidP="006C393A">
      <w:pPr>
        <w:spacing w:after="0" w:line="240" w:lineRule="auto"/>
        <w:ind w:firstLine="709"/>
        <w:rPr>
          <w:rFonts w:ascii="Times New Roman" w:hAnsi="Times New Roman"/>
          <w:b/>
          <w:sz w:val="24"/>
          <w:szCs w:val="24"/>
        </w:rPr>
      </w:pPr>
      <w:r w:rsidRPr="006C393A">
        <w:rPr>
          <w:rFonts w:ascii="Times New Roman" w:hAnsi="Times New Roman"/>
          <w:b/>
          <w:i/>
          <w:sz w:val="24"/>
          <w:szCs w:val="24"/>
        </w:rPr>
        <w:t>Промежуточный этап.</w:t>
      </w:r>
    </w:p>
    <w:p w:rsidR="004275DC" w:rsidRPr="006C393A" w:rsidRDefault="004275DC" w:rsidP="006C393A">
      <w:pPr>
        <w:spacing w:after="0" w:line="240" w:lineRule="auto"/>
        <w:ind w:firstLine="709"/>
        <w:rPr>
          <w:rFonts w:ascii="Times New Roman" w:hAnsi="Times New Roman"/>
          <w:b/>
          <w:sz w:val="24"/>
          <w:szCs w:val="24"/>
        </w:rPr>
      </w:pPr>
      <w:r w:rsidRPr="006C393A">
        <w:rPr>
          <w:rFonts w:ascii="Times New Roman" w:hAnsi="Times New Roman"/>
          <w:sz w:val="24"/>
          <w:szCs w:val="24"/>
        </w:rPr>
        <w:t>Диагностировать с целью наблюдения индивидуальных изменений.</w:t>
      </w:r>
    </w:p>
    <w:p w:rsidR="004275DC" w:rsidRPr="006C393A" w:rsidRDefault="004275DC" w:rsidP="006C393A">
      <w:pPr>
        <w:spacing w:after="0" w:line="240" w:lineRule="auto"/>
        <w:ind w:firstLine="709"/>
        <w:rPr>
          <w:rFonts w:ascii="Times New Roman" w:hAnsi="Times New Roman"/>
          <w:b/>
          <w:sz w:val="24"/>
          <w:szCs w:val="24"/>
        </w:rPr>
      </w:pPr>
      <w:r w:rsidRPr="006C393A">
        <w:rPr>
          <w:rFonts w:ascii="Times New Roman" w:hAnsi="Times New Roman"/>
          <w:b/>
          <w:i/>
          <w:sz w:val="24"/>
          <w:szCs w:val="24"/>
        </w:rPr>
        <w:t>Заключительный этап.</w:t>
      </w:r>
    </w:p>
    <w:p w:rsidR="004275DC" w:rsidRPr="006C393A" w:rsidRDefault="004275DC" w:rsidP="006C393A">
      <w:pPr>
        <w:spacing w:after="0" w:line="240" w:lineRule="auto"/>
        <w:ind w:firstLine="709"/>
        <w:rPr>
          <w:rFonts w:ascii="Times New Roman" w:hAnsi="Times New Roman"/>
          <w:b/>
          <w:sz w:val="24"/>
          <w:szCs w:val="24"/>
        </w:rPr>
      </w:pPr>
      <w:r w:rsidRPr="006C393A">
        <w:rPr>
          <w:rFonts w:ascii="Times New Roman" w:hAnsi="Times New Roman"/>
          <w:sz w:val="24"/>
          <w:szCs w:val="24"/>
        </w:rPr>
        <w:t>Итоговая диагностика (Приложение №4,5,6).</w:t>
      </w:r>
    </w:p>
    <w:p w:rsidR="004275DC" w:rsidRPr="006C393A" w:rsidRDefault="004275DC" w:rsidP="006C393A">
      <w:pPr>
        <w:spacing w:after="0" w:line="240" w:lineRule="auto"/>
        <w:ind w:firstLine="709"/>
        <w:rPr>
          <w:rFonts w:ascii="Times New Roman" w:hAnsi="Times New Roman"/>
          <w:sz w:val="24"/>
          <w:szCs w:val="24"/>
        </w:rPr>
      </w:pP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 xml:space="preserve">Таким образом, направления, по которым обеспечивается преемственность общеобразовательных программ дошкольного и начального общего образования следующие: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-развитие любознательности у воспитанника дошкольного возраста, как основы развития познавательных способностей;</w:t>
      </w:r>
    </w:p>
    <w:p w:rsidR="004275DC" w:rsidRPr="006C393A" w:rsidRDefault="004275DC" w:rsidP="006C393A">
      <w:pPr>
        <w:tabs>
          <w:tab w:val="left" w:pos="284"/>
          <w:tab w:val="left" w:pos="426"/>
        </w:tabs>
        <w:spacing w:after="0" w:line="240" w:lineRule="auto"/>
        <w:rPr>
          <w:rFonts w:ascii="Times New Roman" w:hAnsi="Times New Roman"/>
          <w:sz w:val="24"/>
          <w:szCs w:val="24"/>
        </w:rPr>
      </w:pPr>
      <w:r w:rsidRPr="006C393A">
        <w:rPr>
          <w:rFonts w:ascii="Times New Roman" w:hAnsi="Times New Roman"/>
          <w:sz w:val="24"/>
          <w:szCs w:val="24"/>
        </w:rPr>
        <w:t>-формирование творческого воображения как направление интеллектуального и личностного развития воспитанника и обучающегося;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-развитие коммуникативности – умение общаться со взрослыми и сверстниками, как одного из необходимых условий успешности учебной деятельности.</w:t>
      </w:r>
    </w:p>
    <w:p w:rsidR="004275DC" w:rsidRPr="006C393A" w:rsidRDefault="004275DC" w:rsidP="006C393A">
      <w:pPr>
        <w:spacing w:after="0" w:line="240" w:lineRule="auto"/>
        <w:ind w:firstLine="709"/>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Диагностические уровни сформированности универсальных учебных действий</w:t>
      </w:r>
    </w:p>
    <w:p w:rsidR="004275DC" w:rsidRPr="006C393A" w:rsidRDefault="004275DC" w:rsidP="006C393A">
      <w:pPr>
        <w:shd w:val="clear" w:color="auto" w:fill="FFFFFF"/>
        <w:spacing w:after="0" w:line="240" w:lineRule="auto"/>
        <w:ind w:firstLine="709"/>
        <w:rPr>
          <w:rFonts w:ascii="Times New Roman" w:hAnsi="Times New Roman"/>
          <w:sz w:val="24"/>
          <w:szCs w:val="24"/>
        </w:rPr>
      </w:pPr>
      <w:r w:rsidRPr="006C393A">
        <w:rPr>
          <w:rFonts w:ascii="Times New Roman" w:hAnsi="Times New Roman"/>
          <w:sz w:val="24"/>
          <w:szCs w:val="24"/>
        </w:rPr>
        <w:t>Предпосылки для формирования универсальных учебных действий определяются прежде всего личностной готовностью ребенка к школьному обучению, которая может быть исследована как психологом, так и учителем начальной школы по методикам, предложенным в психологических пособиях.</w:t>
      </w:r>
    </w:p>
    <w:p w:rsidR="004275DC" w:rsidRPr="006C393A" w:rsidRDefault="004275DC" w:rsidP="006C393A">
      <w:pPr>
        <w:shd w:val="clear" w:color="auto" w:fill="FFFFFF"/>
        <w:spacing w:after="0" w:line="240" w:lineRule="auto"/>
        <w:ind w:firstLine="709"/>
        <w:rPr>
          <w:rFonts w:ascii="Times New Roman" w:hAnsi="Times New Roman"/>
          <w:color w:val="000000"/>
          <w:sz w:val="24"/>
          <w:szCs w:val="24"/>
        </w:rPr>
      </w:pPr>
      <w:r w:rsidRPr="006C393A">
        <w:rPr>
          <w:rFonts w:ascii="Times New Roman" w:hAnsi="Times New Roman"/>
          <w:color w:val="000000"/>
          <w:sz w:val="24"/>
          <w:szCs w:val="24"/>
        </w:rPr>
        <w:t>Стартовая диагностика покажет основные проблемы, характерные для большинства первоклассников. Система работы по преемственности выстраивается в соответствии с приоритетами данного класса на определенный период.</w:t>
      </w:r>
    </w:p>
    <w:p w:rsidR="004275DC" w:rsidRPr="006C393A" w:rsidRDefault="004275DC" w:rsidP="006C393A">
      <w:pPr>
        <w:shd w:val="clear" w:color="auto" w:fill="FFFFFF"/>
        <w:spacing w:after="0" w:line="240" w:lineRule="auto"/>
        <w:ind w:firstLine="709"/>
        <w:rPr>
          <w:rFonts w:ascii="Times New Roman" w:hAnsi="Times New Roman"/>
          <w:color w:val="FF0000"/>
          <w:sz w:val="24"/>
          <w:szCs w:val="24"/>
        </w:rPr>
      </w:pPr>
      <w:r w:rsidRPr="006C393A">
        <w:rPr>
          <w:rFonts w:ascii="Times New Roman" w:hAnsi="Times New Roman"/>
          <w:color w:val="000000"/>
          <w:sz w:val="24"/>
          <w:szCs w:val="24"/>
        </w:rPr>
        <w:t xml:space="preserve">В процессе подготовки к реализации новых образовательных стандартов учитель начальных классов на основе психологических методик может провести диагностические процедуры после </w:t>
      </w:r>
      <w:r w:rsidRPr="006C393A">
        <w:rPr>
          <w:rFonts w:ascii="Times New Roman" w:hAnsi="Times New Roman"/>
          <w:color w:val="000000"/>
          <w:sz w:val="24"/>
          <w:szCs w:val="24"/>
        </w:rPr>
        <w:lastRenderedPageBreak/>
        <w:t xml:space="preserve">консультаций со специалистом, но обработку и интерпретацию должен осуществить профессионал в данной области. </w:t>
      </w:r>
    </w:p>
    <w:p w:rsidR="004275DC" w:rsidRPr="006C393A" w:rsidRDefault="004275DC" w:rsidP="006C393A">
      <w:pPr>
        <w:shd w:val="clear" w:color="auto" w:fill="FFFFFF"/>
        <w:spacing w:after="0" w:line="240" w:lineRule="auto"/>
        <w:ind w:firstLine="709"/>
        <w:rPr>
          <w:rFonts w:ascii="Times New Roman" w:hAnsi="Times New Roman"/>
          <w:sz w:val="24"/>
          <w:szCs w:val="24"/>
        </w:rPr>
      </w:pPr>
      <w:r w:rsidRPr="006C393A">
        <w:rPr>
          <w:rFonts w:ascii="Times New Roman" w:hAnsi="Times New Roman"/>
          <w:color w:val="000000"/>
          <w:sz w:val="24"/>
          <w:szCs w:val="24"/>
        </w:rPr>
        <w:t>Показателями эффективности работы является учебная самостоятельность в выполнении домашней работы в домашних условиях, количество затрачиваемого времени на подготовительные и собственно учебные действия, сформированность навыка самоконтроля.</w:t>
      </w:r>
    </w:p>
    <w:p w:rsidR="004275DC" w:rsidRPr="006C393A" w:rsidRDefault="004275DC" w:rsidP="006C393A">
      <w:pPr>
        <w:shd w:val="clear" w:color="auto" w:fill="FFFFFF"/>
        <w:spacing w:after="0" w:line="240" w:lineRule="auto"/>
        <w:ind w:firstLine="709"/>
        <w:rPr>
          <w:rFonts w:ascii="Times New Roman" w:hAnsi="Times New Roman"/>
          <w:color w:val="000000"/>
          <w:sz w:val="24"/>
          <w:szCs w:val="24"/>
        </w:rPr>
      </w:pPr>
      <w:r w:rsidRPr="006C393A">
        <w:rPr>
          <w:rFonts w:ascii="Times New Roman" w:hAnsi="Times New Roman"/>
          <w:color w:val="000000"/>
          <w:sz w:val="24"/>
          <w:szCs w:val="24"/>
        </w:rPr>
        <w:t>Основным методом мониторинга сформированности УУД для учителя остается метод наблюдения и фиксация результатов наблюдений.</w:t>
      </w:r>
    </w:p>
    <w:p w:rsidR="004275DC" w:rsidRPr="006C393A" w:rsidRDefault="004275DC" w:rsidP="006C393A">
      <w:pPr>
        <w:shd w:val="clear" w:color="auto" w:fill="FFFFFF"/>
        <w:spacing w:after="0" w:line="240" w:lineRule="auto"/>
        <w:ind w:firstLine="709"/>
        <w:rPr>
          <w:rFonts w:ascii="Times New Roman" w:hAnsi="Times New Roman"/>
          <w:sz w:val="24"/>
          <w:szCs w:val="24"/>
        </w:rPr>
      </w:pPr>
      <w:r w:rsidRPr="006C393A">
        <w:rPr>
          <w:rFonts w:ascii="Times New Roman" w:hAnsi="Times New Roman"/>
          <w:sz w:val="24"/>
          <w:szCs w:val="24"/>
        </w:rPr>
        <w:t>Особую сложность в дошкольный период и у первоклассников вызывает осмысление целевого компонента деятельности. Сформированность целеполагания возможно исследовать только методом наблюдения (Приложение № 4).</w:t>
      </w: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 (Приложение №5,6).</w:t>
      </w:r>
    </w:p>
    <w:p w:rsidR="004275DC" w:rsidRPr="006C393A" w:rsidRDefault="004275DC" w:rsidP="006C393A">
      <w:pPr>
        <w:shd w:val="clear" w:color="auto" w:fill="FFFFFF"/>
        <w:spacing w:after="0" w:line="240" w:lineRule="auto"/>
        <w:ind w:firstLine="709"/>
        <w:rPr>
          <w:rFonts w:ascii="Times New Roman" w:hAnsi="Times New Roman"/>
          <w:color w:val="000000"/>
          <w:w w:val="101"/>
          <w:sz w:val="24"/>
          <w:szCs w:val="24"/>
        </w:rPr>
      </w:pPr>
      <w:r w:rsidRPr="006C393A">
        <w:rPr>
          <w:rFonts w:ascii="Times New Roman" w:hAnsi="Times New Roman"/>
          <w:color w:val="000000"/>
          <w:w w:val="101"/>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четкого представления педагогов о планируемых результатах обучения на каждой ступени;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целенаправленной деятельности по реализации условий</w:t>
      </w:r>
      <w:r w:rsidRPr="006C393A">
        <w:rPr>
          <w:rFonts w:ascii="Times New Roman" w:hAnsi="Times New Roman"/>
          <w:color w:val="2B2C30"/>
          <w:sz w:val="24"/>
          <w:szCs w:val="24"/>
        </w:rPr>
        <w:t>, обеспечивающих развитие УУД в образовательном процессе (</w:t>
      </w:r>
      <w:r w:rsidRPr="006C393A">
        <w:rPr>
          <w:rFonts w:ascii="Times New Roman" w:hAnsi="Times New Roman"/>
          <w:sz w:val="24"/>
          <w:szCs w:val="24"/>
        </w:rPr>
        <w:t>коммуникативные, речевые, регулятивные, общепознавательные, логические и др.).</w:t>
      </w:r>
    </w:p>
    <w:p w:rsidR="004275DC" w:rsidRPr="006C393A" w:rsidRDefault="004275DC" w:rsidP="006C393A">
      <w:pPr>
        <w:spacing w:after="0" w:line="240" w:lineRule="auto"/>
        <w:rPr>
          <w:rFonts w:ascii="Times New Roman" w:hAnsi="Times New Roman"/>
          <w:color w:val="2B2C30"/>
          <w:sz w:val="24"/>
          <w:szCs w:val="24"/>
        </w:rPr>
      </w:pP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4275DC" w:rsidRPr="006C393A" w:rsidRDefault="004275DC" w:rsidP="006C393A">
      <w:pPr>
        <w:spacing w:after="0" w:line="240" w:lineRule="auto"/>
        <w:ind w:firstLine="709"/>
        <w:rPr>
          <w:rFonts w:ascii="Times New Roman" w:hAnsi="Times New Roman"/>
          <w:sz w:val="24"/>
          <w:szCs w:val="24"/>
        </w:rPr>
      </w:pPr>
    </w:p>
    <w:p w:rsidR="004275DC" w:rsidRPr="006C393A" w:rsidRDefault="004275DC" w:rsidP="006C393A">
      <w:pPr>
        <w:pStyle w:val="a6"/>
        <w:spacing w:after="0" w:line="240" w:lineRule="auto"/>
        <w:ind w:left="0"/>
        <w:rPr>
          <w:rFonts w:ascii="Times New Roman" w:hAnsi="Times New Roman"/>
          <w:sz w:val="24"/>
          <w:szCs w:val="24"/>
        </w:rPr>
      </w:pPr>
      <w:r w:rsidRPr="006C393A">
        <w:rPr>
          <w:rFonts w:ascii="Times New Roman" w:hAnsi="Times New Roman"/>
          <w:sz w:val="24"/>
          <w:szCs w:val="24"/>
        </w:rPr>
        <w:tab/>
        <w:t xml:space="preserve">В Таблице </w:t>
      </w:r>
      <w:r w:rsidRPr="006C393A">
        <w:rPr>
          <w:rFonts w:ascii="Times New Roman" w:hAnsi="Times New Roman"/>
          <w:b/>
          <w:sz w:val="24"/>
          <w:szCs w:val="24"/>
        </w:rPr>
        <w:t xml:space="preserve">«Значение универсальных учебных действий для успешности обучения в начальной - основной школе» </w:t>
      </w:r>
      <w:r w:rsidRPr="006C393A">
        <w:rPr>
          <w:rFonts w:ascii="Times New Roman" w:hAnsi="Times New Roman"/>
          <w:sz w:val="24"/>
          <w:szCs w:val="24"/>
        </w:rPr>
        <w:t xml:space="preserve">представлены УУД, результаты развития УУД, их значение для обучения. </w:t>
      </w:r>
    </w:p>
    <w:p w:rsidR="004275DC" w:rsidRPr="006C393A" w:rsidRDefault="004275DC" w:rsidP="006C393A">
      <w:pPr>
        <w:pStyle w:val="a6"/>
        <w:spacing w:after="0" w:line="240" w:lineRule="auto"/>
        <w:ind w:left="0"/>
        <w:rPr>
          <w:rFonts w:ascii="Times New Roman" w:hAnsi="Times New Roman"/>
          <w:sz w:val="24"/>
          <w:szCs w:val="24"/>
        </w:rPr>
      </w:pPr>
    </w:p>
    <w:tbl>
      <w:tblPr>
        <w:tblW w:w="0" w:type="auto"/>
        <w:tblInd w:w="2" w:type="dxa"/>
        <w:tblLayout w:type="fixed"/>
        <w:tblLook w:val="0000"/>
      </w:tblPr>
      <w:tblGrid>
        <w:gridCol w:w="2864"/>
        <w:gridCol w:w="3050"/>
        <w:gridCol w:w="3666"/>
      </w:tblGrid>
      <w:tr w:rsidR="004275DC" w:rsidRPr="006C393A">
        <w:tc>
          <w:tcPr>
            <w:tcW w:w="2864" w:type="dxa"/>
            <w:tcBorders>
              <w:top w:val="single" w:sz="4" w:space="0" w:color="000000"/>
              <w:left w:val="single" w:sz="4" w:space="0" w:color="000000"/>
              <w:bottom w:val="single" w:sz="4" w:space="0" w:color="000000"/>
            </w:tcBorders>
          </w:tcPr>
          <w:p w:rsidR="004275DC" w:rsidRPr="006C393A" w:rsidRDefault="004275DC" w:rsidP="006C393A">
            <w:pPr>
              <w:pStyle w:val="a6"/>
              <w:snapToGrid w:val="0"/>
              <w:spacing w:after="0" w:line="240" w:lineRule="auto"/>
              <w:ind w:left="0"/>
              <w:rPr>
                <w:rFonts w:ascii="Times New Roman" w:hAnsi="Times New Roman"/>
                <w:b/>
                <w:sz w:val="24"/>
                <w:szCs w:val="24"/>
              </w:rPr>
            </w:pPr>
            <w:r w:rsidRPr="006C393A">
              <w:rPr>
                <w:rFonts w:ascii="Times New Roman" w:hAnsi="Times New Roman"/>
                <w:b/>
                <w:sz w:val="24"/>
                <w:szCs w:val="24"/>
              </w:rPr>
              <w:t>УУД</w:t>
            </w:r>
          </w:p>
        </w:tc>
        <w:tc>
          <w:tcPr>
            <w:tcW w:w="3050" w:type="dxa"/>
            <w:tcBorders>
              <w:top w:val="single" w:sz="4" w:space="0" w:color="000000"/>
              <w:left w:val="single" w:sz="4" w:space="0" w:color="000000"/>
              <w:bottom w:val="single" w:sz="4" w:space="0" w:color="000000"/>
            </w:tcBorders>
          </w:tcPr>
          <w:p w:rsidR="004275DC" w:rsidRPr="006C393A" w:rsidRDefault="004275DC" w:rsidP="006C393A">
            <w:pPr>
              <w:pStyle w:val="a6"/>
              <w:snapToGrid w:val="0"/>
              <w:spacing w:after="0" w:line="240" w:lineRule="auto"/>
              <w:ind w:left="0"/>
              <w:rPr>
                <w:rFonts w:ascii="Times New Roman" w:hAnsi="Times New Roman"/>
                <w:b/>
                <w:sz w:val="24"/>
                <w:szCs w:val="24"/>
              </w:rPr>
            </w:pPr>
            <w:r w:rsidRPr="006C393A">
              <w:rPr>
                <w:rFonts w:ascii="Times New Roman" w:hAnsi="Times New Roman"/>
                <w:b/>
                <w:sz w:val="24"/>
                <w:szCs w:val="24"/>
              </w:rPr>
              <w:t>Результаты развития УУД</w:t>
            </w:r>
          </w:p>
        </w:tc>
        <w:tc>
          <w:tcPr>
            <w:tcW w:w="3666"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pStyle w:val="a6"/>
              <w:snapToGrid w:val="0"/>
              <w:spacing w:after="0" w:line="240" w:lineRule="auto"/>
              <w:ind w:left="0"/>
              <w:rPr>
                <w:rFonts w:ascii="Times New Roman" w:hAnsi="Times New Roman"/>
                <w:b/>
                <w:sz w:val="24"/>
                <w:szCs w:val="24"/>
              </w:rPr>
            </w:pPr>
            <w:r w:rsidRPr="006C393A">
              <w:rPr>
                <w:rFonts w:ascii="Times New Roman" w:hAnsi="Times New Roman"/>
                <w:b/>
                <w:sz w:val="24"/>
                <w:szCs w:val="24"/>
              </w:rPr>
              <w:t>Значение для обучения</w:t>
            </w:r>
          </w:p>
        </w:tc>
      </w:tr>
      <w:tr w:rsidR="004275DC" w:rsidRPr="006C393A">
        <w:tc>
          <w:tcPr>
            <w:tcW w:w="2864" w:type="dxa"/>
            <w:tcBorders>
              <w:left w:val="single" w:sz="4" w:space="0" w:color="000000"/>
              <w:bottom w:val="single" w:sz="4" w:space="0" w:color="000000"/>
            </w:tcBorders>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Личностные действия</w:t>
            </w:r>
          </w:p>
          <w:p w:rsidR="004275DC" w:rsidRPr="006C393A" w:rsidRDefault="004275DC" w:rsidP="006C393A">
            <w:pPr>
              <w:pStyle w:val="a6"/>
              <w:spacing w:after="0" w:line="240" w:lineRule="auto"/>
              <w:ind w:left="0"/>
              <w:rPr>
                <w:rFonts w:ascii="Times New Roman" w:hAnsi="Times New Roman"/>
                <w:sz w:val="24"/>
                <w:szCs w:val="24"/>
              </w:rPr>
            </w:pPr>
            <w:r w:rsidRPr="006C393A">
              <w:rPr>
                <w:rFonts w:ascii="Times New Roman" w:hAnsi="Times New Roman"/>
                <w:sz w:val="24"/>
                <w:szCs w:val="24"/>
              </w:rPr>
              <w:t>-смыслообразование</w:t>
            </w:r>
          </w:p>
          <w:p w:rsidR="004275DC" w:rsidRPr="006C393A" w:rsidRDefault="004275DC" w:rsidP="006C393A">
            <w:pPr>
              <w:pStyle w:val="a6"/>
              <w:spacing w:after="0" w:line="240" w:lineRule="auto"/>
              <w:ind w:left="0"/>
              <w:rPr>
                <w:rFonts w:ascii="Times New Roman" w:hAnsi="Times New Roman"/>
                <w:sz w:val="24"/>
                <w:szCs w:val="24"/>
              </w:rPr>
            </w:pPr>
            <w:r w:rsidRPr="006C393A">
              <w:rPr>
                <w:rFonts w:ascii="Times New Roman" w:hAnsi="Times New Roman"/>
                <w:sz w:val="24"/>
                <w:szCs w:val="24"/>
              </w:rPr>
              <w:t>-самоопределение</w:t>
            </w:r>
          </w:p>
          <w:p w:rsidR="004275DC" w:rsidRPr="006C393A" w:rsidRDefault="004275DC" w:rsidP="006C393A">
            <w:pPr>
              <w:pStyle w:val="a6"/>
              <w:spacing w:after="0" w:line="240" w:lineRule="auto"/>
              <w:ind w:left="0"/>
              <w:rPr>
                <w:rFonts w:ascii="Times New Roman" w:hAnsi="Times New Roman"/>
                <w:sz w:val="24"/>
                <w:szCs w:val="24"/>
              </w:rPr>
            </w:pPr>
            <w:r w:rsidRPr="006C393A">
              <w:rPr>
                <w:rFonts w:ascii="Times New Roman" w:hAnsi="Times New Roman"/>
                <w:sz w:val="24"/>
                <w:szCs w:val="24"/>
              </w:rPr>
              <w:t>Регулятивные действия</w:t>
            </w:r>
          </w:p>
        </w:tc>
        <w:tc>
          <w:tcPr>
            <w:tcW w:w="3050" w:type="dxa"/>
            <w:tcBorders>
              <w:left w:val="single" w:sz="4" w:space="0" w:color="000000"/>
              <w:bottom w:val="single" w:sz="4" w:space="0" w:color="000000"/>
            </w:tcBorders>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 xml:space="preserve">Адекватная школьная мотивация. </w:t>
            </w:r>
          </w:p>
          <w:p w:rsidR="004275DC" w:rsidRPr="006C393A" w:rsidRDefault="004275DC" w:rsidP="006C393A">
            <w:pPr>
              <w:pStyle w:val="a6"/>
              <w:spacing w:after="0" w:line="240" w:lineRule="auto"/>
              <w:ind w:left="0"/>
              <w:rPr>
                <w:rFonts w:ascii="Times New Roman" w:hAnsi="Times New Roman"/>
                <w:sz w:val="24"/>
                <w:szCs w:val="24"/>
              </w:rPr>
            </w:pPr>
            <w:r w:rsidRPr="006C393A">
              <w:rPr>
                <w:rFonts w:ascii="Times New Roman" w:hAnsi="Times New Roman"/>
                <w:sz w:val="24"/>
                <w:szCs w:val="24"/>
              </w:rPr>
              <w:t>Мотивация достижения.</w:t>
            </w:r>
          </w:p>
          <w:p w:rsidR="004275DC" w:rsidRPr="006C393A" w:rsidRDefault="004275DC" w:rsidP="006C393A">
            <w:pPr>
              <w:pStyle w:val="a6"/>
              <w:spacing w:after="0" w:line="240" w:lineRule="auto"/>
              <w:ind w:left="0"/>
              <w:rPr>
                <w:rFonts w:ascii="Times New Roman" w:hAnsi="Times New Roman"/>
                <w:sz w:val="24"/>
                <w:szCs w:val="24"/>
              </w:rPr>
            </w:pPr>
            <w:r w:rsidRPr="006C393A">
              <w:rPr>
                <w:rFonts w:ascii="Times New Roman" w:hAnsi="Times New Roman"/>
                <w:sz w:val="24"/>
                <w:szCs w:val="24"/>
              </w:rPr>
              <w:t>Развитие основ гражданской идентичности.</w:t>
            </w:r>
          </w:p>
          <w:p w:rsidR="004275DC" w:rsidRPr="006C393A" w:rsidRDefault="004275DC" w:rsidP="006C393A">
            <w:pPr>
              <w:pStyle w:val="a6"/>
              <w:spacing w:after="0" w:line="240" w:lineRule="auto"/>
              <w:ind w:left="0"/>
              <w:rPr>
                <w:rFonts w:ascii="Times New Roman" w:hAnsi="Times New Roman"/>
                <w:sz w:val="24"/>
                <w:szCs w:val="24"/>
              </w:rPr>
            </w:pPr>
            <w:r w:rsidRPr="006C393A">
              <w:rPr>
                <w:rFonts w:ascii="Times New Roman" w:hAnsi="Times New Roman"/>
                <w:sz w:val="24"/>
                <w:szCs w:val="24"/>
              </w:rPr>
              <w:t>Рефлексивная адекватная самооценка</w:t>
            </w:r>
          </w:p>
        </w:tc>
        <w:tc>
          <w:tcPr>
            <w:tcW w:w="3666" w:type="dxa"/>
            <w:tcBorders>
              <w:left w:val="single" w:sz="4" w:space="0" w:color="000000"/>
              <w:bottom w:val="single" w:sz="4" w:space="0" w:color="000000"/>
              <w:right w:val="single" w:sz="4" w:space="0" w:color="000000"/>
            </w:tcBorders>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4275DC" w:rsidRPr="006C393A">
        <w:tc>
          <w:tcPr>
            <w:tcW w:w="2864" w:type="dxa"/>
            <w:tcBorders>
              <w:left w:val="single" w:sz="4" w:space="0" w:color="000000"/>
              <w:bottom w:val="single" w:sz="4" w:space="0" w:color="000000"/>
            </w:tcBorders>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 xml:space="preserve">Регулятивные, личностные, познавательные, коммуникативные </w:t>
            </w:r>
            <w:r w:rsidRPr="006C393A">
              <w:rPr>
                <w:rFonts w:ascii="Times New Roman" w:hAnsi="Times New Roman"/>
                <w:sz w:val="24"/>
                <w:szCs w:val="24"/>
              </w:rPr>
              <w:lastRenderedPageBreak/>
              <w:t>действия</w:t>
            </w:r>
          </w:p>
        </w:tc>
        <w:tc>
          <w:tcPr>
            <w:tcW w:w="3050" w:type="dxa"/>
            <w:tcBorders>
              <w:left w:val="single" w:sz="4" w:space="0" w:color="000000"/>
              <w:bottom w:val="single" w:sz="4" w:space="0" w:color="000000"/>
            </w:tcBorders>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lastRenderedPageBreak/>
              <w:t xml:space="preserve">Функционально-структурная сформированность учебной деятельности. </w:t>
            </w:r>
            <w:r w:rsidRPr="006C393A">
              <w:rPr>
                <w:rFonts w:ascii="Times New Roman" w:hAnsi="Times New Roman"/>
                <w:sz w:val="24"/>
                <w:szCs w:val="24"/>
              </w:rPr>
              <w:lastRenderedPageBreak/>
              <w:t>Произвольность восприятия, внимания,  памяти, воображения.</w:t>
            </w:r>
          </w:p>
        </w:tc>
        <w:tc>
          <w:tcPr>
            <w:tcW w:w="3666" w:type="dxa"/>
            <w:tcBorders>
              <w:left w:val="single" w:sz="4" w:space="0" w:color="000000"/>
              <w:bottom w:val="single" w:sz="4" w:space="0" w:color="000000"/>
              <w:right w:val="single" w:sz="4" w:space="0" w:color="000000"/>
            </w:tcBorders>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lastRenderedPageBreak/>
              <w:t>Высокая успешность в усвоении учебного содержания. Создание предпосылок для дальнейшего перехода к самообразованию.</w:t>
            </w:r>
          </w:p>
        </w:tc>
      </w:tr>
      <w:tr w:rsidR="004275DC" w:rsidRPr="006C393A">
        <w:tc>
          <w:tcPr>
            <w:tcW w:w="2864" w:type="dxa"/>
            <w:tcBorders>
              <w:left w:val="single" w:sz="4" w:space="0" w:color="000000"/>
              <w:bottom w:val="single" w:sz="4" w:space="0" w:color="000000"/>
            </w:tcBorders>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lastRenderedPageBreak/>
              <w:t>Коммуникативные (речевые), регулятивные действия</w:t>
            </w:r>
          </w:p>
        </w:tc>
        <w:tc>
          <w:tcPr>
            <w:tcW w:w="3050" w:type="dxa"/>
            <w:tcBorders>
              <w:left w:val="single" w:sz="4" w:space="0" w:color="000000"/>
              <w:bottom w:val="single" w:sz="4" w:space="0" w:color="000000"/>
            </w:tcBorders>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Внутренний план действия</w:t>
            </w:r>
          </w:p>
        </w:tc>
        <w:tc>
          <w:tcPr>
            <w:tcW w:w="3666" w:type="dxa"/>
            <w:tcBorders>
              <w:left w:val="single" w:sz="4" w:space="0" w:color="000000"/>
              <w:bottom w:val="single" w:sz="4" w:space="0" w:color="000000"/>
              <w:right w:val="single" w:sz="4" w:space="0" w:color="000000"/>
            </w:tcBorders>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Способность действовать «в уме». Отрыв слова от предмета, достижение нового уровня обобщения.</w:t>
            </w:r>
          </w:p>
        </w:tc>
      </w:tr>
      <w:tr w:rsidR="004275DC" w:rsidRPr="006C393A">
        <w:tc>
          <w:tcPr>
            <w:tcW w:w="2864" w:type="dxa"/>
            <w:tcBorders>
              <w:left w:val="single" w:sz="4" w:space="0" w:color="000000"/>
              <w:bottom w:val="single" w:sz="4" w:space="0" w:color="000000"/>
            </w:tcBorders>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Коммуникативные, регулятивные действия</w:t>
            </w:r>
          </w:p>
        </w:tc>
        <w:tc>
          <w:tcPr>
            <w:tcW w:w="3050" w:type="dxa"/>
            <w:tcBorders>
              <w:left w:val="single" w:sz="4" w:space="0" w:color="000000"/>
              <w:bottom w:val="single" w:sz="4" w:space="0" w:color="000000"/>
            </w:tcBorders>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Рефлексия – осознание учащимся содержания, последовательности и оснований действий</w:t>
            </w:r>
          </w:p>
        </w:tc>
        <w:tc>
          <w:tcPr>
            <w:tcW w:w="3666" w:type="dxa"/>
            <w:tcBorders>
              <w:left w:val="single" w:sz="4" w:space="0" w:color="000000"/>
              <w:bottom w:val="single" w:sz="4" w:space="0" w:color="000000"/>
              <w:right w:val="single" w:sz="4" w:space="0" w:color="000000"/>
            </w:tcBorders>
          </w:tcPr>
          <w:p w:rsidR="004275DC" w:rsidRPr="006C393A" w:rsidRDefault="004275DC" w:rsidP="006C393A">
            <w:pPr>
              <w:pStyle w:val="a6"/>
              <w:snapToGrid w:val="0"/>
              <w:spacing w:after="0" w:line="240" w:lineRule="auto"/>
              <w:ind w:left="0"/>
              <w:rPr>
                <w:rFonts w:ascii="Times New Roman" w:hAnsi="Times New Roman"/>
                <w:sz w:val="24"/>
                <w:szCs w:val="24"/>
              </w:rPr>
            </w:pPr>
            <w:r w:rsidRPr="006C393A">
              <w:rPr>
                <w:rFonts w:ascii="Times New Roman" w:hAnsi="Times New Roman"/>
                <w:sz w:val="24"/>
                <w:szCs w:val="24"/>
              </w:rPr>
              <w:t xml:space="preserve">Осознанность и критичность учебных действий. </w:t>
            </w:r>
          </w:p>
        </w:tc>
      </w:tr>
    </w:tbl>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Приложение №1</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Модель формирования универсальных учебных действий</w:t>
      </w:r>
    </w:p>
    <w:p w:rsidR="004275DC" w:rsidRPr="006C393A" w:rsidRDefault="004275DC" w:rsidP="006C393A">
      <w:pPr>
        <w:spacing w:after="0" w:line="240" w:lineRule="auto"/>
        <w:rPr>
          <w:rFonts w:ascii="Times New Roman" w:hAnsi="Times New Roman"/>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6"/>
        <w:gridCol w:w="4856"/>
      </w:tblGrid>
      <w:tr w:rsidR="004275DC" w:rsidRPr="006C393A">
        <w:tc>
          <w:tcPr>
            <w:tcW w:w="9712"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Универсальные учебные действия</w:t>
            </w:r>
          </w:p>
        </w:tc>
      </w:tr>
      <w:tr w:rsidR="004275DC" w:rsidRPr="006C393A">
        <w:trPr>
          <w:trHeight w:val="1644"/>
        </w:trPr>
        <w:tc>
          <w:tcPr>
            <w:tcW w:w="4856" w:type="dxa"/>
          </w:tcPr>
          <w:p w:rsidR="004275DC" w:rsidRPr="006C393A" w:rsidRDefault="00F2506D" w:rsidP="006C393A">
            <w:pPr>
              <w:spacing w:after="0" w:line="240" w:lineRule="auto"/>
              <w:rPr>
                <w:rFonts w:ascii="Times New Roman" w:hAnsi="Times New Roman"/>
                <w:sz w:val="24"/>
                <w:szCs w:val="24"/>
              </w:rPr>
            </w:pPr>
            <w:r>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15.7pt;margin-top:93.55pt;width:35.25pt;height:19.9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"/>
              </w:pict>
            </w:r>
            <w:r w:rsidR="004275DC" w:rsidRPr="006C393A">
              <w:rPr>
                <w:rFonts w:ascii="Times New Roman" w:hAnsi="Times New Roman"/>
                <w:sz w:val="24"/>
                <w:szCs w:val="24"/>
              </w:rPr>
              <w:t>УУД – способность субъекта к саморазвитию и самосовершенствованию путем сознательного и активного присвоение нового социального опыта</w:t>
            </w:r>
          </w:p>
        </w:tc>
        <w:tc>
          <w:tcPr>
            <w:tcW w:w="485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Виды: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личностные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регулятивные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познавательные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коммуникативные</w:t>
            </w:r>
          </w:p>
        </w:tc>
      </w:tr>
    </w:tbl>
    <w:p w:rsidR="004275DC" w:rsidRPr="006C393A" w:rsidRDefault="004275DC" w:rsidP="006C393A">
      <w:pPr>
        <w:spacing w:after="0" w:line="240" w:lineRule="auto"/>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6"/>
        <w:gridCol w:w="4856"/>
      </w:tblGrid>
      <w:tr w:rsidR="004275DC" w:rsidRPr="006C393A">
        <w:tc>
          <w:tcPr>
            <w:tcW w:w="9712"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        Целевые установки                                   Принципы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                                                                             формирования УУД</w:t>
            </w:r>
          </w:p>
        </w:tc>
      </w:tr>
      <w:tr w:rsidR="004275DC" w:rsidRPr="006C393A">
        <w:tc>
          <w:tcPr>
            <w:tcW w:w="4856" w:type="dxa"/>
          </w:tcPr>
          <w:p w:rsidR="004275DC" w:rsidRPr="006C393A" w:rsidRDefault="00F2506D" w:rsidP="006C393A">
            <w:pPr>
              <w:spacing w:after="0" w:line="240" w:lineRule="auto"/>
              <w:rPr>
                <w:rFonts w:ascii="Times New Roman" w:hAnsi="Times New Roman"/>
                <w:sz w:val="24"/>
                <w:szCs w:val="24"/>
              </w:rPr>
            </w:pPr>
            <w:r>
              <w:rPr>
                <w:rFonts w:ascii="Times New Roman" w:hAnsi="Times New Roman"/>
                <w:noProof/>
                <w:sz w:val="24"/>
                <w:szCs w:val="24"/>
              </w:rPr>
              <w:pict>
                <v:shape id="AutoShape 3" o:spid="_x0000_s1030" type="#_x0000_t67" style="position:absolute;margin-left:214.15pt;margin-top:78.55pt;width:35.25pt;height:19.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"/>
              </w:pict>
            </w:r>
            <w:r w:rsidR="004275DC" w:rsidRPr="006C393A">
              <w:rPr>
                <w:rFonts w:ascii="Times New Roman" w:hAnsi="Times New Roman"/>
                <w:sz w:val="24"/>
                <w:szCs w:val="24"/>
              </w:rPr>
              <w:t>Освоение учащимися технологий успешного действия в учебных и жизненных ситуациях</w:t>
            </w:r>
          </w:p>
        </w:tc>
        <w:tc>
          <w:tcPr>
            <w:tcW w:w="485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компетентностный подход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личностно-ориентированное развивающее образование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культурно-исторический системно-деятельностный подход</w:t>
            </w:r>
          </w:p>
        </w:tc>
      </w:tr>
    </w:tbl>
    <w:p w:rsidR="004275DC" w:rsidRPr="006C393A" w:rsidRDefault="004275DC" w:rsidP="006C393A">
      <w:pPr>
        <w:spacing w:after="0" w:line="240" w:lineRule="auto"/>
        <w:rPr>
          <w:rFonts w:ascii="Times New Roman" w:hAnsi="Times New Roman"/>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2"/>
        <w:gridCol w:w="3291"/>
        <w:gridCol w:w="3129"/>
      </w:tblGrid>
      <w:tr w:rsidR="004275DC" w:rsidRPr="006C393A">
        <w:tc>
          <w:tcPr>
            <w:tcW w:w="9712" w:type="dxa"/>
            <w:gridSpan w:val="3"/>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Средства для развития УУД</w:t>
            </w:r>
          </w:p>
        </w:tc>
      </w:tr>
      <w:tr w:rsidR="004275DC" w:rsidRPr="006C393A">
        <w:tc>
          <w:tcPr>
            <w:tcW w:w="329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Возможности предметного содержания</w:t>
            </w:r>
          </w:p>
        </w:tc>
        <w:tc>
          <w:tcPr>
            <w:tcW w:w="3291" w:type="dxa"/>
          </w:tcPr>
          <w:p w:rsidR="004275DC" w:rsidRPr="006C393A" w:rsidRDefault="00F2506D" w:rsidP="006C393A">
            <w:pPr>
              <w:spacing w:after="0" w:line="240" w:lineRule="auto"/>
              <w:rPr>
                <w:rFonts w:ascii="Times New Roman" w:hAnsi="Times New Roman"/>
                <w:sz w:val="24"/>
                <w:szCs w:val="24"/>
              </w:rPr>
            </w:pPr>
            <w:r>
              <w:rPr>
                <w:rFonts w:ascii="Times New Roman" w:hAnsi="Times New Roman"/>
                <w:noProof/>
                <w:sz w:val="24"/>
                <w:szCs w:val="24"/>
              </w:rPr>
              <w:pict>
                <v:shape id="AutoShape 4" o:spid="_x0000_s1029" type="#_x0000_t67" style="position:absolute;margin-left:51.9pt;margin-top:133.8pt;width:35.25pt;height:19.9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"/>
              </w:pict>
            </w:r>
            <w:r w:rsidR="004275DC" w:rsidRPr="006C393A">
              <w:rPr>
                <w:rFonts w:ascii="Times New Roman" w:hAnsi="Times New Roman"/>
                <w:sz w:val="24"/>
                <w:szCs w:val="24"/>
              </w:rPr>
              <w:t>Использование технологий (деятельностного метода, проблемного обучения, развития критического мышления, проектной, исследовательской деятельности, дифференцированного обучения, ИКТ)</w:t>
            </w:r>
          </w:p>
        </w:tc>
        <w:tc>
          <w:tcPr>
            <w:tcW w:w="31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Возможности внеурочной деятельности</w:t>
            </w:r>
          </w:p>
        </w:tc>
      </w:tr>
    </w:tbl>
    <w:p w:rsidR="004275DC" w:rsidRPr="006C393A" w:rsidRDefault="004275DC" w:rsidP="006C393A">
      <w:pPr>
        <w:tabs>
          <w:tab w:val="left" w:pos="9496"/>
        </w:tabs>
        <w:spacing w:after="0" w:line="240" w:lineRule="auto"/>
        <w:rPr>
          <w:rFonts w:ascii="Times New Roman" w:hAnsi="Times New Roman"/>
          <w:noProof/>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7"/>
        <w:gridCol w:w="3237"/>
        <w:gridCol w:w="3238"/>
      </w:tblGrid>
      <w:tr w:rsidR="004275DC" w:rsidRPr="006C393A">
        <w:tc>
          <w:tcPr>
            <w:tcW w:w="9712" w:type="dxa"/>
            <w:gridSpan w:val="3"/>
          </w:tcPr>
          <w:p w:rsidR="004275DC" w:rsidRPr="006C393A" w:rsidRDefault="004275DC" w:rsidP="006C393A">
            <w:pPr>
              <w:tabs>
                <w:tab w:val="left" w:pos="9496"/>
              </w:tabs>
              <w:spacing w:after="0" w:line="240" w:lineRule="auto"/>
              <w:rPr>
                <w:rFonts w:ascii="Times New Roman" w:hAnsi="Times New Roman"/>
                <w:b/>
                <w:sz w:val="24"/>
                <w:szCs w:val="24"/>
              </w:rPr>
            </w:pPr>
            <w:r w:rsidRPr="006C393A">
              <w:rPr>
                <w:rFonts w:ascii="Times New Roman" w:hAnsi="Times New Roman"/>
                <w:b/>
                <w:sz w:val="24"/>
                <w:szCs w:val="24"/>
              </w:rPr>
              <w:t>Условия для формирования УУД</w:t>
            </w:r>
          </w:p>
        </w:tc>
      </w:tr>
      <w:tr w:rsidR="004275DC" w:rsidRPr="006C393A">
        <w:tc>
          <w:tcPr>
            <w:tcW w:w="3237" w:type="dxa"/>
          </w:tcPr>
          <w:p w:rsidR="004275DC" w:rsidRPr="006C393A" w:rsidRDefault="004275DC" w:rsidP="006C393A">
            <w:pPr>
              <w:tabs>
                <w:tab w:val="left" w:pos="9496"/>
              </w:tabs>
              <w:spacing w:after="0" w:line="240" w:lineRule="auto"/>
              <w:rPr>
                <w:rFonts w:ascii="Times New Roman" w:hAnsi="Times New Roman"/>
                <w:sz w:val="24"/>
                <w:szCs w:val="24"/>
              </w:rPr>
            </w:pPr>
            <w:r w:rsidRPr="006C393A">
              <w:rPr>
                <w:rFonts w:ascii="Times New Roman" w:hAnsi="Times New Roman"/>
                <w:sz w:val="24"/>
                <w:szCs w:val="24"/>
              </w:rPr>
              <w:t>Программно-методическое обеспечение</w:t>
            </w:r>
          </w:p>
        </w:tc>
        <w:tc>
          <w:tcPr>
            <w:tcW w:w="3237" w:type="dxa"/>
          </w:tcPr>
          <w:p w:rsidR="004275DC" w:rsidRPr="006C393A" w:rsidRDefault="00F2506D" w:rsidP="006C393A">
            <w:pPr>
              <w:tabs>
                <w:tab w:val="left" w:pos="9496"/>
              </w:tabs>
              <w:spacing w:after="0" w:line="240" w:lineRule="auto"/>
              <w:rPr>
                <w:rFonts w:ascii="Times New Roman" w:hAnsi="Times New Roman"/>
                <w:sz w:val="24"/>
                <w:szCs w:val="24"/>
              </w:rPr>
            </w:pPr>
            <w:r>
              <w:rPr>
                <w:rFonts w:ascii="Times New Roman" w:hAnsi="Times New Roman"/>
                <w:noProof/>
                <w:sz w:val="24"/>
                <w:szCs w:val="24"/>
              </w:rPr>
              <w:pict>
                <v:shape id="AutoShape 5" o:spid="_x0000_s1028" type="#_x0000_t67" style="position:absolute;margin-left:57.9pt;margin-top:49.35pt;width:35.25pt;height:19.9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"/>
              </w:pict>
            </w:r>
            <w:r w:rsidR="004275DC" w:rsidRPr="006C393A">
              <w:rPr>
                <w:rFonts w:ascii="Times New Roman" w:hAnsi="Times New Roman"/>
                <w:sz w:val="24"/>
                <w:szCs w:val="24"/>
              </w:rPr>
              <w:t>Расширение образовательного пространства</w:t>
            </w:r>
          </w:p>
        </w:tc>
        <w:tc>
          <w:tcPr>
            <w:tcW w:w="3238" w:type="dxa"/>
          </w:tcPr>
          <w:p w:rsidR="004275DC" w:rsidRPr="006C393A" w:rsidRDefault="004275DC" w:rsidP="006C393A">
            <w:pPr>
              <w:tabs>
                <w:tab w:val="left" w:pos="9496"/>
              </w:tabs>
              <w:spacing w:after="0" w:line="240" w:lineRule="auto"/>
              <w:rPr>
                <w:rFonts w:ascii="Times New Roman" w:hAnsi="Times New Roman"/>
                <w:sz w:val="24"/>
                <w:szCs w:val="24"/>
              </w:rPr>
            </w:pPr>
            <w:r w:rsidRPr="006C393A">
              <w:rPr>
                <w:rFonts w:ascii="Times New Roman" w:hAnsi="Times New Roman"/>
                <w:sz w:val="24"/>
                <w:szCs w:val="24"/>
              </w:rPr>
              <w:t>Преемственность</w:t>
            </w:r>
          </w:p>
        </w:tc>
      </w:tr>
    </w:tbl>
    <w:p w:rsidR="004275DC" w:rsidRPr="006C393A" w:rsidRDefault="004275DC" w:rsidP="006C393A">
      <w:pPr>
        <w:tabs>
          <w:tab w:val="left" w:pos="9496"/>
        </w:tabs>
        <w:spacing w:after="0" w:line="240" w:lineRule="auto"/>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6"/>
        <w:gridCol w:w="4856"/>
      </w:tblGrid>
      <w:tr w:rsidR="004275DC" w:rsidRPr="006C393A">
        <w:tc>
          <w:tcPr>
            <w:tcW w:w="9712" w:type="dxa"/>
            <w:gridSpan w:val="2"/>
          </w:tcPr>
          <w:p w:rsidR="004275DC" w:rsidRPr="006C393A" w:rsidRDefault="004275DC" w:rsidP="006C393A">
            <w:pPr>
              <w:tabs>
                <w:tab w:val="left" w:pos="9496"/>
              </w:tabs>
              <w:spacing w:after="0" w:line="240" w:lineRule="auto"/>
              <w:rPr>
                <w:rFonts w:ascii="Times New Roman" w:hAnsi="Times New Roman"/>
                <w:b/>
                <w:sz w:val="24"/>
                <w:szCs w:val="24"/>
              </w:rPr>
            </w:pPr>
            <w:r w:rsidRPr="006C393A">
              <w:rPr>
                <w:rFonts w:ascii="Times New Roman" w:hAnsi="Times New Roman"/>
                <w:b/>
                <w:sz w:val="24"/>
                <w:szCs w:val="24"/>
              </w:rPr>
              <w:t>Оценка сформированности УУД</w:t>
            </w:r>
          </w:p>
        </w:tc>
      </w:tr>
      <w:tr w:rsidR="004275DC" w:rsidRPr="006C393A">
        <w:tc>
          <w:tcPr>
            <w:tcW w:w="4856" w:type="dxa"/>
          </w:tcPr>
          <w:p w:rsidR="004275DC" w:rsidRPr="006C393A" w:rsidRDefault="00F2506D" w:rsidP="006C393A">
            <w:pPr>
              <w:tabs>
                <w:tab w:val="left" w:pos="9496"/>
              </w:tabs>
              <w:spacing w:after="0" w:line="240" w:lineRule="auto"/>
              <w:rPr>
                <w:rFonts w:ascii="Times New Roman" w:hAnsi="Times New Roman"/>
                <w:sz w:val="24"/>
                <w:szCs w:val="24"/>
              </w:rPr>
            </w:pPr>
            <w:r>
              <w:rPr>
                <w:rFonts w:ascii="Times New Roman" w:hAnsi="Times New Roman"/>
                <w:noProof/>
                <w:sz w:val="24"/>
                <w:szCs w:val="24"/>
              </w:rPr>
              <w:pict>
                <v:shape id="AutoShape 6" o:spid="_x0000_s1027" type="#_x0000_t67" style="position:absolute;margin-left:216.95pt;margin-top:41.25pt;width:35.25pt;height:19.9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"/>
              </w:pict>
            </w:r>
            <w:r w:rsidR="004275DC" w:rsidRPr="006C393A">
              <w:rPr>
                <w:rFonts w:ascii="Times New Roman" w:hAnsi="Times New Roman"/>
                <w:sz w:val="24"/>
                <w:szCs w:val="24"/>
              </w:rPr>
              <w:t>Диагностика сформированности универсальных учебных действий</w:t>
            </w:r>
          </w:p>
        </w:tc>
        <w:tc>
          <w:tcPr>
            <w:tcW w:w="4856" w:type="dxa"/>
          </w:tcPr>
          <w:p w:rsidR="004275DC" w:rsidRPr="006C393A" w:rsidRDefault="004275DC" w:rsidP="006C393A">
            <w:pPr>
              <w:tabs>
                <w:tab w:val="left" w:pos="9496"/>
              </w:tabs>
              <w:spacing w:after="0" w:line="240" w:lineRule="auto"/>
              <w:rPr>
                <w:rFonts w:ascii="Times New Roman" w:hAnsi="Times New Roman"/>
                <w:sz w:val="24"/>
                <w:szCs w:val="24"/>
              </w:rPr>
            </w:pPr>
            <w:r w:rsidRPr="006C393A">
              <w:rPr>
                <w:rFonts w:ascii="Times New Roman" w:hAnsi="Times New Roman"/>
                <w:sz w:val="24"/>
                <w:szCs w:val="24"/>
              </w:rPr>
              <w:t>Критерии оценивания</w:t>
            </w:r>
          </w:p>
        </w:tc>
      </w:tr>
    </w:tbl>
    <w:p w:rsidR="004275DC" w:rsidRPr="006C393A" w:rsidRDefault="004275DC" w:rsidP="006C393A">
      <w:pPr>
        <w:tabs>
          <w:tab w:val="left" w:pos="9496"/>
        </w:tabs>
        <w:spacing w:after="0" w:line="240" w:lineRule="auto"/>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2"/>
      </w:tblGrid>
      <w:tr w:rsidR="004275DC" w:rsidRPr="006C393A">
        <w:tc>
          <w:tcPr>
            <w:tcW w:w="9712" w:type="dxa"/>
          </w:tcPr>
          <w:p w:rsidR="004275DC" w:rsidRPr="006C393A" w:rsidRDefault="004275DC" w:rsidP="006C393A">
            <w:pPr>
              <w:tabs>
                <w:tab w:val="left" w:pos="9496"/>
              </w:tabs>
              <w:spacing w:after="0" w:line="240" w:lineRule="auto"/>
              <w:rPr>
                <w:rFonts w:ascii="Times New Roman" w:hAnsi="Times New Roman"/>
                <w:b/>
                <w:sz w:val="24"/>
                <w:szCs w:val="24"/>
              </w:rPr>
            </w:pPr>
            <w:r w:rsidRPr="006C393A">
              <w:rPr>
                <w:rFonts w:ascii="Times New Roman" w:hAnsi="Times New Roman"/>
                <w:b/>
                <w:sz w:val="24"/>
                <w:szCs w:val="24"/>
              </w:rPr>
              <w:t>Результат</w:t>
            </w:r>
          </w:p>
        </w:tc>
      </w:tr>
      <w:tr w:rsidR="004275DC" w:rsidRPr="006C393A">
        <w:tc>
          <w:tcPr>
            <w:tcW w:w="9712" w:type="dxa"/>
          </w:tcPr>
          <w:p w:rsidR="004275DC" w:rsidRPr="006C393A" w:rsidRDefault="004275DC" w:rsidP="006C393A">
            <w:pPr>
              <w:tabs>
                <w:tab w:val="left" w:pos="9496"/>
              </w:tabs>
              <w:spacing w:after="0" w:line="240" w:lineRule="auto"/>
              <w:rPr>
                <w:rFonts w:ascii="Times New Roman" w:hAnsi="Times New Roman"/>
                <w:sz w:val="24"/>
                <w:szCs w:val="24"/>
              </w:rPr>
            </w:pPr>
            <w:r w:rsidRPr="006C393A">
              <w:rPr>
                <w:rFonts w:ascii="Times New Roman" w:hAnsi="Times New Roman"/>
                <w:sz w:val="24"/>
                <w:szCs w:val="24"/>
              </w:rPr>
              <w:lastRenderedPageBreak/>
              <w:t>Сформированность познавательных и личностных способностей, обеспечивающих у учащихся «умение учиться»</w:t>
            </w:r>
          </w:p>
        </w:tc>
      </w:tr>
    </w:tbl>
    <w:p w:rsidR="004275DC" w:rsidRPr="006C393A" w:rsidRDefault="004275DC" w:rsidP="006C393A">
      <w:pPr>
        <w:tabs>
          <w:tab w:val="left" w:pos="9496"/>
        </w:tabs>
        <w:spacing w:after="0" w:line="240" w:lineRule="auto"/>
        <w:rPr>
          <w:rFonts w:ascii="Times New Roman" w:hAnsi="Times New Roman"/>
          <w:sz w:val="24"/>
          <w:szCs w:val="24"/>
        </w:rPr>
      </w:pPr>
    </w:p>
    <w:p w:rsidR="004275DC" w:rsidRPr="006C393A" w:rsidRDefault="004275DC" w:rsidP="006C393A">
      <w:pPr>
        <w:shd w:val="clear" w:color="auto" w:fill="FFFFFF"/>
        <w:spacing w:after="0" w:line="240" w:lineRule="auto"/>
        <w:ind w:firstLine="709"/>
        <w:rPr>
          <w:rFonts w:ascii="Times New Roman" w:hAnsi="Times New Roman"/>
          <w:sz w:val="24"/>
          <w:szCs w:val="24"/>
        </w:rPr>
      </w:pPr>
      <w:bookmarkStart w:id="11" w:name="__D0_9E_D1_81_D0_BE_D0_B1_D0_B5_D0_BD_D0"/>
      <w:bookmarkEnd w:id="11"/>
      <w:r w:rsidRPr="006C393A">
        <w:rPr>
          <w:rFonts w:ascii="Times New Roman" w:hAnsi="Times New Roman"/>
          <w:sz w:val="24"/>
          <w:szCs w:val="24"/>
        </w:rPr>
        <w:t>Приложение № 2</w:t>
      </w:r>
    </w:p>
    <w:p w:rsidR="004275DC" w:rsidRPr="006C393A" w:rsidRDefault="004275DC" w:rsidP="006C393A">
      <w:pPr>
        <w:shd w:val="clear" w:color="auto" w:fill="FFFFFF"/>
        <w:spacing w:after="0" w:line="240" w:lineRule="auto"/>
        <w:rPr>
          <w:rFonts w:ascii="Times New Roman" w:hAnsi="Times New Roman"/>
          <w:b/>
          <w:bCs/>
          <w:sz w:val="24"/>
          <w:szCs w:val="24"/>
        </w:rPr>
      </w:pPr>
      <w:r w:rsidRPr="006C393A">
        <w:rPr>
          <w:rFonts w:ascii="Times New Roman" w:hAnsi="Times New Roman"/>
          <w:b/>
          <w:bCs/>
          <w:sz w:val="24"/>
          <w:szCs w:val="24"/>
        </w:rPr>
        <w:t>Диагностика личностной готовности ребенка к школьному обучению</w:t>
      </w:r>
    </w:p>
    <w:p w:rsidR="004275DC" w:rsidRPr="006C393A" w:rsidRDefault="004275DC" w:rsidP="006C393A">
      <w:pPr>
        <w:shd w:val="clear" w:color="auto" w:fill="FFFFFF"/>
        <w:spacing w:after="0" w:line="240" w:lineRule="auto"/>
        <w:rPr>
          <w:rFonts w:ascii="Times New Roman" w:hAnsi="Times New Roman"/>
          <w:b/>
          <w:sz w:val="24"/>
          <w:szCs w:val="24"/>
        </w:rPr>
      </w:pPr>
    </w:p>
    <w:tbl>
      <w:tblPr>
        <w:tblW w:w="9604" w:type="dxa"/>
        <w:jc w:val="right"/>
        <w:tblCellMar>
          <w:left w:w="0" w:type="dxa"/>
          <w:right w:w="0" w:type="dxa"/>
        </w:tblCellMar>
        <w:tblLook w:val="00A0"/>
      </w:tblPr>
      <w:tblGrid>
        <w:gridCol w:w="2165"/>
        <w:gridCol w:w="2841"/>
        <w:gridCol w:w="2460"/>
        <w:gridCol w:w="2138"/>
      </w:tblGrid>
      <w:tr w:rsidR="004275DC" w:rsidRPr="006C393A">
        <w:trPr>
          <w:trHeight w:val="1829"/>
          <w:jc w:val="right"/>
        </w:trPr>
        <w:tc>
          <w:tcPr>
            <w:tcW w:w="1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Личностные УУД и его личностные результаты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(показатели развития)</w:t>
            </w:r>
          </w:p>
        </w:tc>
        <w:tc>
          <w:tcPr>
            <w:tcW w:w="30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Основные критерии оценивания</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c>
          <w:tcPr>
            <w:tcW w:w="26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Типовые диагностические задачи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Предшкольная ступень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(6,5–7 лет)</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Типовые диагностические задачи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Начальное образование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(10,5–11 лет)</w:t>
            </w:r>
          </w:p>
        </w:tc>
      </w:tr>
      <w:tr w:rsidR="004275DC" w:rsidRPr="006C393A">
        <w:trPr>
          <w:trHeight w:val="529"/>
          <w:jc w:val="right"/>
        </w:trPr>
        <w:tc>
          <w:tcPr>
            <w:tcW w:w="960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Самоопределение</w:t>
            </w:r>
          </w:p>
        </w:tc>
      </w:tr>
      <w:tr w:rsidR="004275DC" w:rsidRPr="006C393A">
        <w:trPr>
          <w:trHeight w:val="841"/>
          <w:jc w:val="right"/>
        </w:trPr>
        <w:tc>
          <w:tcPr>
            <w:tcW w:w="16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i/>
                <w:iCs/>
                <w:sz w:val="24"/>
                <w:szCs w:val="24"/>
              </w:rPr>
              <w:t xml:space="preserve">  Внутренняя позиция школьника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tc>
        <w:tc>
          <w:tcPr>
            <w:tcW w:w="3043"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widowControl w:val="0"/>
              <w:numPr>
                <w:ilvl w:val="0"/>
                <w:numId w:val="18"/>
              </w:numPr>
              <w:suppressAutoHyphens/>
              <w:spacing w:after="0" w:line="240" w:lineRule="auto"/>
              <w:ind w:left="0" w:hanging="239"/>
              <w:rPr>
                <w:rFonts w:ascii="Times New Roman" w:hAnsi="Times New Roman"/>
                <w:sz w:val="24"/>
                <w:szCs w:val="24"/>
              </w:rPr>
            </w:pPr>
            <w:r w:rsidRPr="006C393A">
              <w:rPr>
                <w:rFonts w:ascii="Times New Roman" w:hAnsi="Times New Roman"/>
                <w:sz w:val="24"/>
                <w:szCs w:val="24"/>
              </w:rPr>
              <w:t xml:space="preserve">положительное отношение к школе; </w:t>
            </w:r>
          </w:p>
          <w:p w:rsidR="004275DC" w:rsidRPr="006C393A" w:rsidRDefault="004275DC" w:rsidP="006C393A">
            <w:pPr>
              <w:widowControl w:val="0"/>
              <w:numPr>
                <w:ilvl w:val="0"/>
                <w:numId w:val="18"/>
              </w:numPr>
              <w:suppressAutoHyphens/>
              <w:spacing w:after="0" w:line="240" w:lineRule="auto"/>
              <w:ind w:left="0" w:hanging="239"/>
              <w:rPr>
                <w:rFonts w:ascii="Times New Roman" w:hAnsi="Times New Roman"/>
                <w:sz w:val="24"/>
                <w:szCs w:val="24"/>
              </w:rPr>
            </w:pPr>
            <w:r w:rsidRPr="006C393A">
              <w:rPr>
                <w:rFonts w:ascii="Times New Roman" w:hAnsi="Times New Roman"/>
                <w:sz w:val="24"/>
                <w:szCs w:val="24"/>
              </w:rPr>
              <w:t>чувство необходимости учения,</w:t>
            </w:r>
          </w:p>
          <w:p w:rsidR="004275DC" w:rsidRPr="006C393A" w:rsidRDefault="004275DC" w:rsidP="006C393A">
            <w:pPr>
              <w:widowControl w:val="0"/>
              <w:numPr>
                <w:ilvl w:val="0"/>
                <w:numId w:val="18"/>
              </w:numPr>
              <w:suppressAutoHyphens/>
              <w:spacing w:after="0" w:line="240" w:lineRule="auto"/>
              <w:ind w:left="0" w:hanging="239"/>
              <w:rPr>
                <w:rFonts w:ascii="Times New Roman" w:hAnsi="Times New Roman"/>
                <w:sz w:val="24"/>
                <w:szCs w:val="24"/>
              </w:rPr>
            </w:pPr>
            <w:r w:rsidRPr="006C393A">
              <w:rPr>
                <w:rFonts w:ascii="Times New Roman" w:hAnsi="Times New Roman"/>
                <w:sz w:val="24"/>
                <w:szCs w:val="24"/>
              </w:rPr>
              <w:t xml:space="preserve">предпочтение уроков «школьного» типа урокам «дошкольного» типа; </w:t>
            </w:r>
          </w:p>
          <w:p w:rsidR="004275DC" w:rsidRPr="006C393A" w:rsidRDefault="004275DC" w:rsidP="006C393A">
            <w:pPr>
              <w:widowControl w:val="0"/>
              <w:numPr>
                <w:ilvl w:val="0"/>
                <w:numId w:val="18"/>
              </w:numPr>
              <w:suppressAutoHyphens/>
              <w:spacing w:after="0" w:line="240" w:lineRule="auto"/>
              <w:ind w:left="0" w:hanging="239"/>
              <w:rPr>
                <w:rFonts w:ascii="Times New Roman" w:hAnsi="Times New Roman"/>
                <w:sz w:val="24"/>
                <w:szCs w:val="24"/>
              </w:rPr>
            </w:pPr>
            <w:r w:rsidRPr="006C393A">
              <w:rPr>
                <w:rFonts w:ascii="Times New Roman" w:hAnsi="Times New Roman"/>
                <w:sz w:val="24"/>
                <w:szCs w:val="24"/>
              </w:rPr>
              <w:t>адекватное содержательное представление о школе;</w:t>
            </w:r>
          </w:p>
          <w:p w:rsidR="004275DC" w:rsidRPr="006C393A" w:rsidRDefault="004275DC" w:rsidP="006C393A">
            <w:pPr>
              <w:widowControl w:val="0"/>
              <w:numPr>
                <w:ilvl w:val="0"/>
                <w:numId w:val="18"/>
              </w:numPr>
              <w:suppressAutoHyphens/>
              <w:spacing w:after="0" w:line="240" w:lineRule="auto"/>
              <w:ind w:left="0" w:hanging="239"/>
              <w:rPr>
                <w:rFonts w:ascii="Times New Roman" w:hAnsi="Times New Roman"/>
                <w:sz w:val="24"/>
                <w:szCs w:val="24"/>
              </w:rPr>
            </w:pPr>
            <w:r w:rsidRPr="006C393A">
              <w:rPr>
                <w:rFonts w:ascii="Times New Roman" w:hAnsi="Times New Roman"/>
                <w:sz w:val="24"/>
                <w:szCs w:val="24"/>
              </w:rPr>
              <w:t>предпочтение классных коллективных занятий индивидуальным занятиям дома;</w:t>
            </w:r>
          </w:p>
          <w:p w:rsidR="004275DC" w:rsidRPr="006C393A" w:rsidRDefault="004275DC" w:rsidP="006C393A">
            <w:pPr>
              <w:widowControl w:val="0"/>
              <w:numPr>
                <w:ilvl w:val="0"/>
                <w:numId w:val="18"/>
              </w:numPr>
              <w:suppressAutoHyphens/>
              <w:spacing w:after="0" w:line="240" w:lineRule="auto"/>
              <w:ind w:left="0" w:hanging="239"/>
              <w:rPr>
                <w:rFonts w:ascii="Times New Roman" w:hAnsi="Times New Roman"/>
                <w:sz w:val="24"/>
                <w:szCs w:val="24"/>
              </w:rPr>
            </w:pPr>
            <w:r w:rsidRPr="006C393A">
              <w:rPr>
                <w:rFonts w:ascii="Times New Roman" w:hAnsi="Times New Roman"/>
                <w:sz w:val="24"/>
                <w:szCs w:val="24"/>
              </w:rPr>
              <w:t xml:space="preserve">предпочтение социального способа оценки своих знаний – отметки дошкольным способам поощрения (сладости, подарки) </w:t>
            </w:r>
          </w:p>
        </w:tc>
        <w:tc>
          <w:tcPr>
            <w:tcW w:w="261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Беседа о школе (модифицированный вариант)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(Нежнова 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Эльконин Д.Б.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Венгер А.Л.)</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p>
        </w:tc>
      </w:tr>
      <w:tr w:rsidR="004275DC" w:rsidRPr="006C393A">
        <w:trPr>
          <w:trHeight w:val="679"/>
          <w:jc w:val="right"/>
        </w:trPr>
        <w:tc>
          <w:tcPr>
            <w:tcW w:w="16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i/>
                <w:iCs/>
                <w:sz w:val="24"/>
                <w:szCs w:val="24"/>
              </w:rPr>
              <w:t>Самооценка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дифференцирован-ность,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рефлексивность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регулятивный компонент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tc>
        <w:tc>
          <w:tcPr>
            <w:tcW w:w="3043"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tabs>
                <w:tab w:val="left" w:pos="239"/>
              </w:tabs>
              <w:spacing w:after="0" w:line="240" w:lineRule="auto"/>
              <w:rPr>
                <w:rFonts w:ascii="Times New Roman" w:hAnsi="Times New Roman"/>
                <w:sz w:val="24"/>
                <w:szCs w:val="24"/>
              </w:rPr>
            </w:pPr>
            <w:r w:rsidRPr="006C393A">
              <w:rPr>
                <w:rFonts w:ascii="Times New Roman" w:hAnsi="Times New Roman"/>
                <w:b/>
                <w:bCs/>
                <w:i/>
                <w:iCs/>
                <w:sz w:val="24"/>
                <w:szCs w:val="24"/>
              </w:rPr>
              <w:t>Когнитивный компонент:</w:t>
            </w:r>
          </w:p>
          <w:p w:rsidR="004275DC" w:rsidRPr="006C393A" w:rsidRDefault="004275DC" w:rsidP="006C393A">
            <w:pPr>
              <w:widowControl w:val="0"/>
              <w:numPr>
                <w:ilvl w:val="0"/>
                <w:numId w:val="18"/>
              </w:numPr>
              <w:tabs>
                <w:tab w:val="left" w:pos="239"/>
              </w:tabs>
              <w:suppressAutoHyphens/>
              <w:spacing w:after="0" w:line="240" w:lineRule="auto"/>
              <w:ind w:left="0" w:firstLine="0"/>
              <w:rPr>
                <w:rFonts w:ascii="Times New Roman" w:hAnsi="Times New Roman"/>
                <w:sz w:val="24"/>
                <w:szCs w:val="24"/>
              </w:rPr>
            </w:pPr>
            <w:r w:rsidRPr="006C393A">
              <w:rPr>
                <w:rFonts w:ascii="Times New Roman" w:hAnsi="Times New Roman"/>
                <w:sz w:val="24"/>
                <w:szCs w:val="24"/>
              </w:rPr>
              <w:t>широта диапазона оценок;</w:t>
            </w:r>
          </w:p>
          <w:p w:rsidR="004275DC" w:rsidRPr="006C393A" w:rsidRDefault="004275DC" w:rsidP="006C393A">
            <w:pPr>
              <w:widowControl w:val="0"/>
              <w:numPr>
                <w:ilvl w:val="0"/>
                <w:numId w:val="18"/>
              </w:numPr>
              <w:tabs>
                <w:tab w:val="left" w:pos="239"/>
              </w:tabs>
              <w:suppressAutoHyphens/>
              <w:spacing w:after="0" w:line="240" w:lineRule="auto"/>
              <w:ind w:left="0" w:firstLine="0"/>
              <w:rPr>
                <w:rFonts w:ascii="Times New Roman" w:hAnsi="Times New Roman"/>
                <w:sz w:val="24"/>
                <w:szCs w:val="24"/>
              </w:rPr>
            </w:pPr>
            <w:r w:rsidRPr="006C393A">
              <w:rPr>
                <w:rFonts w:ascii="Times New Roman" w:hAnsi="Times New Roman"/>
                <w:sz w:val="24"/>
                <w:szCs w:val="24"/>
              </w:rPr>
              <w:t>обобщенность категорий оценок;</w:t>
            </w:r>
          </w:p>
          <w:p w:rsidR="004275DC" w:rsidRPr="006C393A" w:rsidRDefault="004275DC" w:rsidP="006C393A">
            <w:pPr>
              <w:widowControl w:val="0"/>
              <w:numPr>
                <w:ilvl w:val="0"/>
                <w:numId w:val="18"/>
              </w:numPr>
              <w:tabs>
                <w:tab w:val="left" w:pos="239"/>
              </w:tabs>
              <w:suppressAutoHyphens/>
              <w:spacing w:after="0" w:line="240" w:lineRule="auto"/>
              <w:ind w:left="0" w:firstLine="0"/>
              <w:rPr>
                <w:rFonts w:ascii="Times New Roman" w:hAnsi="Times New Roman"/>
                <w:sz w:val="24"/>
                <w:szCs w:val="24"/>
              </w:rPr>
            </w:pPr>
            <w:r w:rsidRPr="006C393A">
              <w:rPr>
                <w:rFonts w:ascii="Times New Roman" w:hAnsi="Times New Roman"/>
                <w:sz w:val="24"/>
                <w:szCs w:val="24"/>
              </w:rPr>
              <w:t>представленность в Я-концепции социальной роли ученика.</w:t>
            </w:r>
          </w:p>
          <w:p w:rsidR="004275DC" w:rsidRPr="006C393A" w:rsidRDefault="004275DC" w:rsidP="006C393A">
            <w:pPr>
              <w:widowControl w:val="0"/>
              <w:numPr>
                <w:ilvl w:val="0"/>
                <w:numId w:val="19"/>
              </w:numPr>
              <w:tabs>
                <w:tab w:val="left" w:pos="239"/>
              </w:tabs>
              <w:suppressAutoHyphens/>
              <w:spacing w:after="0" w:line="240" w:lineRule="auto"/>
              <w:ind w:left="0" w:firstLine="0"/>
              <w:rPr>
                <w:rFonts w:ascii="Times New Roman" w:hAnsi="Times New Roman"/>
                <w:sz w:val="24"/>
                <w:szCs w:val="24"/>
              </w:rPr>
            </w:pPr>
            <w:r w:rsidRPr="006C393A">
              <w:rPr>
                <w:rFonts w:ascii="Times New Roman" w:hAnsi="Times New Roman"/>
                <w:i/>
                <w:iCs/>
                <w:sz w:val="24"/>
                <w:szCs w:val="24"/>
              </w:rPr>
              <w:t>Рефлексивность</w:t>
            </w:r>
            <w:r w:rsidRPr="006C393A">
              <w:rPr>
                <w:rFonts w:ascii="Times New Roman" w:hAnsi="Times New Roman"/>
                <w:sz w:val="24"/>
                <w:szCs w:val="24"/>
              </w:rPr>
              <w:t xml:space="preserve"> как </w:t>
            </w:r>
          </w:p>
          <w:p w:rsidR="004275DC" w:rsidRPr="006C393A" w:rsidRDefault="004275DC" w:rsidP="006C393A">
            <w:pPr>
              <w:widowControl w:val="0"/>
              <w:numPr>
                <w:ilvl w:val="0"/>
                <w:numId w:val="19"/>
              </w:numPr>
              <w:tabs>
                <w:tab w:val="left" w:pos="239"/>
              </w:tabs>
              <w:suppressAutoHyphens/>
              <w:spacing w:after="0" w:line="240" w:lineRule="auto"/>
              <w:ind w:left="0" w:firstLine="0"/>
              <w:rPr>
                <w:rFonts w:ascii="Times New Roman" w:hAnsi="Times New Roman"/>
                <w:sz w:val="24"/>
                <w:szCs w:val="24"/>
              </w:rPr>
            </w:pPr>
            <w:r w:rsidRPr="006C393A">
              <w:rPr>
                <w:rFonts w:ascii="Times New Roman" w:hAnsi="Times New Roman"/>
                <w:sz w:val="24"/>
                <w:szCs w:val="24"/>
              </w:rPr>
              <w:t xml:space="preserve">адекватное осознанное представление о качествах хорошего ученика; </w:t>
            </w:r>
          </w:p>
          <w:p w:rsidR="004275DC" w:rsidRPr="006C393A" w:rsidRDefault="004275DC" w:rsidP="006C393A">
            <w:pPr>
              <w:widowControl w:val="0"/>
              <w:numPr>
                <w:ilvl w:val="0"/>
                <w:numId w:val="19"/>
              </w:numPr>
              <w:tabs>
                <w:tab w:val="left" w:pos="239"/>
              </w:tabs>
              <w:suppressAutoHyphens/>
              <w:spacing w:after="0" w:line="240" w:lineRule="auto"/>
              <w:ind w:left="0" w:firstLine="0"/>
              <w:rPr>
                <w:rFonts w:ascii="Times New Roman" w:hAnsi="Times New Roman"/>
                <w:sz w:val="24"/>
                <w:szCs w:val="24"/>
              </w:rPr>
            </w:pPr>
            <w:r w:rsidRPr="006C393A">
              <w:rPr>
                <w:rFonts w:ascii="Times New Roman" w:hAnsi="Times New Roman"/>
                <w:sz w:val="24"/>
                <w:szCs w:val="24"/>
              </w:rPr>
              <w:t xml:space="preserve">осознание своих </w:t>
            </w:r>
            <w:r w:rsidRPr="006C393A">
              <w:rPr>
                <w:rFonts w:ascii="Times New Roman" w:hAnsi="Times New Roman"/>
                <w:sz w:val="24"/>
                <w:szCs w:val="24"/>
              </w:rPr>
              <w:lastRenderedPageBreak/>
              <w:t xml:space="preserve">возможностей в учении на основе сравнения «Я» и «хороший ученик»; </w:t>
            </w:r>
          </w:p>
          <w:p w:rsidR="004275DC" w:rsidRPr="006C393A" w:rsidRDefault="004275DC" w:rsidP="006C393A">
            <w:pPr>
              <w:widowControl w:val="0"/>
              <w:numPr>
                <w:ilvl w:val="0"/>
                <w:numId w:val="19"/>
              </w:numPr>
              <w:tabs>
                <w:tab w:val="left" w:pos="239"/>
              </w:tabs>
              <w:suppressAutoHyphens/>
              <w:spacing w:after="0" w:line="240" w:lineRule="auto"/>
              <w:ind w:left="0" w:firstLine="0"/>
              <w:rPr>
                <w:rFonts w:ascii="Times New Roman" w:hAnsi="Times New Roman"/>
                <w:sz w:val="24"/>
                <w:szCs w:val="24"/>
              </w:rPr>
            </w:pPr>
            <w:r w:rsidRPr="006C393A">
              <w:rPr>
                <w:rFonts w:ascii="Times New Roman" w:hAnsi="Times New Roman"/>
                <w:sz w:val="24"/>
                <w:szCs w:val="24"/>
              </w:rPr>
              <w:t xml:space="preserve">осознание необходимости самосовершенствования на основе сравнения «Я» и хороший ученик; </w:t>
            </w:r>
          </w:p>
          <w:p w:rsidR="004275DC" w:rsidRPr="006C393A" w:rsidRDefault="004275DC" w:rsidP="006C393A">
            <w:pPr>
              <w:tabs>
                <w:tab w:val="left" w:pos="239"/>
              </w:tabs>
              <w:spacing w:after="0" w:line="240" w:lineRule="auto"/>
              <w:rPr>
                <w:rFonts w:ascii="Times New Roman" w:hAnsi="Times New Roman"/>
                <w:sz w:val="24"/>
                <w:szCs w:val="24"/>
              </w:rPr>
            </w:pPr>
            <w:r w:rsidRPr="006C393A">
              <w:rPr>
                <w:rFonts w:ascii="Times New Roman" w:hAnsi="Times New Roman"/>
                <w:b/>
                <w:bCs/>
                <w:i/>
                <w:iCs/>
                <w:sz w:val="24"/>
                <w:szCs w:val="24"/>
              </w:rPr>
              <w:t>Регулятивный компонент</w:t>
            </w:r>
          </w:p>
          <w:p w:rsidR="004275DC" w:rsidRPr="006C393A" w:rsidRDefault="004275DC" w:rsidP="006C393A">
            <w:pPr>
              <w:widowControl w:val="0"/>
              <w:numPr>
                <w:ilvl w:val="0"/>
                <w:numId w:val="20"/>
              </w:numPr>
              <w:tabs>
                <w:tab w:val="left" w:pos="239"/>
              </w:tabs>
              <w:suppressAutoHyphens/>
              <w:spacing w:after="0" w:line="240" w:lineRule="auto"/>
              <w:ind w:left="0" w:firstLine="0"/>
              <w:rPr>
                <w:rFonts w:ascii="Times New Roman" w:hAnsi="Times New Roman"/>
                <w:sz w:val="24"/>
                <w:szCs w:val="24"/>
              </w:rPr>
            </w:pPr>
            <w:r w:rsidRPr="006C393A">
              <w:rPr>
                <w:rFonts w:ascii="Times New Roman" w:hAnsi="Times New Roman"/>
                <w:sz w:val="24"/>
                <w:szCs w:val="24"/>
              </w:rPr>
              <w:t xml:space="preserve">способность адекватно судить о причинах своего успеха/неуспеха в учении, связывая успех с усилиями, трудолюбием, старанием </w:t>
            </w:r>
          </w:p>
        </w:tc>
        <w:tc>
          <w:tcPr>
            <w:tcW w:w="261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Методика «10 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 Кун)</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Методика «Хороший ученик»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Методика  </w:t>
            </w:r>
            <w:r w:rsidRPr="006C393A">
              <w:rPr>
                <w:rFonts w:ascii="Times New Roman" w:hAnsi="Times New Roman"/>
                <w:sz w:val="24"/>
                <w:szCs w:val="24"/>
              </w:rPr>
              <w:lastRenderedPageBreak/>
              <w:t>определения успеха/неуспеха</w:t>
            </w:r>
          </w:p>
        </w:tc>
      </w:tr>
      <w:tr w:rsidR="004275DC" w:rsidRPr="006C393A">
        <w:trPr>
          <w:trHeight w:val="679"/>
          <w:jc w:val="right"/>
        </w:trPr>
        <w:tc>
          <w:tcPr>
            <w:tcW w:w="960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lastRenderedPageBreak/>
              <w:t>Смыслообразование</w:t>
            </w:r>
          </w:p>
        </w:tc>
      </w:tr>
      <w:tr w:rsidR="004275DC" w:rsidRPr="006C393A">
        <w:trPr>
          <w:trHeight w:val="3286"/>
          <w:jc w:val="right"/>
        </w:trPr>
        <w:tc>
          <w:tcPr>
            <w:tcW w:w="16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Мотивация учебной деятельности</w:t>
            </w:r>
          </w:p>
          <w:p w:rsidR="004275DC" w:rsidRPr="006C393A" w:rsidRDefault="004275DC" w:rsidP="006C393A">
            <w:pPr>
              <w:spacing w:after="0" w:line="240" w:lineRule="auto"/>
              <w:rPr>
                <w:rFonts w:ascii="Times New Roman" w:hAnsi="Times New Roman"/>
                <w:sz w:val="24"/>
                <w:szCs w:val="24"/>
              </w:rPr>
            </w:pPr>
          </w:p>
        </w:tc>
        <w:tc>
          <w:tcPr>
            <w:tcW w:w="3043"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widowControl w:val="0"/>
              <w:numPr>
                <w:ilvl w:val="0"/>
                <w:numId w:val="20"/>
              </w:numPr>
              <w:suppressAutoHyphens/>
              <w:spacing w:after="0" w:line="240" w:lineRule="auto"/>
              <w:ind w:left="0" w:hanging="239"/>
              <w:rPr>
                <w:rFonts w:ascii="Times New Roman" w:hAnsi="Times New Roman"/>
                <w:sz w:val="24"/>
                <w:szCs w:val="24"/>
              </w:rPr>
            </w:pPr>
            <w:r w:rsidRPr="006C393A">
              <w:rPr>
                <w:rFonts w:ascii="Times New Roman" w:hAnsi="Times New Roman"/>
                <w:sz w:val="24"/>
                <w:szCs w:val="24"/>
              </w:rPr>
              <w:t xml:space="preserve">Сформированность </w:t>
            </w:r>
            <w:r w:rsidRPr="006C393A">
              <w:rPr>
                <w:rFonts w:ascii="Times New Roman" w:hAnsi="Times New Roman"/>
                <w:i/>
                <w:iCs/>
                <w:sz w:val="24"/>
                <w:szCs w:val="24"/>
              </w:rPr>
              <w:t xml:space="preserve">познавательных </w:t>
            </w:r>
            <w:r w:rsidRPr="006C393A">
              <w:rPr>
                <w:rFonts w:ascii="Times New Roman" w:hAnsi="Times New Roman"/>
                <w:sz w:val="24"/>
                <w:szCs w:val="24"/>
              </w:rPr>
              <w:t>мотивов – интерес к новому;</w:t>
            </w:r>
          </w:p>
          <w:p w:rsidR="004275DC" w:rsidRPr="006C393A" w:rsidRDefault="004275DC" w:rsidP="006C393A">
            <w:pPr>
              <w:widowControl w:val="0"/>
              <w:numPr>
                <w:ilvl w:val="0"/>
                <w:numId w:val="20"/>
              </w:numPr>
              <w:suppressAutoHyphens/>
              <w:spacing w:after="0" w:line="240" w:lineRule="auto"/>
              <w:ind w:left="0" w:hanging="239"/>
              <w:rPr>
                <w:rFonts w:ascii="Times New Roman" w:hAnsi="Times New Roman"/>
                <w:sz w:val="24"/>
                <w:szCs w:val="24"/>
              </w:rPr>
            </w:pPr>
            <w:r w:rsidRPr="006C393A">
              <w:rPr>
                <w:rFonts w:ascii="Times New Roman" w:hAnsi="Times New Roman"/>
                <w:sz w:val="24"/>
                <w:szCs w:val="24"/>
              </w:rPr>
              <w:t>интерес к способу решения и общему способу действия;</w:t>
            </w:r>
          </w:p>
          <w:p w:rsidR="004275DC" w:rsidRPr="006C393A" w:rsidRDefault="004275DC" w:rsidP="006C393A">
            <w:pPr>
              <w:widowControl w:val="0"/>
              <w:numPr>
                <w:ilvl w:val="0"/>
                <w:numId w:val="20"/>
              </w:numPr>
              <w:suppressAutoHyphens/>
              <w:spacing w:after="0" w:line="240" w:lineRule="auto"/>
              <w:ind w:left="0" w:hanging="239"/>
              <w:rPr>
                <w:rFonts w:ascii="Times New Roman" w:hAnsi="Times New Roman"/>
                <w:sz w:val="24"/>
                <w:szCs w:val="24"/>
              </w:rPr>
            </w:pPr>
            <w:r w:rsidRPr="006C393A">
              <w:rPr>
                <w:rFonts w:ascii="Times New Roman" w:hAnsi="Times New Roman"/>
                <w:sz w:val="24"/>
                <w:szCs w:val="24"/>
              </w:rPr>
              <w:t xml:space="preserve">сформированность </w:t>
            </w:r>
            <w:r w:rsidRPr="006C393A">
              <w:rPr>
                <w:rFonts w:ascii="Times New Roman" w:hAnsi="Times New Roman"/>
                <w:i/>
                <w:iCs/>
                <w:sz w:val="24"/>
                <w:szCs w:val="24"/>
              </w:rPr>
              <w:t>социальных</w:t>
            </w:r>
            <w:r w:rsidRPr="006C393A">
              <w:rPr>
                <w:rFonts w:ascii="Times New Roman" w:hAnsi="Times New Roman"/>
                <w:sz w:val="24"/>
                <w:szCs w:val="24"/>
              </w:rPr>
              <w:t xml:space="preserve"> мотивов; </w:t>
            </w:r>
          </w:p>
          <w:p w:rsidR="004275DC" w:rsidRPr="006C393A" w:rsidRDefault="004275DC" w:rsidP="006C393A">
            <w:pPr>
              <w:widowControl w:val="0"/>
              <w:numPr>
                <w:ilvl w:val="0"/>
                <w:numId w:val="20"/>
              </w:numPr>
              <w:suppressAutoHyphens/>
              <w:spacing w:after="0" w:line="240" w:lineRule="auto"/>
              <w:ind w:left="0" w:hanging="239"/>
              <w:rPr>
                <w:rFonts w:ascii="Times New Roman" w:hAnsi="Times New Roman"/>
                <w:sz w:val="24"/>
                <w:szCs w:val="24"/>
              </w:rPr>
            </w:pPr>
            <w:r w:rsidRPr="006C393A">
              <w:rPr>
                <w:rFonts w:ascii="Times New Roman" w:hAnsi="Times New Roman"/>
                <w:sz w:val="24"/>
                <w:szCs w:val="24"/>
              </w:rPr>
              <w:t>стремление выполнять социально-значимую и социально-оцениваемую деятельность, быть полезным обществу;</w:t>
            </w:r>
          </w:p>
          <w:p w:rsidR="004275DC" w:rsidRPr="006C393A" w:rsidRDefault="004275DC" w:rsidP="006C393A">
            <w:pPr>
              <w:widowControl w:val="0"/>
              <w:numPr>
                <w:ilvl w:val="0"/>
                <w:numId w:val="20"/>
              </w:numPr>
              <w:suppressAutoHyphens/>
              <w:spacing w:after="0" w:line="240" w:lineRule="auto"/>
              <w:ind w:left="0" w:hanging="239"/>
              <w:rPr>
                <w:rFonts w:ascii="Times New Roman" w:hAnsi="Times New Roman"/>
                <w:sz w:val="24"/>
                <w:szCs w:val="24"/>
              </w:rPr>
            </w:pPr>
            <w:r w:rsidRPr="006C393A">
              <w:rPr>
                <w:rFonts w:ascii="Times New Roman" w:hAnsi="Times New Roman"/>
                <w:sz w:val="24"/>
                <w:szCs w:val="24"/>
              </w:rPr>
              <w:t xml:space="preserve">сформированность </w:t>
            </w:r>
            <w:r w:rsidRPr="006C393A">
              <w:rPr>
                <w:rFonts w:ascii="Times New Roman" w:hAnsi="Times New Roman"/>
                <w:i/>
                <w:iCs/>
                <w:sz w:val="24"/>
                <w:szCs w:val="24"/>
              </w:rPr>
              <w:t>учебных мотивов</w:t>
            </w:r>
          </w:p>
          <w:p w:rsidR="004275DC" w:rsidRPr="006C393A" w:rsidRDefault="004275DC" w:rsidP="006C393A">
            <w:pPr>
              <w:widowControl w:val="0"/>
              <w:numPr>
                <w:ilvl w:val="0"/>
                <w:numId w:val="20"/>
              </w:numPr>
              <w:suppressAutoHyphens/>
              <w:spacing w:after="0" w:line="240" w:lineRule="auto"/>
              <w:ind w:left="0" w:hanging="239"/>
              <w:rPr>
                <w:rFonts w:ascii="Times New Roman" w:hAnsi="Times New Roman"/>
                <w:sz w:val="24"/>
                <w:szCs w:val="24"/>
              </w:rPr>
            </w:pPr>
            <w:r w:rsidRPr="006C393A">
              <w:rPr>
                <w:rFonts w:ascii="Times New Roman" w:hAnsi="Times New Roman"/>
                <w:sz w:val="24"/>
                <w:szCs w:val="24"/>
              </w:rPr>
              <w:t>стремление к самоизменению – приобретению новых знаний и умений;</w:t>
            </w:r>
          </w:p>
          <w:p w:rsidR="004275DC" w:rsidRPr="006C393A" w:rsidRDefault="004275DC" w:rsidP="006C393A">
            <w:pPr>
              <w:widowControl w:val="0"/>
              <w:numPr>
                <w:ilvl w:val="0"/>
                <w:numId w:val="20"/>
              </w:numPr>
              <w:suppressAutoHyphens/>
              <w:spacing w:after="0" w:line="240" w:lineRule="auto"/>
              <w:ind w:left="0" w:hanging="239"/>
              <w:rPr>
                <w:rFonts w:ascii="Times New Roman" w:hAnsi="Times New Roman"/>
                <w:sz w:val="24"/>
                <w:szCs w:val="24"/>
              </w:rPr>
            </w:pPr>
            <w:r w:rsidRPr="006C393A">
              <w:rPr>
                <w:rFonts w:ascii="Times New Roman" w:hAnsi="Times New Roman"/>
                <w:sz w:val="24"/>
                <w:szCs w:val="24"/>
              </w:rPr>
              <w:t>установление связи между учением и будущей профессиональной деятельностью</w:t>
            </w:r>
          </w:p>
        </w:tc>
        <w:tc>
          <w:tcPr>
            <w:tcW w:w="261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«Незавершенная сказка»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«Беседа о школе»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(модифицированный вариант) (Нежнова 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Эльконин Д.Б.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Венгер А.Л.)</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Шкала выраженности учебно-познавательного интереса (по Ксензовой Г.Ю.)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Опросник мотивации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tc>
      </w:tr>
    </w:tbl>
    <w:p w:rsidR="004275DC" w:rsidRPr="006C393A" w:rsidRDefault="004275DC" w:rsidP="006C393A">
      <w:pPr>
        <w:spacing w:after="0" w:line="240" w:lineRule="auto"/>
        <w:ind w:firstLine="709"/>
        <w:rPr>
          <w:rFonts w:ascii="Times New Roman" w:hAnsi="Times New Roman"/>
          <w:sz w:val="24"/>
          <w:szCs w:val="24"/>
        </w:rPr>
      </w:pPr>
    </w:p>
    <w:p w:rsidR="004275DC" w:rsidRPr="006C393A" w:rsidRDefault="004275DC" w:rsidP="006C393A">
      <w:pPr>
        <w:spacing w:after="0" w:line="240" w:lineRule="auto"/>
        <w:rPr>
          <w:rFonts w:ascii="Times New Roman" w:hAnsi="Times New Roman"/>
          <w:bCs/>
          <w:sz w:val="24"/>
          <w:szCs w:val="24"/>
        </w:rPr>
      </w:pPr>
      <w:r w:rsidRPr="006C393A">
        <w:rPr>
          <w:rFonts w:ascii="Times New Roman" w:hAnsi="Times New Roman"/>
          <w:bCs/>
          <w:sz w:val="24"/>
          <w:szCs w:val="24"/>
        </w:rPr>
        <w:t>Приложение №3</w:t>
      </w:r>
    </w:p>
    <w:p w:rsidR="004275DC" w:rsidRPr="006C393A" w:rsidRDefault="004275DC" w:rsidP="006C393A">
      <w:pPr>
        <w:spacing w:after="0" w:line="240" w:lineRule="auto"/>
        <w:ind w:firstLine="709"/>
        <w:rPr>
          <w:rFonts w:ascii="Times New Roman" w:hAnsi="Times New Roman"/>
          <w:bCs/>
          <w:sz w:val="24"/>
          <w:szCs w:val="24"/>
        </w:rPr>
      </w:pPr>
    </w:p>
    <w:p w:rsidR="004275DC" w:rsidRPr="006C393A" w:rsidRDefault="004275DC" w:rsidP="006C393A">
      <w:pPr>
        <w:spacing w:after="0" w:line="240" w:lineRule="auto"/>
        <w:ind w:firstLine="709"/>
        <w:rPr>
          <w:rFonts w:ascii="Times New Roman" w:hAnsi="Times New Roman"/>
          <w:b/>
          <w:bCs/>
          <w:sz w:val="24"/>
          <w:szCs w:val="24"/>
        </w:rPr>
      </w:pPr>
      <w:r w:rsidRPr="006C393A">
        <w:rPr>
          <w:rFonts w:ascii="Times New Roman" w:hAnsi="Times New Roman"/>
          <w:b/>
          <w:bCs/>
          <w:sz w:val="24"/>
          <w:szCs w:val="24"/>
        </w:rPr>
        <w:t>Диагностика нравственно-этической готовности ребенка к</w:t>
      </w:r>
    </w:p>
    <w:p w:rsidR="004275DC" w:rsidRPr="006C393A" w:rsidRDefault="004275DC" w:rsidP="006C393A">
      <w:pPr>
        <w:spacing w:after="0" w:line="240" w:lineRule="auto"/>
        <w:ind w:firstLine="709"/>
        <w:rPr>
          <w:rFonts w:ascii="Times New Roman" w:hAnsi="Times New Roman"/>
          <w:b/>
          <w:bCs/>
          <w:sz w:val="24"/>
          <w:szCs w:val="24"/>
        </w:rPr>
      </w:pPr>
      <w:r w:rsidRPr="006C393A">
        <w:rPr>
          <w:rFonts w:ascii="Times New Roman" w:hAnsi="Times New Roman"/>
          <w:b/>
          <w:bCs/>
          <w:sz w:val="24"/>
          <w:szCs w:val="24"/>
        </w:rPr>
        <w:t>школьному обучению</w:t>
      </w:r>
    </w:p>
    <w:p w:rsidR="004275DC" w:rsidRPr="006C393A" w:rsidRDefault="004275DC" w:rsidP="006C393A">
      <w:pPr>
        <w:spacing w:after="0" w:line="240" w:lineRule="auto"/>
        <w:ind w:firstLine="709"/>
        <w:rPr>
          <w:rFonts w:ascii="Times New Roman" w:hAnsi="Times New Roman"/>
          <w:b/>
          <w:sz w:val="24"/>
          <w:szCs w:val="24"/>
        </w:rPr>
      </w:pPr>
    </w:p>
    <w:tbl>
      <w:tblPr>
        <w:tblpPr w:leftFromText="180" w:rightFromText="180" w:vertAnchor="text"/>
        <w:tblW w:w="9464" w:type="dxa"/>
        <w:tblLayout w:type="fixed"/>
        <w:tblCellMar>
          <w:left w:w="0" w:type="dxa"/>
          <w:right w:w="0" w:type="dxa"/>
        </w:tblCellMar>
        <w:tblLook w:val="00A0"/>
      </w:tblPr>
      <w:tblGrid>
        <w:gridCol w:w="2639"/>
        <w:gridCol w:w="2714"/>
        <w:gridCol w:w="2126"/>
        <w:gridCol w:w="1985"/>
      </w:tblGrid>
      <w:tr w:rsidR="004275DC" w:rsidRPr="006C393A">
        <w:trPr>
          <w:trHeight w:val="433"/>
        </w:trPr>
        <w:tc>
          <w:tcPr>
            <w:tcW w:w="2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bCs/>
                <w:sz w:val="24"/>
                <w:szCs w:val="24"/>
              </w:rPr>
              <w:t>Действие нравственно-</w:t>
            </w:r>
            <w:r w:rsidRPr="006C393A">
              <w:rPr>
                <w:rFonts w:ascii="Times New Roman" w:hAnsi="Times New Roman"/>
                <w:b/>
                <w:bCs/>
                <w:sz w:val="24"/>
                <w:szCs w:val="24"/>
              </w:rPr>
              <w:lastRenderedPageBreak/>
              <w:t>этического оценивания</w:t>
            </w:r>
          </w:p>
        </w:tc>
        <w:tc>
          <w:tcPr>
            <w:tcW w:w="27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bCs/>
                <w:sz w:val="24"/>
                <w:szCs w:val="24"/>
              </w:rPr>
              <w:lastRenderedPageBreak/>
              <w:t>Основные критерии оценивания</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bCs/>
                <w:sz w:val="24"/>
                <w:szCs w:val="24"/>
              </w:rPr>
              <w:t xml:space="preserve">Задачи для преддошкольной </w:t>
            </w:r>
            <w:r w:rsidRPr="006C393A">
              <w:rPr>
                <w:rFonts w:ascii="Times New Roman" w:hAnsi="Times New Roman"/>
                <w:b/>
                <w:bCs/>
                <w:sz w:val="24"/>
                <w:szCs w:val="24"/>
              </w:rPr>
              <w:lastRenderedPageBreak/>
              <w:t>стадии</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bCs/>
                <w:sz w:val="24"/>
                <w:szCs w:val="24"/>
              </w:rPr>
              <w:lastRenderedPageBreak/>
              <w:t xml:space="preserve">Задачи для начальной </w:t>
            </w:r>
            <w:r w:rsidRPr="006C393A">
              <w:rPr>
                <w:rFonts w:ascii="Times New Roman" w:hAnsi="Times New Roman"/>
                <w:b/>
                <w:bCs/>
                <w:sz w:val="24"/>
                <w:szCs w:val="24"/>
              </w:rPr>
              <w:lastRenderedPageBreak/>
              <w:t>школы</w:t>
            </w:r>
          </w:p>
        </w:tc>
      </w:tr>
      <w:tr w:rsidR="004275DC" w:rsidRPr="006C393A">
        <w:trPr>
          <w:trHeight w:val="1085"/>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1. Выделение морального содержания ситуации нарушение/следование моральной норме</w:t>
            </w:r>
          </w:p>
        </w:tc>
        <w:tc>
          <w:tcPr>
            <w:tcW w:w="271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Ориентировка на моральную норму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(справедливого распределения, взаимопомощи, правдивости)</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«Раздели игрушки»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(норма справедливого распределения)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После уроков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(норма взаимопомощи)</w:t>
            </w:r>
          </w:p>
        </w:tc>
      </w:tr>
      <w:tr w:rsidR="004275DC" w:rsidRPr="006C393A">
        <w:trPr>
          <w:trHeight w:val="1245"/>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Дифференциация конвенциональных и моральных норм</w:t>
            </w:r>
          </w:p>
        </w:tc>
        <w:tc>
          <w:tcPr>
            <w:tcW w:w="271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Ребенок понимает, что нарушение моральных норм оценивается как более серьезное и недопустимое, по сравнению с конвенциональными</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Опросник Е.Кургановой</w:t>
            </w:r>
          </w:p>
        </w:tc>
      </w:tr>
      <w:tr w:rsidR="004275DC" w:rsidRPr="006C393A">
        <w:trPr>
          <w:trHeight w:val="2733"/>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Решение моральной дилеммы на основе децентрации</w:t>
            </w:r>
          </w:p>
          <w:p w:rsidR="004275DC" w:rsidRPr="006C393A" w:rsidRDefault="004275DC" w:rsidP="006C393A">
            <w:pPr>
              <w:spacing w:after="0" w:line="240" w:lineRule="auto"/>
              <w:rPr>
                <w:rFonts w:ascii="Times New Roman" w:hAnsi="Times New Roman"/>
                <w:sz w:val="24"/>
                <w:szCs w:val="24"/>
              </w:rPr>
            </w:pPr>
          </w:p>
        </w:tc>
        <w:tc>
          <w:tcPr>
            <w:tcW w:w="271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Учет ребенком объективных последствий нарушения нормы.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Учет мотивов субъекта при нарушении нормы.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Учет чувств и эмоций субъекта при нарушении норма.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Принятие решения на основе соотнесения нескольких моральных норм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Разбитая чашка (модификация задачи Ж. Пиаже) (учет мотивов героев)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«Невымытая посуда» (учет чувств героев)</w:t>
            </w:r>
          </w:p>
          <w:p w:rsidR="004275DC" w:rsidRPr="006C393A" w:rsidRDefault="004275DC" w:rsidP="006C393A">
            <w:pPr>
              <w:spacing w:after="0" w:line="240" w:lineRule="auto"/>
              <w:rPr>
                <w:rFonts w:ascii="Times New Roman" w:hAnsi="Times New Roman"/>
                <w:sz w:val="24"/>
                <w:szCs w:val="24"/>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«Булочка»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(модификация задачи Ж.Пиаже)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(координация трех норм – ответственности, справедливого распределения, взаимопомощи) и учет принципа компенсации </w:t>
            </w:r>
          </w:p>
        </w:tc>
      </w:tr>
      <w:tr w:rsidR="004275DC" w:rsidRPr="006C393A">
        <w:trPr>
          <w:trHeight w:val="882"/>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4.Оценка действий с точки зрения нарушения/соблюдения моральной нормы</w:t>
            </w:r>
          </w:p>
        </w:tc>
        <w:tc>
          <w:tcPr>
            <w:tcW w:w="271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Адекватность оценки действий субъекта с точки зрения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задания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задания</w:t>
            </w:r>
          </w:p>
        </w:tc>
      </w:tr>
      <w:tr w:rsidR="004275DC" w:rsidRPr="006C393A">
        <w:trPr>
          <w:trHeight w:val="882"/>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Умение аргументировать необходимость выполнения моральной нормы</w:t>
            </w:r>
          </w:p>
        </w:tc>
        <w:tc>
          <w:tcPr>
            <w:tcW w:w="271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Уровень развития моральных суждений</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задания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задания</w:t>
            </w:r>
          </w:p>
          <w:p w:rsidR="00F06194" w:rsidRPr="006C393A" w:rsidRDefault="00F06194" w:rsidP="006C393A">
            <w:pPr>
              <w:spacing w:after="0" w:line="240" w:lineRule="auto"/>
              <w:rPr>
                <w:rFonts w:ascii="Times New Roman" w:hAnsi="Times New Roman"/>
                <w:sz w:val="24"/>
                <w:szCs w:val="24"/>
              </w:rPr>
            </w:pPr>
          </w:p>
        </w:tc>
      </w:tr>
    </w:tbl>
    <w:p w:rsidR="004275DC" w:rsidRPr="006C393A" w:rsidRDefault="004275DC" w:rsidP="006C393A">
      <w:pPr>
        <w:spacing w:after="0" w:line="240" w:lineRule="auto"/>
        <w:ind w:firstLine="709"/>
        <w:rPr>
          <w:rFonts w:ascii="Times New Roman" w:hAnsi="Times New Roman"/>
          <w:sz w:val="24"/>
          <w:szCs w:val="24"/>
        </w:rPr>
      </w:pPr>
    </w:p>
    <w:p w:rsidR="00F06194"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 xml:space="preserve">                                                                          </w:t>
      </w: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bCs/>
          <w:sz w:val="24"/>
          <w:szCs w:val="24"/>
        </w:rPr>
        <w:t>Приложение№4</w:t>
      </w:r>
    </w:p>
    <w:p w:rsidR="004275DC" w:rsidRPr="006C393A" w:rsidRDefault="004275DC" w:rsidP="006C393A">
      <w:pPr>
        <w:spacing w:after="0" w:line="240" w:lineRule="auto"/>
        <w:ind w:firstLine="709"/>
        <w:rPr>
          <w:rFonts w:ascii="Times New Roman" w:hAnsi="Times New Roman"/>
          <w:bCs/>
          <w:sz w:val="24"/>
          <w:szCs w:val="24"/>
        </w:rPr>
      </w:pPr>
    </w:p>
    <w:p w:rsidR="004275DC" w:rsidRPr="006C393A" w:rsidRDefault="004275DC" w:rsidP="006C393A">
      <w:pPr>
        <w:spacing w:after="0" w:line="240" w:lineRule="auto"/>
        <w:ind w:firstLine="709"/>
        <w:rPr>
          <w:rFonts w:ascii="Times New Roman" w:hAnsi="Times New Roman"/>
          <w:b/>
          <w:bCs/>
          <w:sz w:val="24"/>
          <w:szCs w:val="24"/>
        </w:rPr>
      </w:pPr>
      <w:r w:rsidRPr="006C393A">
        <w:rPr>
          <w:rFonts w:ascii="Times New Roman" w:hAnsi="Times New Roman"/>
          <w:b/>
          <w:bCs/>
          <w:sz w:val="24"/>
          <w:szCs w:val="24"/>
        </w:rPr>
        <w:t>Диагностика сформированности целеполагания обучающихся</w:t>
      </w:r>
    </w:p>
    <w:p w:rsidR="004275DC" w:rsidRPr="006C393A" w:rsidRDefault="004275DC" w:rsidP="006C393A">
      <w:pPr>
        <w:spacing w:after="0" w:line="240" w:lineRule="auto"/>
        <w:ind w:firstLine="709"/>
        <w:rPr>
          <w:rFonts w:ascii="Times New Roman" w:hAnsi="Times New Roman"/>
          <w:b/>
          <w:sz w:val="24"/>
          <w:szCs w:val="24"/>
        </w:rPr>
      </w:pPr>
    </w:p>
    <w:tbl>
      <w:tblPr>
        <w:tblW w:w="0" w:type="auto"/>
        <w:tblInd w:w="2" w:type="dxa"/>
        <w:tblCellMar>
          <w:left w:w="0" w:type="dxa"/>
          <w:right w:w="0" w:type="dxa"/>
        </w:tblCellMar>
        <w:tblLook w:val="00A0"/>
      </w:tblPr>
      <w:tblGrid>
        <w:gridCol w:w="2448"/>
        <w:gridCol w:w="3240"/>
        <w:gridCol w:w="4624"/>
      </w:tblGrid>
      <w:tr w:rsidR="004275DC" w:rsidRPr="006C393A" w:rsidTr="00F06194">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Уровень</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Показатель сформированности</w:t>
            </w:r>
          </w:p>
        </w:tc>
        <w:tc>
          <w:tcPr>
            <w:tcW w:w="46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Поведенческие индикаторы с сформированности</w:t>
            </w:r>
          </w:p>
        </w:tc>
      </w:tr>
      <w:tr w:rsidR="004275DC" w:rsidRPr="006C393A" w:rsidTr="00F06194">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Отсутствие цели</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4275DC" w:rsidRPr="006C393A" w:rsidTr="00F06194">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Принятие практической задачи</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Принимает и выполняет только практические задачи </w:t>
            </w:r>
            <w:r w:rsidRPr="006C393A">
              <w:rPr>
                <w:rFonts w:ascii="Times New Roman" w:hAnsi="Times New Roman"/>
                <w:sz w:val="24"/>
                <w:szCs w:val="24"/>
              </w:rPr>
              <w:lastRenderedPageBreak/>
              <w:t xml:space="preserve">(но не теоретические), в теоретических задачах не ориентируется </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Осознает, что надо делать в процессе решения практической задачи; в </w:t>
            </w:r>
            <w:r w:rsidRPr="006C393A">
              <w:rPr>
                <w:rFonts w:ascii="Times New Roman" w:hAnsi="Times New Roman"/>
                <w:sz w:val="24"/>
                <w:szCs w:val="24"/>
              </w:rPr>
              <w:lastRenderedPageBreak/>
              <w:t xml:space="preserve">отношении теоретических задач не может осуществлять целенаправленных действий </w:t>
            </w:r>
          </w:p>
        </w:tc>
      </w:tr>
      <w:tr w:rsidR="004275DC" w:rsidRPr="006C393A" w:rsidTr="00F06194">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Переопределение познавательной задачи в практическую</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Принимает и выполняет только практические задачи, в теоретических задачах не ориентируется</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4275DC" w:rsidRPr="006C393A" w:rsidTr="00F06194">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Принятие познавательной цели</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4275DC" w:rsidRPr="006C393A" w:rsidTr="00F06194">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Переопределение практической задачи в теоретическую </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Столкнувшись с новой практической задачей, самостоятельно формулирует познавательную цель и строит действие в соответствии с ней</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4275DC" w:rsidRPr="006C393A" w:rsidTr="00F06194">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Самостоятельная постановка учебных целей</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Самостоятельно формулирует познавательные цели, выходя за пределы требований программы</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Выдвигает содержательные гипотезы, учебная деятельность приобретает форму активного исследования способов действия</w:t>
            </w:r>
          </w:p>
        </w:tc>
      </w:tr>
    </w:tbl>
    <w:p w:rsidR="00F06194" w:rsidRPr="006C393A" w:rsidRDefault="00F06194" w:rsidP="006C393A">
      <w:pPr>
        <w:spacing w:after="0" w:line="240" w:lineRule="auto"/>
        <w:rPr>
          <w:rFonts w:ascii="Times New Roman" w:hAnsi="Times New Roman"/>
          <w:sz w:val="24"/>
          <w:szCs w:val="24"/>
        </w:rPr>
      </w:pPr>
    </w:p>
    <w:p w:rsidR="00F06194" w:rsidRPr="006C393A" w:rsidRDefault="00F06194" w:rsidP="006C393A">
      <w:pPr>
        <w:spacing w:after="0" w:line="240" w:lineRule="auto"/>
        <w:ind w:firstLine="709"/>
        <w:rPr>
          <w:rFonts w:ascii="Times New Roman" w:hAnsi="Times New Roman"/>
          <w:sz w:val="24"/>
          <w:szCs w:val="24"/>
        </w:rPr>
      </w:pPr>
    </w:p>
    <w:p w:rsidR="004275DC" w:rsidRPr="006C393A" w:rsidRDefault="004275DC" w:rsidP="006C393A">
      <w:pPr>
        <w:spacing w:after="0" w:line="240" w:lineRule="auto"/>
        <w:ind w:firstLine="709"/>
        <w:rPr>
          <w:rFonts w:ascii="Times New Roman" w:hAnsi="Times New Roman"/>
          <w:sz w:val="24"/>
          <w:szCs w:val="24"/>
        </w:rPr>
      </w:pPr>
      <w:r w:rsidRPr="006C393A">
        <w:rPr>
          <w:rFonts w:ascii="Times New Roman" w:hAnsi="Times New Roman"/>
          <w:sz w:val="24"/>
          <w:szCs w:val="24"/>
        </w:rPr>
        <w:t>Приложение №5</w:t>
      </w:r>
    </w:p>
    <w:p w:rsidR="004275DC" w:rsidRPr="006C393A" w:rsidRDefault="004275DC" w:rsidP="006C393A">
      <w:pPr>
        <w:spacing w:after="0" w:line="240" w:lineRule="auto"/>
        <w:ind w:firstLine="709"/>
        <w:rPr>
          <w:rFonts w:ascii="Times New Roman" w:hAnsi="Times New Roman"/>
          <w:b/>
          <w:bCs/>
          <w:sz w:val="24"/>
          <w:szCs w:val="24"/>
        </w:rPr>
      </w:pPr>
      <w:r w:rsidRPr="006C393A">
        <w:rPr>
          <w:rFonts w:ascii="Times New Roman" w:hAnsi="Times New Roman"/>
          <w:b/>
          <w:bCs/>
          <w:sz w:val="24"/>
          <w:szCs w:val="24"/>
        </w:rPr>
        <w:t>Уровни развития контроля</w:t>
      </w:r>
    </w:p>
    <w:p w:rsidR="004275DC" w:rsidRPr="006C393A" w:rsidRDefault="004275DC" w:rsidP="006C393A">
      <w:pPr>
        <w:spacing w:after="0" w:line="240" w:lineRule="auto"/>
        <w:ind w:firstLine="709"/>
        <w:rPr>
          <w:rFonts w:ascii="Times New Roman" w:hAnsi="Times New Roman"/>
          <w:b/>
          <w:sz w:val="24"/>
          <w:szCs w:val="24"/>
        </w:rPr>
      </w:pPr>
    </w:p>
    <w:tbl>
      <w:tblPr>
        <w:tblW w:w="9356" w:type="dxa"/>
        <w:tblInd w:w="2" w:type="dxa"/>
        <w:tblCellMar>
          <w:left w:w="0" w:type="dxa"/>
          <w:right w:w="0" w:type="dxa"/>
        </w:tblCellMar>
        <w:tblLook w:val="00A0"/>
      </w:tblPr>
      <w:tblGrid>
        <w:gridCol w:w="1973"/>
        <w:gridCol w:w="3569"/>
        <w:gridCol w:w="3814"/>
      </w:tblGrid>
      <w:tr w:rsidR="004275DC" w:rsidRPr="006C393A">
        <w:tc>
          <w:tcPr>
            <w:tcW w:w="1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Уровень</w:t>
            </w: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Показатель сформированности</w:t>
            </w:r>
          </w:p>
        </w:tc>
        <w:tc>
          <w:tcPr>
            <w:tcW w:w="3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Дополнительный диагностический признак</w:t>
            </w:r>
          </w:p>
        </w:tc>
      </w:tr>
      <w:tr w:rsidR="004275DC" w:rsidRPr="006C393A">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Отсутствие контроля</w:t>
            </w:r>
          </w:p>
        </w:tc>
        <w:tc>
          <w:tcPr>
            <w:tcW w:w="357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Ученик не контролирует учебные действия, не замечает допущенных ошибок</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4275DC" w:rsidRPr="006C393A">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Контроль на уровне непроизвольного внимания</w:t>
            </w:r>
          </w:p>
        </w:tc>
        <w:tc>
          <w:tcPr>
            <w:tcW w:w="357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Контроль носит случайный непроизвольный характер, заметив ошибку, ученик не может обосновать своих действий</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4275DC" w:rsidRPr="006C393A">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Потенциальный контроль на уровне произвольного внимания</w:t>
            </w:r>
          </w:p>
        </w:tc>
        <w:tc>
          <w:tcPr>
            <w:tcW w:w="357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процессе решения задачи контроль затруднен, после решения ученик может найти и исправить ошибки, в многократно повторенных действиях ошибок </w:t>
            </w:r>
            <w:r w:rsidRPr="006C393A">
              <w:rPr>
                <w:rFonts w:ascii="Times New Roman" w:hAnsi="Times New Roman"/>
                <w:sz w:val="24"/>
                <w:szCs w:val="24"/>
              </w:rPr>
              <w:lastRenderedPageBreak/>
              <w:t>не допускает</w:t>
            </w:r>
          </w:p>
        </w:tc>
      </w:tr>
      <w:tr w:rsidR="004275DC" w:rsidRPr="006C393A">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Актуальный контроль на уровне произвольного внимания</w:t>
            </w:r>
          </w:p>
        </w:tc>
        <w:tc>
          <w:tcPr>
            <w:tcW w:w="357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4275DC" w:rsidRPr="006C393A">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Потенциальный рефлексивный контроль</w:t>
            </w:r>
          </w:p>
        </w:tc>
        <w:tc>
          <w:tcPr>
            <w:tcW w:w="357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4275DC" w:rsidRPr="006C393A">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Актуальный рефлексивный контроль</w:t>
            </w:r>
          </w:p>
        </w:tc>
        <w:tc>
          <w:tcPr>
            <w:tcW w:w="3574"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Самостоятельно обнаруживает ошибки, вызванные несоответствием усвоенного способа действия и условий задачи, и вносит коррективы</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F06194" w:rsidRPr="006C393A" w:rsidRDefault="00F06194" w:rsidP="006C393A">
      <w:pPr>
        <w:shd w:val="clear" w:color="auto" w:fill="FFFFFF"/>
        <w:spacing w:after="0" w:line="240" w:lineRule="auto"/>
        <w:rPr>
          <w:rFonts w:ascii="Times New Roman" w:hAnsi="Times New Roman"/>
          <w:b/>
          <w:bCs/>
          <w:sz w:val="24"/>
          <w:szCs w:val="24"/>
        </w:rPr>
      </w:pPr>
    </w:p>
    <w:p w:rsidR="004275DC" w:rsidRPr="006C393A" w:rsidRDefault="004275DC" w:rsidP="006C393A">
      <w:pPr>
        <w:shd w:val="clear" w:color="auto" w:fill="FFFFFF"/>
        <w:spacing w:after="0" w:line="240" w:lineRule="auto"/>
        <w:rPr>
          <w:rFonts w:ascii="Times New Roman" w:hAnsi="Times New Roman"/>
          <w:bCs/>
          <w:sz w:val="24"/>
          <w:szCs w:val="24"/>
        </w:rPr>
      </w:pPr>
      <w:r w:rsidRPr="006C393A">
        <w:rPr>
          <w:rFonts w:ascii="Times New Roman" w:hAnsi="Times New Roman"/>
          <w:bCs/>
          <w:sz w:val="24"/>
          <w:szCs w:val="24"/>
        </w:rPr>
        <w:t>Приложение №6</w:t>
      </w:r>
    </w:p>
    <w:p w:rsidR="004275DC" w:rsidRPr="006C393A" w:rsidRDefault="004275DC" w:rsidP="006C393A">
      <w:pPr>
        <w:shd w:val="clear" w:color="auto" w:fill="FFFFFF"/>
        <w:spacing w:after="0" w:line="240" w:lineRule="auto"/>
        <w:ind w:firstLine="709"/>
        <w:rPr>
          <w:rFonts w:ascii="Times New Roman" w:hAnsi="Times New Roman"/>
          <w:b/>
          <w:bCs/>
          <w:sz w:val="24"/>
          <w:szCs w:val="24"/>
        </w:rPr>
      </w:pPr>
      <w:r w:rsidRPr="006C393A">
        <w:rPr>
          <w:rFonts w:ascii="Times New Roman" w:hAnsi="Times New Roman"/>
          <w:b/>
          <w:bCs/>
          <w:sz w:val="24"/>
          <w:szCs w:val="24"/>
        </w:rPr>
        <w:t>Уровни развития оценки</w:t>
      </w:r>
    </w:p>
    <w:p w:rsidR="004275DC" w:rsidRPr="006C393A" w:rsidRDefault="004275DC" w:rsidP="006C393A">
      <w:pPr>
        <w:shd w:val="clear" w:color="auto" w:fill="FFFFFF"/>
        <w:spacing w:after="0" w:line="240" w:lineRule="auto"/>
        <w:ind w:firstLine="709"/>
        <w:rPr>
          <w:rFonts w:ascii="Times New Roman" w:hAnsi="Times New Roman"/>
          <w:b/>
          <w:i/>
          <w:sz w:val="24"/>
          <w:szCs w:val="24"/>
        </w:rPr>
      </w:pPr>
    </w:p>
    <w:tbl>
      <w:tblPr>
        <w:tblW w:w="0" w:type="auto"/>
        <w:tblInd w:w="2" w:type="dxa"/>
        <w:tblCellMar>
          <w:left w:w="0" w:type="dxa"/>
          <w:right w:w="0" w:type="dxa"/>
        </w:tblCellMar>
        <w:tblLook w:val="00A0"/>
      </w:tblPr>
      <w:tblGrid>
        <w:gridCol w:w="1947"/>
        <w:gridCol w:w="3751"/>
        <w:gridCol w:w="3658"/>
      </w:tblGrid>
      <w:tr w:rsidR="004275DC" w:rsidRPr="006C393A">
        <w:tc>
          <w:tcPr>
            <w:tcW w:w="1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Уровень</w:t>
            </w:r>
          </w:p>
        </w:tc>
        <w:tc>
          <w:tcPr>
            <w:tcW w:w="37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Показатель</w:t>
            </w:r>
          </w:p>
        </w:tc>
        <w:tc>
          <w:tcPr>
            <w:tcW w:w="36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Поведенческий индикатор</w:t>
            </w:r>
          </w:p>
        </w:tc>
      </w:tr>
      <w:tr w:rsidR="004275DC" w:rsidRPr="006C393A">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Отсутствие оценки</w:t>
            </w:r>
          </w:p>
        </w:tc>
        <w:tc>
          <w:tcPr>
            <w:tcW w:w="3751"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Ученик не умеет, не пытается и не испытывает потребности в оценке своих действий – ни самостоятельной, ни по просьбе учителя</w:t>
            </w:r>
          </w:p>
        </w:tc>
        <w:tc>
          <w:tcPr>
            <w:tcW w:w="3658"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4275DC" w:rsidRPr="006C393A">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Адекватная ретроспективная оценка</w:t>
            </w:r>
          </w:p>
        </w:tc>
        <w:tc>
          <w:tcPr>
            <w:tcW w:w="3751"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3658"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4275DC" w:rsidRPr="006C393A">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Неадекватная прогностическая оценка</w:t>
            </w:r>
          </w:p>
        </w:tc>
        <w:tc>
          <w:tcPr>
            <w:tcW w:w="3751"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3658"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4275DC" w:rsidRPr="006C393A">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Потенциально адекватная </w:t>
            </w:r>
            <w:r w:rsidRPr="006C393A">
              <w:rPr>
                <w:rFonts w:ascii="Times New Roman" w:hAnsi="Times New Roman"/>
                <w:sz w:val="24"/>
                <w:szCs w:val="24"/>
              </w:rPr>
              <w:lastRenderedPageBreak/>
              <w:t>прогностическая оценка</w:t>
            </w:r>
          </w:p>
        </w:tc>
        <w:tc>
          <w:tcPr>
            <w:tcW w:w="3751"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Приступая к решению новой задачи, может с помощью </w:t>
            </w:r>
            <w:r w:rsidRPr="006C393A">
              <w:rPr>
                <w:rFonts w:ascii="Times New Roman" w:hAnsi="Times New Roman"/>
                <w:sz w:val="24"/>
                <w:szCs w:val="24"/>
              </w:rPr>
              <w:lastRenderedPageBreak/>
              <w:t>учителя оценить свои возможности в ее решении, учитывая изменения известных ему способов действий</w:t>
            </w:r>
          </w:p>
        </w:tc>
        <w:tc>
          <w:tcPr>
            <w:tcW w:w="3658"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Может с помощью учителя обосновать свою возможность </w:t>
            </w:r>
            <w:r w:rsidRPr="006C393A">
              <w:rPr>
                <w:rFonts w:ascii="Times New Roman" w:hAnsi="Times New Roman"/>
                <w:sz w:val="24"/>
                <w:szCs w:val="24"/>
              </w:rPr>
              <w:lastRenderedPageBreak/>
              <w:t>или невозможность решить стоящую перед ним задачу, опираясь на анализ известных ему способов действия; делает это неуверенно, с трудом</w:t>
            </w:r>
          </w:p>
        </w:tc>
      </w:tr>
      <w:tr w:rsidR="004275DC" w:rsidRPr="006C393A">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Актуально адекватная прогностическая оценка</w:t>
            </w:r>
          </w:p>
        </w:tc>
        <w:tc>
          <w:tcPr>
            <w:tcW w:w="3751"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3658" w:type="dxa"/>
            <w:tcBorders>
              <w:top w:val="nil"/>
              <w:left w:val="nil"/>
              <w:bottom w:val="single" w:sz="8" w:space="0" w:color="auto"/>
              <w:right w:val="single" w:sz="8" w:space="0" w:color="auto"/>
            </w:tcBorders>
            <w:tcMar>
              <w:top w:w="0" w:type="dxa"/>
              <w:left w:w="108" w:type="dxa"/>
              <w:bottom w:w="0" w:type="dxa"/>
              <w:right w:w="108" w:type="dxa"/>
            </w:tcMar>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4275DC" w:rsidRPr="006C393A" w:rsidRDefault="004275DC" w:rsidP="006C393A">
      <w:pPr>
        <w:spacing w:after="0" w:line="240" w:lineRule="auto"/>
        <w:rPr>
          <w:rFonts w:ascii="Times New Roman" w:hAnsi="Times New Roman"/>
          <w:bCs/>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Условия, обеспечивающие развитие УУД в образовательном процессе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Учитель   знает: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важность формирования универсальных учебных действий школьников;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сущность и виды универсальных умений;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педагогические приемы и способы их формирования.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Учитель   умеет: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-отбирать содержание и конструировать учебный процесс с учетом формирования УДД;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использовать диагностический инструментарий успешности формирования УДД;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привлекать родителей к совместному решению проблемы формирования УДД.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Характеристика результатов формирования универсальных учебных действий на разных этапах обучения  в начальной школе</w:t>
      </w:r>
    </w:p>
    <w:tbl>
      <w:tblPr>
        <w:tblW w:w="49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6"/>
        <w:gridCol w:w="2282"/>
        <w:gridCol w:w="2439"/>
        <w:gridCol w:w="2587"/>
        <w:gridCol w:w="2585"/>
      </w:tblGrid>
      <w:tr w:rsidR="004275DC" w:rsidRPr="006C393A" w:rsidTr="00D31B75">
        <w:trPr>
          <w:trHeight w:val="630"/>
        </w:trPr>
        <w:tc>
          <w:tcPr>
            <w:tcW w:w="453" w:type="pct"/>
            <w:shd w:val="clear" w:color="auto" w:fill="FFFFFF"/>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w:t>
            </w:r>
          </w:p>
        </w:tc>
        <w:tc>
          <w:tcPr>
            <w:tcW w:w="1049" w:type="pct"/>
            <w:shd w:val="clear" w:color="auto" w:fill="FFFFFF"/>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УУД</w:t>
            </w:r>
          </w:p>
        </w:tc>
        <w:tc>
          <w:tcPr>
            <w:tcW w:w="1121" w:type="pct"/>
            <w:shd w:val="clear" w:color="auto" w:fill="FFFFFF"/>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 УУД</w:t>
            </w:r>
          </w:p>
        </w:tc>
        <w:tc>
          <w:tcPr>
            <w:tcW w:w="1189" w:type="pct"/>
            <w:shd w:val="clear" w:color="auto" w:fill="FFFFFF"/>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Познавательные УУД</w:t>
            </w:r>
          </w:p>
        </w:tc>
        <w:tc>
          <w:tcPr>
            <w:tcW w:w="1188" w:type="pct"/>
            <w:shd w:val="clear" w:color="auto" w:fill="FFFFFF"/>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 УУД</w:t>
            </w:r>
          </w:p>
        </w:tc>
      </w:tr>
      <w:tr w:rsidR="004275DC" w:rsidRPr="006C393A" w:rsidTr="00D31B75">
        <w:trPr>
          <w:trHeight w:val="3045"/>
        </w:trPr>
        <w:tc>
          <w:tcPr>
            <w:tcW w:w="453"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класс</w:t>
            </w:r>
          </w:p>
        </w:tc>
        <w:tc>
          <w:tcPr>
            <w:tcW w:w="1049"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Ценить и принимать следующие базовые ценности:  «добро», «терпение», «родина», «природа», «семья».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 Уважать к своей семье, к своим родственникам, любовь к родителям.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Освоить  роли  ученика; формирование интереса (мотивации) к учению.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4. Оценивать  жизненные ситуаций  и поступки героев художественных текстов с точки зрения </w:t>
            </w:r>
            <w:r w:rsidRPr="006C393A">
              <w:rPr>
                <w:rFonts w:ascii="Times New Roman" w:hAnsi="Times New Roman"/>
                <w:sz w:val="24"/>
                <w:szCs w:val="24"/>
              </w:rPr>
              <w:lastRenderedPageBreak/>
              <w:t>общечеловеческих норм.</w:t>
            </w:r>
          </w:p>
        </w:tc>
        <w:tc>
          <w:tcPr>
            <w:tcW w:w="1121"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1. Организовывать свое рабочее место под руководством учителя.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Определять план выполнения заданий на уроках, внеурочной деятельности, жизненных ситуациях под руководством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4. Использовать в своей деятельности простейшие приборы: линейку, </w:t>
            </w:r>
            <w:r w:rsidRPr="006C393A">
              <w:rPr>
                <w:rFonts w:ascii="Times New Roman" w:hAnsi="Times New Roman"/>
                <w:sz w:val="24"/>
                <w:szCs w:val="24"/>
              </w:rPr>
              <w:lastRenderedPageBreak/>
              <w:t>треугольник и т.д.</w:t>
            </w:r>
          </w:p>
        </w:tc>
        <w:tc>
          <w:tcPr>
            <w:tcW w:w="1189"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1.Ориентироваться в учебнике: определять умения, которые будут сформированы на основе изучения данного раздела.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Отвечать на простые вопросы учителя, находить нужную информацию в учебнике.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Сравнивать предметы, объекты: находить общее и различие.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Группировать предметы, объекты на основе существенных признаков.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Подробно пересказывать прочитанное или прослушанное; определять тему. </w:t>
            </w:r>
          </w:p>
        </w:tc>
        <w:tc>
          <w:tcPr>
            <w:tcW w:w="1188"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Участвовать в диалоге на уроке и в жизненных ситуациях.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 Отвечать на вопросы учителя, товарищей по классу.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Соблюдать простейшие нормы речевого этикета: здороваться, прощаться, благодарить.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Слушать и понимать речь других.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Участвовать  в паре. </w:t>
            </w:r>
          </w:p>
          <w:p w:rsidR="004275DC" w:rsidRPr="006C393A" w:rsidRDefault="004275DC" w:rsidP="006C393A">
            <w:pPr>
              <w:spacing w:after="0" w:line="240" w:lineRule="auto"/>
              <w:rPr>
                <w:rFonts w:ascii="Times New Roman" w:hAnsi="Times New Roman"/>
                <w:sz w:val="24"/>
                <w:szCs w:val="24"/>
              </w:rPr>
            </w:pPr>
          </w:p>
        </w:tc>
      </w:tr>
      <w:tr w:rsidR="004275DC" w:rsidRPr="006C393A" w:rsidTr="00D31B75">
        <w:trPr>
          <w:trHeight w:val="144"/>
        </w:trPr>
        <w:tc>
          <w:tcPr>
            <w:tcW w:w="453"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2 класс</w:t>
            </w:r>
          </w:p>
        </w:tc>
        <w:tc>
          <w:tcPr>
            <w:tcW w:w="1049"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Ценить и принимать следующие базовые ценности:  «добро», «терпение», «родина», «природа», «семья», «мир», «настоящий друг».</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 Уважение к своему народу, к своей родине.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 Освоение личностного смысла учения, желания учиться.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w:t>
            </w:r>
          </w:p>
        </w:tc>
        <w:tc>
          <w:tcPr>
            <w:tcW w:w="1121"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1.Самостоятельно организовывать свое рабочее место.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Следовать режиму организации учебной и внеучебной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 Определять цель учебной деятельности с помощью учителя и самостоятельно.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Соотносить выполненное задание  с образцом, предложенным учителем.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6. Использовать в работе простейшие  инструменты и более сложные приборы (циркуль).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 Корректировать выполнение задания в дальнейшем.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8. Оценка своего задания по следующим параметрам: легко выполнять, возникли сложности при выполнении. </w:t>
            </w:r>
          </w:p>
        </w:tc>
        <w:tc>
          <w:tcPr>
            <w:tcW w:w="1189"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Отвечать на простые  и сложные вопросы учителя, самим задавать вопросы, находить нужную информацию в учебнике.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4.Подробно пересказывать прочитанное или прослушанное;  составлять простой план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Определять,  в каких источниках  можно  найти  необходимую информацию для  выполнения задания.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6.Находить необходимую информацию,  как в учебнике, так и в  </w:t>
            </w:r>
            <w:r w:rsidRPr="006C393A">
              <w:rPr>
                <w:rFonts w:ascii="Times New Roman" w:hAnsi="Times New Roman"/>
                <w:sz w:val="24"/>
                <w:szCs w:val="24"/>
              </w:rPr>
              <w:lastRenderedPageBreak/>
              <w:t>словарях в учебнике.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 Наблюдать и делать самостоятельные   простые выводы</w:t>
            </w:r>
          </w:p>
        </w:tc>
        <w:tc>
          <w:tcPr>
            <w:tcW w:w="1188"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1.Участвовать в диалоге; слушать и понимать других, высказывать свою точку зрения на события, поступки.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Выполняя различные роли в группе, сотрудничать в совместном решении проблемы (задачи).</w:t>
            </w:r>
          </w:p>
          <w:p w:rsidR="004275DC" w:rsidRPr="006C393A" w:rsidRDefault="004275DC" w:rsidP="006C393A">
            <w:pPr>
              <w:spacing w:after="0" w:line="240" w:lineRule="auto"/>
              <w:rPr>
                <w:rFonts w:ascii="Times New Roman" w:hAnsi="Times New Roman"/>
                <w:sz w:val="24"/>
                <w:szCs w:val="24"/>
              </w:rPr>
            </w:pPr>
          </w:p>
        </w:tc>
      </w:tr>
      <w:tr w:rsidR="004275DC" w:rsidRPr="006C393A" w:rsidTr="00D31B75">
        <w:trPr>
          <w:trHeight w:val="144"/>
        </w:trPr>
        <w:tc>
          <w:tcPr>
            <w:tcW w:w="453"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3 класс</w:t>
            </w:r>
          </w:p>
        </w:tc>
        <w:tc>
          <w:tcPr>
            <w:tcW w:w="1049"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Уважение к своему народу, к другим народам, терпимость к обычаям и традициям других народов.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Освоение личностного смысла учения; желания продолжать свою учебу.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1121"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Самостоятельно организовывать свое рабочее место в соответствии с целью выполнения заданий.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 Определять цель учебной деятельности с помощью самостоятельно.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6. Корректировать выполнение задания в соответствии с планом, условиями выполнения, результатом действий на определенном этапе.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7. Использовать в работе литературу, инструменты, </w:t>
            </w:r>
            <w:r w:rsidRPr="006C393A">
              <w:rPr>
                <w:rFonts w:ascii="Times New Roman" w:hAnsi="Times New Roman"/>
                <w:sz w:val="24"/>
                <w:szCs w:val="24"/>
              </w:rPr>
              <w:lastRenderedPageBreak/>
              <w:t xml:space="preserve">приборы.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8. Оценка своего задания по  параметрам, заранее представленным.</w:t>
            </w:r>
          </w:p>
        </w:tc>
        <w:tc>
          <w:tcPr>
            <w:tcW w:w="1189"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Самостоятельно предполагать, какая  дополнительная информация буде нужна для изучения незнакомого материала;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отбирать необходимые  источники информации среди предложенных учителем словарей, энциклопедий, справочников.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Извлекать информацию, представленную в разных формах (текст, таблица, схема, экспонат, модель, иллюстрация и др.)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Представлять информацию в виде текста, таблицы, схемы, в том числе с помощью ИКТ.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Анализировать, сравнивать, группировать различные объекты, явления, факты. </w:t>
            </w:r>
          </w:p>
        </w:tc>
        <w:tc>
          <w:tcPr>
            <w:tcW w:w="1188"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Участвовать в диалоге; слушать и понимать других, высказывать свою точку зрения на события, поступки.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Выполняя различные роли в группе, сотрудничать в совместном решении проблемы (задачи).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Отстаивать свою точку зрения, соблюдая правила речевого этикета.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 Критично относиться к своему мнению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7. Понимать точку зрения другого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8. Участвовать в работе группы, распределять роли, договариваться друг с другом. </w:t>
            </w:r>
          </w:p>
          <w:p w:rsidR="004275DC" w:rsidRPr="006C393A" w:rsidRDefault="004275DC" w:rsidP="006C393A">
            <w:pPr>
              <w:spacing w:after="0" w:line="240" w:lineRule="auto"/>
              <w:rPr>
                <w:rFonts w:ascii="Times New Roman" w:hAnsi="Times New Roman"/>
                <w:sz w:val="24"/>
                <w:szCs w:val="24"/>
              </w:rPr>
            </w:pPr>
          </w:p>
        </w:tc>
      </w:tr>
      <w:tr w:rsidR="004275DC" w:rsidRPr="006C393A" w:rsidTr="00D31B75">
        <w:trPr>
          <w:trHeight w:val="144"/>
        </w:trPr>
        <w:tc>
          <w:tcPr>
            <w:tcW w:w="453"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4 класс</w:t>
            </w:r>
          </w:p>
        </w:tc>
        <w:tc>
          <w:tcPr>
            <w:tcW w:w="1049"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Уважение  к своему народу, к другим народам, принятие ценностей других народов.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Освоение личностного смысла учения;  выбор дальнейшего образовательного маршрута.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1121"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 Использовать  при выполнения задания различные средства: справочную литературу, ИКТ, инструменты и приборы.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 Определять самостоятельно критерии оценивания, давать самооценку. </w:t>
            </w:r>
          </w:p>
        </w:tc>
        <w:tc>
          <w:tcPr>
            <w:tcW w:w="1189"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4. Анализировать, сравнивать, группировать различные объекты, явления, факты.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Самостоятельно делать выводы, перерабатывать информацию, преобразовывать её,  </w:t>
            </w:r>
            <w:r w:rsidRPr="006C393A">
              <w:rPr>
                <w:rFonts w:ascii="Times New Roman" w:hAnsi="Times New Roman"/>
                <w:sz w:val="24"/>
                <w:szCs w:val="24"/>
              </w:rPr>
              <w:lastRenderedPageBreak/>
              <w:t>представлять информацию на основе схем, моделей, сообщений.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6.Составлять сложный план текста.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 Уметь передавать содержание в сжатом, выборочном или развёрнутом виде.</w:t>
            </w:r>
          </w:p>
        </w:tc>
        <w:tc>
          <w:tcPr>
            <w:tcW w:w="1188" w:type="pc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1.Участвовать в диалоге; слушать и понимать других, высказывать свою точку зрения на события, поступки.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Выполняя различные роли в группе, сотрудничать в совместном решении проблемы (задачи).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 Критично относиться к своему мнению. Уметь взглянуть на ситуацию с иной позиции и договариваться с людьми иных позиций.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7. Понимать точку зрения другого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8. Участвовать в работе группы, распределять роли, договариваться друг с </w:t>
            </w:r>
            <w:r w:rsidRPr="006C393A">
              <w:rPr>
                <w:rFonts w:ascii="Times New Roman" w:hAnsi="Times New Roman"/>
                <w:sz w:val="24"/>
                <w:szCs w:val="24"/>
              </w:rPr>
              <w:lastRenderedPageBreak/>
              <w:t>другом. Предвидеть  последствия коллективных решений.</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Критерии  и показатели оценки сформированности универсальных учебных действий учащихся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 их профессионализма в данной области, взаимодействия с психологической службой. Любое задание по предмету должно рассматриваться учителем как основание для формирования универсальных учебных действий (причем следует точно определить для себя какого именно?). 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 в ГПД и в домашних условиях, количество затрачиваемого времени на подготовительные и собственно учебные действия, сформированность навыка самоконтроля.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Развитие системы универсальных учебных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тем самым определяет зону ближайшего развития указанных УУД и их свойства. Формирование УУД должно идти целенаправленно и планомерно. Оценка сформированности УУД является необходимым условием реализации системы требований стандартов.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Критерии оценки сформированности УУД учащихся начальной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соответствие возрастно-психологическим нормативным требованиям;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соответствие свойств универсальных действий заранее заданным требованиям.</w:t>
      </w:r>
    </w:p>
    <w:p w:rsidR="00F06194"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Возрастно-психологические нормативы формулируются для каждого вида универсальных учебных действий с учетом определенной стадии их развития. </w:t>
      </w:r>
    </w:p>
    <w:p w:rsidR="00F06194" w:rsidRPr="006C393A" w:rsidRDefault="00F06194"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Значение УУД для успешного обучения в начальной школе:</w:t>
      </w:r>
    </w:p>
    <w:tbl>
      <w:tblPr>
        <w:tblW w:w="10065" w:type="dxa"/>
        <w:tblCellSpacing w:w="0" w:type="dxa"/>
        <w:tblInd w:w="2"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CellMar>
          <w:left w:w="0" w:type="dxa"/>
          <w:right w:w="0" w:type="dxa"/>
        </w:tblCellMar>
        <w:tblLook w:val="0000"/>
      </w:tblPr>
      <w:tblGrid>
        <w:gridCol w:w="2836"/>
        <w:gridCol w:w="3544"/>
        <w:gridCol w:w="3685"/>
      </w:tblGrid>
      <w:tr w:rsidR="004275DC" w:rsidRPr="006C393A">
        <w:trPr>
          <w:trHeight w:val="834"/>
          <w:tblCellSpacing w:w="0" w:type="dxa"/>
        </w:trPr>
        <w:tc>
          <w:tcPr>
            <w:tcW w:w="283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УУД</w:t>
            </w:r>
          </w:p>
        </w:tc>
        <w:tc>
          <w:tcPr>
            <w:tcW w:w="35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развития УУД</w:t>
            </w:r>
          </w:p>
        </w:tc>
        <w:tc>
          <w:tcPr>
            <w:tcW w:w="368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Значение для обучения</w:t>
            </w:r>
          </w:p>
        </w:tc>
      </w:tr>
      <w:tr w:rsidR="004275DC" w:rsidRPr="006C393A">
        <w:trPr>
          <w:trHeight w:val="1033"/>
          <w:tblCellSpacing w:w="0" w:type="dxa"/>
        </w:trPr>
        <w:tc>
          <w:tcPr>
            <w:tcW w:w="283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УУД:     смыслообразование и самоопределение.</w:t>
            </w:r>
          </w:p>
          <w:p w:rsidR="004275DC" w:rsidRPr="006C393A" w:rsidRDefault="004275DC" w:rsidP="006C393A">
            <w:pPr>
              <w:spacing w:after="0" w:line="240" w:lineRule="auto"/>
              <w:rPr>
                <w:rFonts w:ascii="Times New Roman" w:hAnsi="Times New Roman"/>
                <w:sz w:val="24"/>
                <w:szCs w:val="24"/>
              </w:rPr>
            </w:pPr>
          </w:p>
        </w:tc>
        <w:tc>
          <w:tcPr>
            <w:tcW w:w="35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Адекватная школьная мотивация. Внутренняя позиция обучающегося.</w:t>
            </w:r>
          </w:p>
        </w:tc>
        <w:tc>
          <w:tcPr>
            <w:tcW w:w="368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Обучение в зоне ближайшего развития ребенка. Адекватная постановка целей. </w:t>
            </w:r>
          </w:p>
        </w:tc>
      </w:tr>
      <w:tr w:rsidR="004275DC" w:rsidRPr="006C393A">
        <w:trPr>
          <w:trHeight w:val="634"/>
          <w:tblCellSpacing w:w="0" w:type="dxa"/>
        </w:trPr>
        <w:tc>
          <w:tcPr>
            <w:tcW w:w="283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и регулятивные УУД</w:t>
            </w:r>
          </w:p>
        </w:tc>
        <w:tc>
          <w:tcPr>
            <w:tcW w:w="35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Рефлексивная адекватная самооценка.</w:t>
            </w:r>
          </w:p>
        </w:tc>
        <w:tc>
          <w:tcPr>
            <w:tcW w:w="368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Высокая самоэффективность.</w:t>
            </w:r>
          </w:p>
        </w:tc>
      </w:tr>
      <w:tr w:rsidR="004275DC" w:rsidRPr="006C393A">
        <w:trPr>
          <w:trHeight w:val="834"/>
          <w:tblCellSpacing w:w="0" w:type="dxa"/>
        </w:trPr>
        <w:tc>
          <w:tcPr>
            <w:tcW w:w="283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 регулятивные, познавательные, коммуникативные</w:t>
            </w:r>
          </w:p>
        </w:tc>
        <w:tc>
          <w:tcPr>
            <w:tcW w:w="35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Сформированность учебной деятельности (УД). Произвольность восприятия, внимания, памяти, воображения. </w:t>
            </w:r>
          </w:p>
        </w:tc>
        <w:tc>
          <w:tcPr>
            <w:tcW w:w="368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Высокая успешность в усвоении учебного содержания. Предпосылка перехода к самообразованию.</w:t>
            </w:r>
          </w:p>
        </w:tc>
      </w:tr>
      <w:tr w:rsidR="004275DC" w:rsidRPr="006C393A">
        <w:trPr>
          <w:trHeight w:val="834"/>
          <w:tblCellSpacing w:w="0" w:type="dxa"/>
        </w:trPr>
        <w:tc>
          <w:tcPr>
            <w:tcW w:w="283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Коммуникативные (речевые), регулятивные</w:t>
            </w:r>
          </w:p>
        </w:tc>
        <w:tc>
          <w:tcPr>
            <w:tcW w:w="35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Внутренний план действия</w:t>
            </w:r>
          </w:p>
        </w:tc>
        <w:tc>
          <w:tcPr>
            <w:tcW w:w="368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Способность действовать «в уме».</w:t>
            </w:r>
          </w:p>
        </w:tc>
      </w:tr>
      <w:tr w:rsidR="004275DC" w:rsidRPr="006C393A">
        <w:trPr>
          <w:trHeight w:val="834"/>
          <w:tblCellSpacing w:w="0" w:type="dxa"/>
        </w:trPr>
        <w:tc>
          <w:tcPr>
            <w:tcW w:w="283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 регулятивные</w:t>
            </w:r>
          </w:p>
        </w:tc>
        <w:tc>
          <w:tcPr>
            <w:tcW w:w="35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Рефлексия. Сотрудничество и кооперация с учителем и сверстниками. </w:t>
            </w:r>
          </w:p>
        </w:tc>
        <w:tc>
          <w:tcPr>
            <w:tcW w:w="368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Осознанность и критичность учебных действий.</w:t>
            </w:r>
          </w:p>
        </w:tc>
      </w:tr>
    </w:tbl>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Показатели успешности формирования УУД:</w:t>
      </w: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2268"/>
        <w:gridCol w:w="1282"/>
        <w:gridCol w:w="4068"/>
      </w:tblGrid>
      <w:tr w:rsidR="004275DC" w:rsidRPr="006C393A" w:rsidTr="00F06194">
        <w:tc>
          <w:tcPr>
            <w:tcW w:w="283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Психологическая терминология.</w:t>
            </w:r>
          </w:p>
        </w:tc>
        <w:tc>
          <w:tcPr>
            <w:tcW w:w="22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Педагогическая терминология</w:t>
            </w:r>
          </w:p>
        </w:tc>
        <w:tc>
          <w:tcPr>
            <w:tcW w:w="128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Язык ребенка</w:t>
            </w:r>
          </w:p>
        </w:tc>
        <w:tc>
          <w:tcPr>
            <w:tcW w:w="40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Педагогический ориентир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 педагогического воздействия, принятый и реализуемый школьником)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знаю/могу, хочу,  делаю</w:t>
            </w:r>
          </w:p>
        </w:tc>
      </w:tr>
      <w:tr w:rsidR="004275DC" w:rsidRPr="006C393A" w:rsidTr="00F06194">
        <w:tc>
          <w:tcPr>
            <w:tcW w:w="283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Личностные универсальные учебные действия. </w:t>
            </w:r>
          </w:p>
          <w:p w:rsidR="004275DC" w:rsidRPr="006C393A" w:rsidRDefault="004275DC" w:rsidP="006C393A">
            <w:pPr>
              <w:spacing w:after="0" w:line="240" w:lineRule="auto"/>
              <w:rPr>
                <w:rFonts w:ascii="Times New Roman" w:hAnsi="Times New Roman"/>
                <w:sz w:val="24"/>
                <w:szCs w:val="24"/>
              </w:rPr>
            </w:pPr>
          </w:p>
        </w:tc>
        <w:tc>
          <w:tcPr>
            <w:tcW w:w="22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Воспитание личности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(Нравственное развитие;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 формирование познавательного интереса)</w:t>
            </w:r>
          </w:p>
        </w:tc>
        <w:tc>
          <w:tcPr>
            <w:tcW w:w="128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«Я сам».</w:t>
            </w:r>
          </w:p>
          <w:p w:rsidR="004275DC" w:rsidRPr="006C393A" w:rsidRDefault="004275DC" w:rsidP="006C393A">
            <w:pPr>
              <w:spacing w:after="0" w:line="240" w:lineRule="auto"/>
              <w:rPr>
                <w:rFonts w:ascii="Times New Roman" w:hAnsi="Times New Roman"/>
                <w:sz w:val="24"/>
                <w:szCs w:val="24"/>
              </w:rPr>
            </w:pPr>
          </w:p>
        </w:tc>
        <w:tc>
          <w:tcPr>
            <w:tcW w:w="40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 такое хорошо и что такое плохо»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«Хочу учиться»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«Учусь успеху»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«Живу в России»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«Расту хорошим человеком»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здоровом теле здоровый дух!»</w:t>
            </w:r>
          </w:p>
          <w:p w:rsidR="004275DC" w:rsidRPr="006C393A" w:rsidRDefault="004275DC" w:rsidP="006C393A">
            <w:pPr>
              <w:spacing w:after="0" w:line="240" w:lineRule="auto"/>
              <w:rPr>
                <w:rFonts w:ascii="Times New Roman" w:hAnsi="Times New Roman"/>
                <w:sz w:val="24"/>
                <w:szCs w:val="24"/>
              </w:rPr>
            </w:pPr>
          </w:p>
        </w:tc>
      </w:tr>
      <w:tr w:rsidR="004275DC" w:rsidRPr="006C393A" w:rsidTr="00F06194">
        <w:tc>
          <w:tcPr>
            <w:tcW w:w="283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Регулятивные универсальные учебные действия. </w:t>
            </w:r>
          </w:p>
          <w:p w:rsidR="004275DC" w:rsidRPr="006C393A" w:rsidRDefault="004275DC" w:rsidP="006C393A">
            <w:pPr>
              <w:spacing w:after="0" w:line="240" w:lineRule="auto"/>
              <w:rPr>
                <w:rFonts w:ascii="Times New Roman" w:hAnsi="Times New Roman"/>
                <w:sz w:val="24"/>
                <w:szCs w:val="24"/>
              </w:rPr>
            </w:pPr>
          </w:p>
        </w:tc>
        <w:tc>
          <w:tcPr>
            <w:tcW w:w="22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Самоорганизация</w:t>
            </w:r>
          </w:p>
        </w:tc>
        <w:tc>
          <w:tcPr>
            <w:tcW w:w="128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«Я могу»</w:t>
            </w:r>
          </w:p>
          <w:p w:rsidR="004275DC" w:rsidRPr="006C393A" w:rsidRDefault="004275DC" w:rsidP="006C393A">
            <w:pPr>
              <w:spacing w:after="0" w:line="240" w:lineRule="auto"/>
              <w:rPr>
                <w:rFonts w:ascii="Times New Roman" w:hAnsi="Times New Roman"/>
                <w:sz w:val="24"/>
                <w:szCs w:val="24"/>
              </w:rPr>
            </w:pPr>
          </w:p>
        </w:tc>
        <w:tc>
          <w:tcPr>
            <w:tcW w:w="40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«Понимаю и действую»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«Контролирую ситуацию»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«Учусь оценивать»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«Думаю, пишу, говорю, показываю и делаю»</w:t>
            </w:r>
          </w:p>
        </w:tc>
      </w:tr>
      <w:tr w:rsidR="004275DC" w:rsidRPr="006C393A" w:rsidTr="00F06194">
        <w:tc>
          <w:tcPr>
            <w:tcW w:w="283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Познавательные универсальные  учебные действия. </w:t>
            </w:r>
          </w:p>
          <w:p w:rsidR="004275DC" w:rsidRPr="006C393A" w:rsidRDefault="004275DC" w:rsidP="006C393A">
            <w:pPr>
              <w:spacing w:after="0" w:line="240" w:lineRule="auto"/>
              <w:rPr>
                <w:rFonts w:ascii="Times New Roman" w:hAnsi="Times New Roman"/>
                <w:sz w:val="24"/>
                <w:szCs w:val="24"/>
              </w:rPr>
            </w:pPr>
          </w:p>
        </w:tc>
        <w:tc>
          <w:tcPr>
            <w:tcW w:w="22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Исследовательская культура </w:t>
            </w:r>
          </w:p>
          <w:p w:rsidR="004275DC" w:rsidRPr="006C393A" w:rsidRDefault="004275DC" w:rsidP="006C393A">
            <w:pPr>
              <w:spacing w:after="0" w:line="240" w:lineRule="auto"/>
              <w:rPr>
                <w:rFonts w:ascii="Times New Roman" w:hAnsi="Times New Roman"/>
                <w:sz w:val="24"/>
                <w:szCs w:val="24"/>
              </w:rPr>
            </w:pPr>
          </w:p>
        </w:tc>
        <w:tc>
          <w:tcPr>
            <w:tcW w:w="128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«Я учусь».</w:t>
            </w:r>
          </w:p>
          <w:p w:rsidR="004275DC" w:rsidRPr="006C393A" w:rsidRDefault="004275DC" w:rsidP="006C393A">
            <w:pPr>
              <w:spacing w:after="0" w:line="240" w:lineRule="auto"/>
              <w:rPr>
                <w:rFonts w:ascii="Times New Roman" w:hAnsi="Times New Roman"/>
                <w:sz w:val="24"/>
                <w:szCs w:val="24"/>
              </w:rPr>
            </w:pPr>
          </w:p>
        </w:tc>
        <w:tc>
          <w:tcPr>
            <w:tcW w:w="40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«Ищу и нахожу».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«Изображаю и фиксирую»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«Читаю, говорю, понимаю»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«Мыслю логически»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«Решаю проблему»</w:t>
            </w:r>
          </w:p>
        </w:tc>
      </w:tr>
      <w:tr w:rsidR="004275DC" w:rsidRPr="006C393A" w:rsidTr="00F06194">
        <w:tc>
          <w:tcPr>
            <w:tcW w:w="283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 универсальные учебные действия</w:t>
            </w:r>
          </w:p>
        </w:tc>
        <w:tc>
          <w:tcPr>
            <w:tcW w:w="22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Культура общения</w:t>
            </w:r>
          </w:p>
        </w:tc>
        <w:tc>
          <w:tcPr>
            <w:tcW w:w="128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«Мы вместе»</w:t>
            </w:r>
          </w:p>
          <w:p w:rsidR="004275DC" w:rsidRPr="006C393A" w:rsidRDefault="004275DC" w:rsidP="006C393A">
            <w:pPr>
              <w:spacing w:after="0" w:line="240" w:lineRule="auto"/>
              <w:rPr>
                <w:rFonts w:ascii="Times New Roman" w:hAnsi="Times New Roman"/>
                <w:sz w:val="24"/>
                <w:szCs w:val="24"/>
              </w:rPr>
            </w:pPr>
          </w:p>
        </w:tc>
        <w:tc>
          <w:tcPr>
            <w:tcW w:w="40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«Всегда на связи»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«Я и Мы».</w:t>
            </w:r>
          </w:p>
        </w:tc>
      </w:tr>
    </w:tbl>
    <w:p w:rsidR="00F06194" w:rsidRPr="006C393A" w:rsidRDefault="00F06194"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Особенности функционирования УУД позволяют установить их взаимозависимость и взаимообусловленность. 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ребенка, что приводит к изменению характера его общения и Я-концепции.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Организация мониторинга в школе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Объектом мониторинга должен стать индивидуальный прогресс обучающихся в плане формирования у них УУД.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Мониторинг может проводить учитель, психолог, администратор образовательного учреждения  при условии, что он изучил методику проведения тестирования данного типа. Периодичность мониторинга устанавливается образовательным учреждением и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образовательного процесса. (Тестирование обучающихся начальной школы проводится не </w:t>
      </w:r>
      <w:r w:rsidRPr="006C393A">
        <w:rPr>
          <w:rFonts w:ascii="Times New Roman" w:hAnsi="Times New Roman"/>
          <w:sz w:val="24"/>
          <w:szCs w:val="24"/>
        </w:rPr>
        <w:lastRenderedPageBreak/>
        <w:t>реже, чем два раза в год). Не рекомендуется концентрировать проведение тестирования в один день, чтобы избежать эмоциональной перегрузки. Тестирование можно проводить как индивидуально, так  и одновременно с обучающимися всего класса.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и др.) методов, обеспечивающее объективность и точность получаемых данных.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процессе мониторинга исследуются интеллектуальные и личностные качества обучающихся путем наблюдений за ребенком, бесед, экспертных оценок, критериально-ориентированных методик нетестового типа, критериально-ориентированного тестирования и др.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Содержание мониторинга должно быть тесно связано с программами обучения и воспитания детей.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Школа имеет богатый опыт использования диагностических материалов для построения образовательного процесса: комплексные контрольные работы, карты развития, портфель достижений, психологический мониторинг (подобранные методики исследований к каждой группе УУД). Все это осуществляется в рамках  психолого-педагогического сопровождения.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969"/>
        <w:gridCol w:w="3543"/>
      </w:tblGrid>
      <w:tr w:rsidR="004275DC" w:rsidRPr="006C393A" w:rsidTr="00F06194">
        <w:tc>
          <w:tcPr>
            <w:tcW w:w="3369"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Проверяющий</w:t>
            </w:r>
          </w:p>
        </w:tc>
        <w:tc>
          <w:tcPr>
            <w:tcW w:w="3969"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Виды мониторинга</w:t>
            </w:r>
          </w:p>
        </w:tc>
        <w:tc>
          <w:tcPr>
            <w:tcW w:w="3543"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Проверяемые УУД</w:t>
            </w:r>
          </w:p>
        </w:tc>
      </w:tr>
      <w:tr w:rsidR="004275DC" w:rsidRPr="006C393A" w:rsidTr="00F06194">
        <w:tc>
          <w:tcPr>
            <w:tcW w:w="336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Учителя </w:t>
            </w:r>
          </w:p>
        </w:tc>
        <w:tc>
          <w:tcPr>
            <w:tcW w:w="396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Комплексные контрольные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Наблюдения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Анкеты </w:t>
            </w:r>
          </w:p>
        </w:tc>
        <w:tc>
          <w:tcPr>
            <w:tcW w:w="354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Познавательные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w:t>
            </w:r>
          </w:p>
        </w:tc>
      </w:tr>
      <w:tr w:rsidR="004275DC" w:rsidRPr="006C393A" w:rsidTr="00F06194">
        <w:tc>
          <w:tcPr>
            <w:tcW w:w="336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Педагог-психолог </w:t>
            </w:r>
          </w:p>
        </w:tc>
        <w:tc>
          <w:tcPr>
            <w:tcW w:w="396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Психологический мониторинг</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Карты развития</w:t>
            </w:r>
          </w:p>
        </w:tc>
        <w:tc>
          <w:tcPr>
            <w:tcW w:w="354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w:t>
            </w:r>
          </w:p>
        </w:tc>
      </w:tr>
      <w:tr w:rsidR="004275DC" w:rsidRPr="006C393A" w:rsidTr="00F06194">
        <w:tc>
          <w:tcPr>
            <w:tcW w:w="336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Руководители кружков</w:t>
            </w:r>
          </w:p>
        </w:tc>
        <w:tc>
          <w:tcPr>
            <w:tcW w:w="396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Наблюдение</w:t>
            </w:r>
          </w:p>
        </w:tc>
        <w:tc>
          <w:tcPr>
            <w:tcW w:w="354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Познавательные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w:t>
            </w:r>
          </w:p>
        </w:tc>
      </w:tr>
      <w:tr w:rsidR="004275DC" w:rsidRPr="006C393A" w:rsidTr="00F06194">
        <w:tc>
          <w:tcPr>
            <w:tcW w:w="336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Заместитель директора по УВР</w:t>
            </w:r>
          </w:p>
        </w:tc>
        <w:tc>
          <w:tcPr>
            <w:tcW w:w="396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Комплексные контрольные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Наблюдения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Анкеты </w:t>
            </w:r>
          </w:p>
          <w:p w:rsidR="004275DC" w:rsidRPr="006C393A" w:rsidRDefault="00F06194" w:rsidP="006C393A">
            <w:pPr>
              <w:spacing w:after="0" w:line="240" w:lineRule="auto"/>
              <w:rPr>
                <w:rFonts w:ascii="Times New Roman" w:hAnsi="Times New Roman"/>
                <w:sz w:val="24"/>
                <w:szCs w:val="24"/>
              </w:rPr>
            </w:pPr>
            <w:r w:rsidRPr="006C393A">
              <w:rPr>
                <w:rFonts w:ascii="Times New Roman" w:hAnsi="Times New Roman"/>
                <w:sz w:val="24"/>
                <w:szCs w:val="24"/>
              </w:rPr>
              <w:t>Дни ДРК</w:t>
            </w:r>
          </w:p>
        </w:tc>
        <w:tc>
          <w:tcPr>
            <w:tcW w:w="354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Познавательные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w:t>
            </w:r>
          </w:p>
        </w:tc>
      </w:tr>
      <w:tr w:rsidR="004275DC" w:rsidRPr="006C393A" w:rsidTr="00F06194">
        <w:tc>
          <w:tcPr>
            <w:tcW w:w="336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Ученики, родители</w:t>
            </w:r>
          </w:p>
        </w:tc>
        <w:tc>
          <w:tcPr>
            <w:tcW w:w="396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Портфолио </w:t>
            </w:r>
          </w:p>
        </w:tc>
        <w:tc>
          <w:tcPr>
            <w:tcW w:w="354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Личностные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Регулятивные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Познавательные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Коммуникативные</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Предлагается проведение дней ДРК (диагностики регулирования и коррекции), предложенных П.И. Третьяковым: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1)День ДРК по проблеме «Здоровье учеников в режиме дня ОУ».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2)День ДРК по проблеме «Мотивация деятельности учащихся на уроке и создание условий для её развития».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3)День ДРК по проблеме «Состояние формирования общеучебных умений и навыков». (Регион: управление образованием по результатам. Под редакцией П.И. Третьякова, М., Новая школа,2001, с.487-537).</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Важнейшим критерием усвоения универсальных учебных действий на содержании любого предмета является процесс интериоризации (последовательное преобразование действия от внешней материальной/материализованной формы к внутренней через речевые формы). Чем больше возможности у каждого обучающегося в ходе урока проговорить последовательность выполнения учебных действий, тем эффективнее будет для него интериоризация, т. е. сворачивание внешнего </w:t>
      </w:r>
      <w:r w:rsidRPr="006C393A">
        <w:rPr>
          <w:rFonts w:ascii="Times New Roman" w:hAnsi="Times New Roman"/>
          <w:sz w:val="24"/>
          <w:szCs w:val="24"/>
        </w:rPr>
        <w:lastRenderedPageBreak/>
        <w:t xml:space="preserve">действия во внутренний личностный план. Особое значение здесь приобретает регулирующая речь (осмысленное высказывание на основе собственного произвольного решения).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Для развития регулирующей речи в начальной школе должны быть: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-организованы формы совместной учебной деятельности: работа в парах, группах. Речь направлена конкретному адресату (для того чтобы обеспечить переход из речи коммуникативной в речь регулирующую);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речи говорящего ученика должна быть адекватно отражена цель учебной задачи, он может проговорить шаги решения задачи, сформулировать полученный результат;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-речь ученика должна быть предметом внимания, осознания, контроля и оценки всех участников урока (и учителя, и обучающихся);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-речь должна быть произвольной и осознанной, что найдет свое отражение в подборе речевых средств и корректном оформлении речевого высказывания.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Для формирования личностных универсальных учебных действий можно предложить следующие виды заданий: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-участие в проектах;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-подведение итогов урока;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творческие задания;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-зрительное, моторное, вербальное восприятие музыки;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мысленное воспроизведение картины, ситуации, видеофильма;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-самооценка события, происшествия;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-дневники достижений.</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Для диагностики и формирования познавательных универсальных учебных действий целесообразны следующие виды заданий: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«Найди отличия» (можно задать их количество);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 что похоже?»;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-поиск лишнего;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-«лабиринты»;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-упорядочивание;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-«цепочки»;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-хитроумные решения;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-составление схем-опор;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 с таблицами;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-составление и распознавание диаграмм;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работа со словарями.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Для диагностики и формирования регулятивных универсальных учебных действий возможны следующие виды заданий: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-преднамеренные ошибки;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-поиск информации в предложенных источниках;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-взаимоконтроль;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-взаимный диктант (метод М.Г. Булановской);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-диспут;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-заучивание материала наизусть в классе;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-«ищу ошибки»;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-КОНОП (контрольный опрос на определенную проблему).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Для диагностики и формирования коммуникативных универсальных учебных действий можно предложить следующие виды заданий: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-составь задание партнеру;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-отзыв на работу товарища;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-групповая работа по составлению кроссворда;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-магнитофонный опрос;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«отгадай, о ком говорим»;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-диалоговое слушание (формулировка вопросов для обратной связи);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-«подготовь рассказ...», «опиши устно...», «объясни...» и т. д.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Целесообразно практиковать выполнение хотя бы части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них искусственность необходимости «рассказывать самому себе». </w:t>
      </w:r>
    </w:p>
    <w:p w:rsidR="004275DC" w:rsidRPr="006C393A" w:rsidRDefault="004275DC" w:rsidP="00B00DB8">
      <w:pPr>
        <w:spacing w:after="0" w:line="240" w:lineRule="auto"/>
        <w:jc w:val="center"/>
        <w:rPr>
          <w:rFonts w:ascii="Times New Roman" w:hAnsi="Times New Roman"/>
          <w:b/>
          <w:sz w:val="24"/>
          <w:szCs w:val="24"/>
        </w:rPr>
      </w:pPr>
      <w:r w:rsidRPr="006C393A">
        <w:rPr>
          <w:rFonts w:ascii="Times New Roman" w:hAnsi="Times New Roman"/>
          <w:b/>
          <w:sz w:val="24"/>
          <w:szCs w:val="24"/>
        </w:rPr>
        <w:t>2.2.Программы отдельных учебных предметов, курсов начального общего образования</w:t>
      </w:r>
    </w:p>
    <w:p w:rsidR="004275DC" w:rsidRPr="006C393A" w:rsidRDefault="004275DC" w:rsidP="00B00DB8">
      <w:pPr>
        <w:pStyle w:val="Zag1"/>
        <w:tabs>
          <w:tab w:val="left" w:leader="dot" w:pos="624"/>
        </w:tabs>
        <w:spacing w:after="0" w:line="240" w:lineRule="auto"/>
        <w:rPr>
          <w:rStyle w:val="Zag11"/>
          <w:rFonts w:eastAsia="@Arial Unicode MS"/>
          <w:lang w:val="ru-RU"/>
        </w:rPr>
      </w:pPr>
      <w:r w:rsidRPr="006C393A">
        <w:rPr>
          <w:rStyle w:val="Zag11"/>
          <w:rFonts w:eastAsia="@Arial Unicode MS"/>
          <w:lang w:val="ru-RU"/>
        </w:rPr>
        <w:t>Программы отдельных учебных предметов, курсов</w:t>
      </w:r>
    </w:p>
    <w:p w:rsidR="004275DC" w:rsidRPr="006C393A" w:rsidRDefault="004275DC" w:rsidP="00B00DB8">
      <w:pPr>
        <w:pStyle w:val="Zag2"/>
        <w:tabs>
          <w:tab w:val="left" w:leader="dot" w:pos="624"/>
        </w:tabs>
        <w:spacing w:after="0" w:line="240" w:lineRule="auto"/>
        <w:rPr>
          <w:rStyle w:val="Zag11"/>
          <w:rFonts w:eastAsia="@Arial Unicode MS"/>
          <w:vertAlign w:val="subscript"/>
          <w:lang w:val="ru-RU"/>
        </w:rPr>
      </w:pPr>
      <w:r w:rsidRPr="006C393A">
        <w:rPr>
          <w:rStyle w:val="Zag11"/>
          <w:rFonts w:eastAsia="@Arial Unicode MS"/>
          <w:lang w:val="ru-RU"/>
        </w:rPr>
        <w:t>Общие положения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lastRenderedPageBreak/>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Примерная программа включает следующие разделы:</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пояснительную записку</w:t>
      </w:r>
      <w:r w:rsidRPr="006C393A">
        <w:rPr>
          <w:rStyle w:val="Zag11"/>
          <w:rFonts w:ascii="Times New Roman" w:eastAsia="@Arial Unicode MS" w:hAnsi="Times New Roman"/>
          <w:color w:val="000000"/>
          <w:sz w:val="24"/>
          <w:szCs w:val="24"/>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основное содержание обучения</w:t>
      </w:r>
      <w:r w:rsidRPr="006C393A">
        <w:rPr>
          <w:rStyle w:val="Zag11"/>
          <w:rFonts w:ascii="Times New Roman" w:eastAsia="@Arial Unicode MS" w:hAnsi="Times New Roman"/>
          <w:color w:val="000000"/>
          <w:sz w:val="24"/>
          <w:szCs w:val="24"/>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варианты тематического планирования</w:t>
      </w:r>
      <w:r w:rsidRPr="006C393A">
        <w:rPr>
          <w:rStyle w:val="Zag11"/>
          <w:rFonts w:ascii="Times New Roman" w:eastAsia="@Arial Unicode MS" w:hAnsi="Times New Roman"/>
          <w:color w:val="000000"/>
          <w:sz w:val="24"/>
          <w:szCs w:val="24"/>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рекомендации</w:t>
      </w:r>
      <w:r w:rsidRPr="006C393A">
        <w:rPr>
          <w:rStyle w:val="Zag11"/>
          <w:rFonts w:ascii="Times New Roman" w:eastAsia="@Arial Unicode MS" w:hAnsi="Times New Roman"/>
          <w:color w:val="000000"/>
          <w:sz w:val="24"/>
          <w:szCs w:val="24"/>
        </w:rPr>
        <w:t xml:space="preserve"> по материально-техническому обеспечению учебного предмета.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4275DC" w:rsidRPr="006C393A" w:rsidRDefault="004275DC" w:rsidP="006C393A">
      <w:pPr>
        <w:pStyle w:val="Osnova"/>
        <w:tabs>
          <w:tab w:val="left" w:leader="dot" w:pos="624"/>
        </w:tabs>
        <w:spacing w:line="240" w:lineRule="auto"/>
        <w:jc w:val="left"/>
        <w:rPr>
          <w:rStyle w:val="Zag11"/>
          <w:rFonts w:ascii="Times New Roman" w:hAnsi="Times New Roman" w:cs="Times New Roman"/>
          <w:sz w:val="24"/>
          <w:szCs w:val="24"/>
          <w:lang w:val="ru-RU"/>
        </w:rPr>
      </w:pPr>
      <w:r w:rsidRPr="006C393A">
        <w:rPr>
          <w:rStyle w:val="Zag11"/>
          <w:rFonts w:ascii="Times New Roman" w:eastAsia="@Arial Unicode MS" w:hAnsi="Times New Roman" w:cs="Times New Roman"/>
          <w:sz w:val="24"/>
          <w:szCs w:val="24"/>
          <w:lang w:val="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6C393A">
        <w:rPr>
          <w:rStyle w:val="Zag11"/>
          <w:rFonts w:ascii="Times New Roman" w:eastAsia="@Arial Unicode MS" w:hAnsi="Times New Roman" w:cs="Times New Roman"/>
          <w:sz w:val="24"/>
          <w:szCs w:val="24"/>
          <w:vertAlign w:val="superscript"/>
          <w:lang w:val="ru-RU"/>
        </w:rPr>
        <w:t>1</w:t>
      </w:r>
      <w:r w:rsidRPr="006C393A">
        <w:rPr>
          <w:rStyle w:val="Zag11"/>
          <w:rFonts w:ascii="Times New Roman" w:eastAsia="@Arial Unicode MS" w:hAnsi="Times New Roman" w:cs="Times New Roman"/>
          <w:sz w:val="24"/>
          <w:szCs w:val="24"/>
          <w:lang w:val="ru-RU"/>
        </w:rPr>
        <w:t>.</w:t>
      </w:r>
    </w:p>
    <w:p w:rsidR="004275DC" w:rsidRPr="006C393A" w:rsidRDefault="004275DC" w:rsidP="006C393A">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4275DC" w:rsidRPr="006C393A" w:rsidRDefault="004275DC" w:rsidP="006C393A">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p>
    <w:p w:rsidR="004275DC" w:rsidRPr="006C393A" w:rsidRDefault="004275DC" w:rsidP="006C393A">
      <w:pPr>
        <w:pStyle w:val="Zag2"/>
        <w:tabs>
          <w:tab w:val="left" w:leader="dot" w:pos="624"/>
        </w:tabs>
        <w:spacing w:after="0" w:line="240" w:lineRule="auto"/>
        <w:jc w:val="left"/>
        <w:rPr>
          <w:rStyle w:val="Zag11"/>
          <w:rFonts w:eastAsia="@Arial Unicode MS"/>
          <w:lang w:val="ru-RU"/>
        </w:rPr>
      </w:pPr>
      <w:r w:rsidRPr="006C393A">
        <w:rPr>
          <w:rStyle w:val="Zag11"/>
          <w:rFonts w:eastAsia="@Arial Unicode MS"/>
          <w:lang w:val="ru-RU"/>
        </w:rPr>
        <w:t>Основное содержание учебных предметов на ступени начального общего образования</w:t>
      </w: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r w:rsidRPr="006C393A">
        <w:rPr>
          <w:rStyle w:val="Zag11"/>
          <w:rFonts w:eastAsia="@Arial Unicode MS"/>
          <w:lang w:val="ru-RU"/>
        </w:rPr>
        <w:t>Русский язык</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Виды речевой деятельности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Слушание. </w:t>
      </w:r>
      <w:r w:rsidRPr="006C393A">
        <w:rPr>
          <w:rStyle w:val="Zag11"/>
          <w:rFonts w:ascii="Times New Roman" w:eastAsia="@Arial Unicode MS" w:hAnsi="Times New Roman"/>
          <w:color w:val="000000"/>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Говорение. </w:t>
      </w:r>
      <w:r w:rsidRPr="006C393A">
        <w:rPr>
          <w:rStyle w:val="Zag11"/>
          <w:rFonts w:ascii="Times New Roman" w:eastAsia="@Arial Unicode MS" w:hAnsi="Times New Roman"/>
          <w:color w:val="000000"/>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lastRenderedPageBreak/>
        <w:t xml:space="preserve">Чтение. </w:t>
      </w:r>
      <w:r w:rsidRPr="006C393A">
        <w:rPr>
          <w:rStyle w:val="Zag11"/>
          <w:rFonts w:ascii="Times New Roman" w:eastAsia="@Arial Unicode MS" w:hAnsi="Times New Roman"/>
          <w:color w:val="000000"/>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C393A">
        <w:rPr>
          <w:rStyle w:val="Zag11"/>
          <w:rFonts w:ascii="Times New Roman" w:eastAsia="@Arial Unicode MS" w:hAnsi="Times New Roman"/>
          <w:i/>
          <w:iCs/>
          <w:color w:val="000000"/>
          <w:sz w:val="24"/>
          <w:szCs w:val="24"/>
        </w:rPr>
        <w:t>Анализ и оценка содержания, языковых особенностей и структуры текста</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Письмо. </w:t>
      </w:r>
      <w:r w:rsidRPr="006C393A">
        <w:rPr>
          <w:rStyle w:val="Zag11"/>
          <w:rFonts w:ascii="Times New Roman" w:eastAsia="@Arial Unicode MS" w:hAnsi="Times New Roman"/>
          <w:color w:val="000000"/>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Обучение грамоте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Фонетика. </w:t>
      </w:r>
      <w:r w:rsidRPr="006C393A">
        <w:rPr>
          <w:rStyle w:val="Zag11"/>
          <w:rFonts w:ascii="Times New Roman" w:eastAsia="@Arial Unicode MS" w:hAnsi="Times New Roman"/>
          <w:color w:val="000000"/>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Различение гласных и согласных звуков, гласных ударных и безударных, согласных твёрдых и мягких, звонких и глухих.</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Слог как минимальная произносительная единица. Деление слов на слоги. Определение места ударения.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Графика. </w:t>
      </w:r>
      <w:r w:rsidRPr="006C393A">
        <w:rPr>
          <w:rStyle w:val="Zag11"/>
          <w:rFonts w:ascii="Times New Roman" w:eastAsia="@Arial Unicode MS" w:hAnsi="Times New Roman"/>
          <w:color w:val="000000"/>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6C393A">
        <w:rPr>
          <w:rStyle w:val="Zag11"/>
          <w:rFonts w:ascii="Times New Roman" w:eastAsia="@Arial Unicode MS" w:hAnsi="Times New Roman"/>
          <w:b/>
          <w:bCs/>
          <w:i/>
          <w:iCs/>
          <w:color w:val="000000"/>
          <w:sz w:val="24"/>
          <w:szCs w:val="24"/>
        </w:rPr>
        <w:t xml:space="preserve">е, ё, ю, я. </w:t>
      </w:r>
      <w:r w:rsidRPr="006C393A">
        <w:rPr>
          <w:rStyle w:val="Zag11"/>
          <w:rFonts w:ascii="Times New Roman" w:eastAsia="@Arial Unicode MS" w:hAnsi="Times New Roman"/>
          <w:color w:val="000000"/>
          <w:sz w:val="24"/>
          <w:szCs w:val="24"/>
        </w:rPr>
        <w:t>Мягкий знаккак показатель мягкости предшествующего согласного звука.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Знакомство с русским алфавитом как последовательностью букв.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Чтение. </w:t>
      </w:r>
      <w:r w:rsidRPr="006C393A">
        <w:rPr>
          <w:rStyle w:val="Zag11"/>
          <w:rFonts w:ascii="Times New Roman" w:eastAsia="@Arial Unicode MS" w:hAnsi="Times New Roman"/>
          <w:color w:val="000000"/>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Письмо. </w:t>
      </w:r>
      <w:r w:rsidRPr="006C393A">
        <w:rPr>
          <w:rStyle w:val="Zag11"/>
          <w:rFonts w:ascii="Times New Roman" w:eastAsia="@Arial Unicode MS" w:hAnsi="Times New Roman"/>
          <w:i/>
          <w:iCs/>
          <w:color w:val="000000"/>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Понимание функции небуквенных графических средств: пробела между словами, знака переноса.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Слово и предложение. </w:t>
      </w:r>
      <w:r w:rsidRPr="006C393A">
        <w:rPr>
          <w:rStyle w:val="Zag11"/>
          <w:rFonts w:ascii="Times New Roman" w:eastAsia="@Arial Unicode MS" w:hAnsi="Times New Roman"/>
          <w:color w:val="000000"/>
          <w:sz w:val="24"/>
          <w:szCs w:val="24"/>
        </w:rPr>
        <w:t>Восприятие слова как объекта изучения, материала для анализа. Наблюдение над значением слова.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Различение слова и предложения. Работа с предложением: выделение слов, изменение их порядка.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Орфография. </w:t>
      </w:r>
      <w:r w:rsidRPr="006C393A">
        <w:rPr>
          <w:rStyle w:val="Zag11"/>
          <w:rFonts w:ascii="Times New Roman" w:eastAsia="@Arial Unicode MS" w:hAnsi="Times New Roman"/>
          <w:color w:val="000000"/>
          <w:sz w:val="24"/>
          <w:szCs w:val="24"/>
        </w:rPr>
        <w:t>Знакомство с правилами правописания и их применение: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·раздельное написание слов;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·обозначение гласных после шипящих (</w:t>
      </w:r>
      <w:r w:rsidRPr="006C393A">
        <w:rPr>
          <w:rStyle w:val="Zag11"/>
          <w:rFonts w:ascii="Times New Roman" w:eastAsia="@Arial Unicode MS" w:hAnsi="Times New Roman"/>
          <w:b/>
          <w:bCs/>
          <w:i/>
          <w:iCs/>
          <w:color w:val="000000"/>
          <w:sz w:val="24"/>
          <w:szCs w:val="24"/>
        </w:rPr>
        <w:t xml:space="preserve">ча </w:t>
      </w:r>
      <w:r w:rsidRPr="006C393A">
        <w:rPr>
          <w:rStyle w:val="Zag11"/>
          <w:rFonts w:ascii="Times New Roman" w:eastAsia="@Arial Unicode MS" w:hAnsi="Times New Roman"/>
          <w:b/>
          <w:bCs/>
          <w:color w:val="000000"/>
          <w:sz w:val="24"/>
          <w:szCs w:val="24"/>
        </w:rPr>
        <w:t xml:space="preserve">— </w:t>
      </w:r>
      <w:r w:rsidRPr="006C393A">
        <w:rPr>
          <w:rStyle w:val="Zag11"/>
          <w:rFonts w:ascii="Times New Roman" w:eastAsia="@Arial Unicode MS" w:hAnsi="Times New Roman"/>
          <w:b/>
          <w:bCs/>
          <w:i/>
          <w:iCs/>
          <w:color w:val="000000"/>
          <w:sz w:val="24"/>
          <w:szCs w:val="24"/>
        </w:rPr>
        <w:t>ща</w:t>
      </w:r>
      <w:r w:rsidRPr="006C393A">
        <w:rPr>
          <w:rStyle w:val="Zag11"/>
          <w:rFonts w:ascii="Times New Roman" w:eastAsia="@Arial Unicode MS" w:hAnsi="Times New Roman"/>
          <w:b/>
          <w:bCs/>
          <w:color w:val="000000"/>
          <w:sz w:val="24"/>
          <w:szCs w:val="24"/>
        </w:rPr>
        <w:t xml:space="preserve">, </w:t>
      </w:r>
      <w:r w:rsidRPr="006C393A">
        <w:rPr>
          <w:rStyle w:val="Zag11"/>
          <w:rFonts w:ascii="Times New Roman" w:eastAsia="@Arial Unicode MS" w:hAnsi="Times New Roman"/>
          <w:b/>
          <w:bCs/>
          <w:i/>
          <w:iCs/>
          <w:color w:val="000000"/>
          <w:sz w:val="24"/>
          <w:szCs w:val="24"/>
        </w:rPr>
        <w:t xml:space="preserve">чу </w:t>
      </w:r>
      <w:r w:rsidRPr="006C393A">
        <w:rPr>
          <w:rStyle w:val="Zag11"/>
          <w:rFonts w:ascii="Times New Roman" w:eastAsia="@Arial Unicode MS" w:hAnsi="Times New Roman"/>
          <w:b/>
          <w:bCs/>
          <w:color w:val="000000"/>
          <w:sz w:val="24"/>
          <w:szCs w:val="24"/>
        </w:rPr>
        <w:t xml:space="preserve">— </w:t>
      </w:r>
      <w:r w:rsidRPr="006C393A">
        <w:rPr>
          <w:rStyle w:val="Zag11"/>
          <w:rFonts w:ascii="Times New Roman" w:eastAsia="@Arial Unicode MS" w:hAnsi="Times New Roman"/>
          <w:b/>
          <w:bCs/>
          <w:i/>
          <w:iCs/>
          <w:color w:val="000000"/>
          <w:sz w:val="24"/>
          <w:szCs w:val="24"/>
        </w:rPr>
        <w:t>щу</w:t>
      </w:r>
      <w:r w:rsidRPr="006C393A">
        <w:rPr>
          <w:rStyle w:val="Zag11"/>
          <w:rFonts w:ascii="Times New Roman" w:eastAsia="@Arial Unicode MS" w:hAnsi="Times New Roman"/>
          <w:b/>
          <w:bCs/>
          <w:color w:val="000000"/>
          <w:sz w:val="24"/>
          <w:szCs w:val="24"/>
        </w:rPr>
        <w:t xml:space="preserve">, </w:t>
      </w:r>
      <w:r w:rsidRPr="006C393A">
        <w:rPr>
          <w:rStyle w:val="Zag11"/>
          <w:rFonts w:ascii="Times New Roman" w:eastAsia="@Arial Unicode MS" w:hAnsi="Times New Roman"/>
          <w:b/>
          <w:bCs/>
          <w:i/>
          <w:iCs/>
          <w:color w:val="000000"/>
          <w:sz w:val="24"/>
          <w:szCs w:val="24"/>
        </w:rPr>
        <w:t xml:space="preserve">жи </w:t>
      </w:r>
      <w:r w:rsidRPr="006C393A">
        <w:rPr>
          <w:rStyle w:val="Zag11"/>
          <w:rFonts w:ascii="Times New Roman" w:eastAsia="@Arial Unicode MS" w:hAnsi="Times New Roman"/>
          <w:b/>
          <w:bCs/>
          <w:color w:val="000000"/>
          <w:sz w:val="24"/>
          <w:szCs w:val="24"/>
        </w:rPr>
        <w:t xml:space="preserve">— </w:t>
      </w:r>
      <w:r w:rsidRPr="006C393A">
        <w:rPr>
          <w:rStyle w:val="Zag11"/>
          <w:rFonts w:ascii="Times New Roman" w:eastAsia="@Arial Unicode MS" w:hAnsi="Times New Roman"/>
          <w:b/>
          <w:bCs/>
          <w:i/>
          <w:iCs/>
          <w:color w:val="000000"/>
          <w:sz w:val="24"/>
          <w:szCs w:val="24"/>
        </w:rPr>
        <w:t>ши</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·прописная (заглавная) буква в начале предложения, в именах собственных;</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·перенос слов по слогам без стечения согласных;</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·знаки препинания в конце предложения.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Развитие речи. </w:t>
      </w:r>
      <w:r w:rsidRPr="006C393A">
        <w:rPr>
          <w:rStyle w:val="Zag11"/>
          <w:rFonts w:ascii="Times New Roman" w:eastAsia="@Arial Unicode MS" w:hAnsi="Times New Roman"/>
          <w:color w:val="000000"/>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lastRenderedPageBreak/>
        <w:t>Систематический курс</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Фонетика и орфоэпия. </w:t>
      </w:r>
      <w:r w:rsidRPr="006C393A">
        <w:rPr>
          <w:rStyle w:val="Zag11"/>
          <w:rFonts w:ascii="Times New Roman" w:eastAsia="@Arial Unicode MS" w:hAnsi="Times New Roman"/>
          <w:color w:val="000000"/>
          <w:sz w:val="24"/>
          <w:szCs w:val="24"/>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6C393A">
        <w:rPr>
          <w:rStyle w:val="Zag11"/>
          <w:rFonts w:ascii="Times New Roman" w:eastAsia="@Arial Unicode MS" w:hAnsi="Times New Roman"/>
          <w:i/>
          <w:iCs/>
          <w:color w:val="000000"/>
          <w:sz w:val="24"/>
          <w:szCs w:val="24"/>
        </w:rPr>
        <w:t>Фонетический разбор слова</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Графика. </w:t>
      </w:r>
      <w:r w:rsidRPr="006C393A">
        <w:rPr>
          <w:rStyle w:val="Zag11"/>
          <w:rFonts w:ascii="Times New Roman" w:eastAsia="@Arial Unicode MS" w:hAnsi="Times New Roman"/>
          <w:color w:val="000000"/>
          <w:sz w:val="24"/>
          <w:szCs w:val="24"/>
        </w:rPr>
        <w:t xml:space="preserve">Различение звуков и букв. Обозначение на письме твёрдости и мягкости согласных звуков. Использование на письме разделительных </w:t>
      </w:r>
      <w:r w:rsidRPr="006C393A">
        <w:rPr>
          <w:rStyle w:val="Zag11"/>
          <w:rFonts w:ascii="Times New Roman" w:eastAsia="@Arial Unicode MS" w:hAnsi="Times New Roman"/>
          <w:b/>
          <w:bCs/>
          <w:i/>
          <w:iCs/>
          <w:color w:val="000000"/>
          <w:sz w:val="24"/>
          <w:szCs w:val="24"/>
        </w:rPr>
        <w:t xml:space="preserve">ъ </w:t>
      </w:r>
      <w:r w:rsidRPr="006C393A">
        <w:rPr>
          <w:rStyle w:val="Zag11"/>
          <w:rFonts w:ascii="Times New Roman" w:eastAsia="@Arial Unicode MS" w:hAnsi="Times New Roman"/>
          <w:color w:val="000000"/>
          <w:sz w:val="24"/>
          <w:szCs w:val="24"/>
        </w:rPr>
        <w:t xml:space="preserve">и </w:t>
      </w:r>
      <w:r w:rsidRPr="006C393A">
        <w:rPr>
          <w:rStyle w:val="Zag11"/>
          <w:rFonts w:ascii="Times New Roman" w:eastAsia="@Arial Unicode MS" w:hAnsi="Times New Roman"/>
          <w:b/>
          <w:bCs/>
          <w:i/>
          <w:iCs/>
          <w:color w:val="000000"/>
          <w:sz w:val="24"/>
          <w:szCs w:val="24"/>
        </w:rPr>
        <w:t>ь</w:t>
      </w:r>
      <w:r w:rsidRPr="006C393A">
        <w:rPr>
          <w:rStyle w:val="Zag11"/>
          <w:rFonts w:ascii="Times New Roman" w:eastAsia="@Arial Unicode MS" w:hAnsi="Times New Roman"/>
          <w:b/>
          <w:bCs/>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Установление соотношения звукового и буквенного состава слова в словах типа </w:t>
      </w:r>
      <w:r w:rsidRPr="006C393A">
        <w:rPr>
          <w:rStyle w:val="Zag11"/>
          <w:rFonts w:ascii="Times New Roman" w:eastAsia="@Arial Unicode MS" w:hAnsi="Times New Roman"/>
          <w:i/>
          <w:iCs/>
          <w:color w:val="000000"/>
          <w:sz w:val="24"/>
          <w:szCs w:val="24"/>
        </w:rPr>
        <w:t>стол, конь</w:t>
      </w:r>
      <w:r w:rsidRPr="006C393A">
        <w:rPr>
          <w:rStyle w:val="Zag11"/>
          <w:rFonts w:ascii="Times New Roman" w:eastAsia="@Arial Unicode MS" w:hAnsi="Times New Roman"/>
          <w:color w:val="000000"/>
          <w:sz w:val="24"/>
          <w:szCs w:val="24"/>
        </w:rPr>
        <w:t xml:space="preserve">; в словах с йотированными гласными </w:t>
      </w:r>
      <w:r w:rsidRPr="006C393A">
        <w:rPr>
          <w:rStyle w:val="Zag11"/>
          <w:rFonts w:ascii="Times New Roman" w:eastAsia="@Arial Unicode MS" w:hAnsi="Times New Roman"/>
          <w:b/>
          <w:bCs/>
          <w:i/>
          <w:iCs/>
          <w:color w:val="000000"/>
          <w:sz w:val="24"/>
          <w:szCs w:val="24"/>
        </w:rPr>
        <w:t>е</w:t>
      </w:r>
      <w:r w:rsidRPr="006C393A">
        <w:rPr>
          <w:rStyle w:val="Zag11"/>
          <w:rFonts w:ascii="Times New Roman" w:eastAsia="@Arial Unicode MS" w:hAnsi="Times New Roman"/>
          <w:b/>
          <w:bCs/>
          <w:color w:val="000000"/>
          <w:sz w:val="24"/>
          <w:szCs w:val="24"/>
        </w:rPr>
        <w:t xml:space="preserve">, </w:t>
      </w:r>
      <w:r w:rsidRPr="006C393A">
        <w:rPr>
          <w:rStyle w:val="Zag11"/>
          <w:rFonts w:ascii="Times New Roman" w:eastAsia="@Arial Unicode MS" w:hAnsi="Times New Roman"/>
          <w:b/>
          <w:bCs/>
          <w:i/>
          <w:iCs/>
          <w:color w:val="000000"/>
          <w:sz w:val="24"/>
          <w:szCs w:val="24"/>
        </w:rPr>
        <w:t>ё</w:t>
      </w:r>
      <w:r w:rsidRPr="006C393A">
        <w:rPr>
          <w:rStyle w:val="Zag11"/>
          <w:rFonts w:ascii="Times New Roman" w:eastAsia="@Arial Unicode MS" w:hAnsi="Times New Roman"/>
          <w:b/>
          <w:bCs/>
          <w:color w:val="000000"/>
          <w:sz w:val="24"/>
          <w:szCs w:val="24"/>
        </w:rPr>
        <w:t xml:space="preserve">, </w:t>
      </w:r>
      <w:r w:rsidRPr="006C393A">
        <w:rPr>
          <w:rStyle w:val="Zag11"/>
          <w:rFonts w:ascii="Times New Roman" w:eastAsia="@Arial Unicode MS" w:hAnsi="Times New Roman"/>
          <w:b/>
          <w:bCs/>
          <w:i/>
          <w:iCs/>
          <w:color w:val="000000"/>
          <w:sz w:val="24"/>
          <w:szCs w:val="24"/>
        </w:rPr>
        <w:t>ю</w:t>
      </w:r>
      <w:r w:rsidRPr="006C393A">
        <w:rPr>
          <w:rStyle w:val="Zag11"/>
          <w:rFonts w:ascii="Times New Roman" w:eastAsia="@Arial Unicode MS" w:hAnsi="Times New Roman"/>
          <w:b/>
          <w:bCs/>
          <w:color w:val="000000"/>
          <w:sz w:val="24"/>
          <w:szCs w:val="24"/>
        </w:rPr>
        <w:t xml:space="preserve">, </w:t>
      </w:r>
      <w:r w:rsidRPr="006C393A">
        <w:rPr>
          <w:rStyle w:val="Zag11"/>
          <w:rFonts w:ascii="Times New Roman" w:eastAsia="@Arial Unicode MS" w:hAnsi="Times New Roman"/>
          <w:b/>
          <w:bCs/>
          <w:i/>
          <w:iCs/>
          <w:color w:val="000000"/>
          <w:sz w:val="24"/>
          <w:szCs w:val="24"/>
        </w:rPr>
        <w:t>я</w:t>
      </w:r>
      <w:r w:rsidRPr="006C393A">
        <w:rPr>
          <w:rStyle w:val="Zag11"/>
          <w:rFonts w:ascii="Times New Roman" w:eastAsia="@Arial Unicode MS" w:hAnsi="Times New Roman"/>
          <w:color w:val="000000"/>
          <w:sz w:val="24"/>
          <w:szCs w:val="24"/>
        </w:rPr>
        <w:t>;в словах с непроизносимыми согласными.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Использование небуквенных графических средств: пробела между словами, знака переноса, абзаца.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Лексика</w:t>
      </w:r>
      <w:r w:rsidRPr="006C393A">
        <w:rPr>
          <w:rStyle w:val="Zag11"/>
          <w:rFonts w:ascii="Times New Roman" w:eastAsia="@Arial Unicode MS" w:hAnsi="Times New Roman"/>
          <w:color w:val="000000"/>
          <w:sz w:val="24"/>
          <w:szCs w:val="24"/>
          <w:vertAlign w:val="superscript"/>
        </w:rPr>
        <w:t>1</w:t>
      </w:r>
      <w:r w:rsidRPr="006C393A">
        <w:rPr>
          <w:rStyle w:val="Zag11"/>
          <w:rFonts w:ascii="Times New Roman" w:eastAsia="@Arial Unicode MS" w:hAnsi="Times New Roman"/>
          <w:b/>
          <w:bCs/>
          <w:color w:val="000000"/>
          <w:sz w:val="24"/>
          <w:szCs w:val="24"/>
        </w:rPr>
        <w:t xml:space="preserve">. </w:t>
      </w:r>
      <w:r w:rsidRPr="006C393A">
        <w:rPr>
          <w:rStyle w:val="Zag11"/>
          <w:rFonts w:ascii="Times New Roman" w:eastAsia="@Arial Unicode MS" w:hAnsi="Times New Roman"/>
          <w:color w:val="000000"/>
          <w:sz w:val="24"/>
          <w:szCs w:val="24"/>
        </w:rPr>
        <w:t xml:space="preserve">Понимание слова как единства звучания и значения. Выявление слов, значение которых требует уточнения. </w:t>
      </w:r>
      <w:r w:rsidRPr="006C393A">
        <w:rPr>
          <w:rStyle w:val="Zag11"/>
          <w:rFonts w:ascii="Times New Roman" w:eastAsia="@Arial Unicode MS" w:hAnsi="Times New Roman"/>
          <w:i/>
          <w:iCs/>
          <w:color w:val="000000"/>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Состав слова (морфемика). </w:t>
      </w:r>
      <w:r w:rsidRPr="006C393A">
        <w:rPr>
          <w:rStyle w:val="Zag11"/>
          <w:rFonts w:ascii="Times New Roman" w:eastAsia="@Arial Unicode MS" w:hAnsi="Times New Roman"/>
          <w:color w:val="000000"/>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C393A">
        <w:rPr>
          <w:rStyle w:val="Zag11"/>
          <w:rFonts w:ascii="Times New Roman" w:eastAsia="@Arial Unicode MS" w:hAnsi="Times New Roman"/>
          <w:i/>
          <w:iCs/>
          <w:color w:val="000000"/>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Морфология. </w:t>
      </w:r>
      <w:r w:rsidRPr="006C393A">
        <w:rPr>
          <w:rStyle w:val="Zag11"/>
          <w:rFonts w:ascii="Times New Roman" w:eastAsia="@Arial Unicode MS" w:hAnsi="Times New Roman"/>
          <w:color w:val="000000"/>
          <w:sz w:val="24"/>
          <w:szCs w:val="24"/>
        </w:rPr>
        <w:t xml:space="preserve">Части речи; </w:t>
      </w:r>
      <w:r w:rsidRPr="006C393A">
        <w:rPr>
          <w:rStyle w:val="Zag11"/>
          <w:rFonts w:ascii="Times New Roman" w:eastAsia="@Arial Unicode MS" w:hAnsi="Times New Roman"/>
          <w:i/>
          <w:iCs/>
          <w:color w:val="000000"/>
          <w:sz w:val="24"/>
          <w:szCs w:val="24"/>
        </w:rPr>
        <w:t>деление частей речи на самостоятельные и служебные.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6C393A">
        <w:rPr>
          <w:rStyle w:val="Zag11"/>
          <w:rFonts w:ascii="Times New Roman" w:eastAsia="@Arial Unicode MS" w:hAnsi="Times New Roman"/>
          <w:i/>
          <w:iCs/>
          <w:color w:val="000000"/>
          <w:sz w:val="24"/>
          <w:szCs w:val="24"/>
        </w:rPr>
        <w:t xml:space="preserve">Различение падежных и смысловых (синтаксических) вопросов. </w:t>
      </w:r>
      <w:r w:rsidRPr="006C393A">
        <w:rPr>
          <w:rStyle w:val="Zag11"/>
          <w:rFonts w:ascii="Times New Roman" w:eastAsia="@Arial Unicode MS" w:hAnsi="Times New Roman"/>
          <w:color w:val="000000"/>
          <w:sz w:val="24"/>
          <w:szCs w:val="24"/>
        </w:rPr>
        <w:t xml:space="preserve">Определение принадлежности имён существительных к 1, 2, 3-му склонению. </w:t>
      </w:r>
      <w:r w:rsidRPr="006C393A">
        <w:rPr>
          <w:rStyle w:val="Zag11"/>
          <w:rFonts w:ascii="Times New Roman" w:eastAsia="@Arial Unicode MS" w:hAnsi="Times New Roman"/>
          <w:i/>
          <w:iCs/>
          <w:color w:val="000000"/>
          <w:sz w:val="24"/>
          <w:szCs w:val="24"/>
        </w:rPr>
        <w:t>Морфологический разбор имён существительных</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6C393A">
        <w:rPr>
          <w:rStyle w:val="Zag11"/>
          <w:rFonts w:ascii="Times New Roman" w:eastAsia="@Arial Unicode MS" w:hAnsi="Times New Roman"/>
          <w:color w:val="000000"/>
          <w:sz w:val="24"/>
          <w:szCs w:val="24"/>
        </w:rPr>
        <w:noBreakHyphen/>
      </w:r>
      <w:r w:rsidRPr="006C393A">
        <w:rPr>
          <w:rStyle w:val="Zag11"/>
          <w:rFonts w:ascii="Times New Roman" w:eastAsia="@Arial Unicode MS" w:hAnsi="Times New Roman"/>
          <w:b/>
          <w:bCs/>
          <w:i/>
          <w:iCs/>
          <w:color w:val="000000"/>
          <w:sz w:val="24"/>
          <w:szCs w:val="24"/>
        </w:rPr>
        <w:t>ий</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color w:val="000000"/>
          <w:sz w:val="24"/>
          <w:szCs w:val="24"/>
        </w:rPr>
        <w:noBreakHyphen/>
      </w:r>
      <w:r w:rsidRPr="006C393A">
        <w:rPr>
          <w:rStyle w:val="Zag11"/>
          <w:rFonts w:ascii="Times New Roman" w:eastAsia="@Arial Unicode MS" w:hAnsi="Times New Roman"/>
          <w:b/>
          <w:bCs/>
          <w:i/>
          <w:iCs/>
          <w:color w:val="000000"/>
          <w:sz w:val="24"/>
          <w:szCs w:val="24"/>
        </w:rPr>
        <w:t>ья</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color w:val="000000"/>
          <w:sz w:val="24"/>
          <w:szCs w:val="24"/>
        </w:rPr>
        <w:noBreakHyphen/>
      </w:r>
      <w:r w:rsidRPr="006C393A">
        <w:rPr>
          <w:rStyle w:val="Zag11"/>
          <w:rFonts w:ascii="Times New Roman" w:eastAsia="@Arial Unicode MS" w:hAnsi="Times New Roman"/>
          <w:b/>
          <w:bCs/>
          <w:i/>
          <w:iCs/>
          <w:color w:val="000000"/>
          <w:sz w:val="24"/>
          <w:szCs w:val="24"/>
        </w:rPr>
        <w:t>ов</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color w:val="000000"/>
          <w:sz w:val="24"/>
          <w:szCs w:val="24"/>
        </w:rPr>
        <w:noBreakHyphen/>
      </w:r>
      <w:r w:rsidRPr="006C393A">
        <w:rPr>
          <w:rStyle w:val="Zag11"/>
          <w:rFonts w:ascii="Times New Roman" w:eastAsia="@Arial Unicode MS" w:hAnsi="Times New Roman"/>
          <w:b/>
          <w:bCs/>
          <w:i/>
          <w:iCs/>
          <w:color w:val="000000"/>
          <w:sz w:val="24"/>
          <w:szCs w:val="24"/>
        </w:rPr>
        <w:t>ин</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Морфологический разбор имён прилагательных.</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Местоимение. Общее представление о местоимении. </w:t>
      </w:r>
      <w:r w:rsidRPr="006C393A">
        <w:rPr>
          <w:rStyle w:val="Zag11"/>
          <w:rFonts w:ascii="Times New Roman" w:eastAsia="@Arial Unicode MS" w:hAnsi="Times New Roman"/>
          <w:i/>
          <w:iCs/>
          <w:color w:val="000000"/>
          <w:sz w:val="24"/>
          <w:szCs w:val="24"/>
        </w:rPr>
        <w:t>Личные местоимения, значение и употребление в речи. Личные местоимения 1</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2</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3</w:t>
      </w:r>
      <w:r w:rsidRPr="006C393A">
        <w:rPr>
          <w:rStyle w:val="Zag11"/>
          <w:rFonts w:ascii="Times New Roman" w:eastAsia="@Arial Unicode MS" w:hAnsi="Times New Roman"/>
          <w:i/>
          <w:iCs/>
          <w:color w:val="000000"/>
          <w:sz w:val="24"/>
          <w:szCs w:val="24"/>
        </w:rPr>
        <w:noBreakHyphen/>
        <w:t>го лица единственного и множественного числа. Склонение личных местоимений</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color w:val="000000"/>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6C393A">
        <w:rPr>
          <w:rStyle w:val="Zag11"/>
          <w:rFonts w:ascii="Times New Roman" w:eastAsia="@Arial Unicode MS" w:hAnsi="Times New Roman"/>
          <w:i/>
          <w:iCs/>
          <w:color w:val="000000"/>
          <w:sz w:val="24"/>
          <w:szCs w:val="24"/>
        </w:rPr>
        <w:t>Морфологический разбор глаголов.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i/>
          <w:iCs/>
          <w:color w:val="000000"/>
          <w:sz w:val="24"/>
          <w:szCs w:val="24"/>
        </w:rPr>
        <w:t>Наречие. Значение и употребление в речи.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Предлог. </w:t>
      </w:r>
      <w:r w:rsidRPr="006C393A">
        <w:rPr>
          <w:rStyle w:val="Zag11"/>
          <w:rFonts w:ascii="Times New Roman" w:eastAsia="@Arial Unicode MS" w:hAnsi="Times New Roman"/>
          <w:i/>
          <w:iCs/>
          <w:color w:val="000000"/>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6C393A">
        <w:rPr>
          <w:rStyle w:val="Zag11"/>
          <w:rFonts w:ascii="Times New Roman" w:eastAsia="@Arial Unicode MS" w:hAnsi="Times New Roman"/>
          <w:color w:val="000000"/>
          <w:sz w:val="24"/>
          <w:szCs w:val="24"/>
        </w:rPr>
        <w:t>Отличие предлогов от приставок.</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 xml:space="preserve">Союзы </w:t>
      </w:r>
      <w:r w:rsidRPr="006C393A">
        <w:rPr>
          <w:rStyle w:val="Zag11"/>
          <w:rFonts w:ascii="Times New Roman" w:eastAsia="@Arial Unicode MS" w:hAnsi="Times New Roman"/>
          <w:b/>
          <w:bCs/>
          <w:i/>
          <w:iCs/>
          <w:color w:val="000000"/>
          <w:sz w:val="24"/>
          <w:szCs w:val="24"/>
        </w:rPr>
        <w:t>и</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t>а</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t>но</w:t>
      </w:r>
      <w:r w:rsidRPr="006C393A">
        <w:rPr>
          <w:rStyle w:val="Zag11"/>
          <w:rFonts w:ascii="Times New Roman" w:eastAsia="@Arial Unicode MS" w:hAnsi="Times New Roman"/>
          <w:color w:val="000000"/>
          <w:sz w:val="24"/>
          <w:szCs w:val="24"/>
        </w:rPr>
        <w:t xml:space="preserve">, их роль в речи. Частица </w:t>
      </w:r>
      <w:r w:rsidRPr="006C393A">
        <w:rPr>
          <w:rStyle w:val="Zag11"/>
          <w:rFonts w:ascii="Times New Roman" w:eastAsia="@Arial Unicode MS" w:hAnsi="Times New Roman"/>
          <w:b/>
          <w:bCs/>
          <w:i/>
          <w:iCs/>
          <w:color w:val="000000"/>
          <w:sz w:val="24"/>
          <w:szCs w:val="24"/>
        </w:rPr>
        <w:t>не</w:t>
      </w:r>
      <w:r w:rsidRPr="006C393A">
        <w:rPr>
          <w:rStyle w:val="Zag11"/>
          <w:rFonts w:ascii="Times New Roman" w:eastAsia="@Arial Unicode MS" w:hAnsi="Times New Roman"/>
          <w:color w:val="000000"/>
          <w:sz w:val="24"/>
          <w:szCs w:val="24"/>
        </w:rPr>
        <w:t>, её значение.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Синтаксис. </w:t>
      </w:r>
      <w:r w:rsidRPr="006C393A">
        <w:rPr>
          <w:rStyle w:val="Zag11"/>
          <w:rFonts w:ascii="Times New Roman" w:eastAsia="@Arial Unicode MS" w:hAnsi="Times New Roman"/>
          <w:color w:val="000000"/>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Нахождение и самостоятельное составление предложений с однородными членами без союзов и с союзами </w:t>
      </w:r>
      <w:r w:rsidRPr="006C393A">
        <w:rPr>
          <w:rStyle w:val="Zag11"/>
          <w:rFonts w:ascii="Times New Roman" w:eastAsia="@Arial Unicode MS" w:hAnsi="Times New Roman"/>
          <w:b/>
          <w:bCs/>
          <w:i/>
          <w:iCs/>
          <w:color w:val="000000"/>
          <w:sz w:val="24"/>
          <w:szCs w:val="24"/>
        </w:rPr>
        <w:t>и</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t>а</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t>но</w:t>
      </w:r>
      <w:r w:rsidRPr="006C393A">
        <w:rPr>
          <w:rStyle w:val="Zag11"/>
          <w:rFonts w:ascii="Times New Roman" w:eastAsia="@Arial Unicode MS" w:hAnsi="Times New Roman"/>
          <w:color w:val="000000"/>
          <w:sz w:val="24"/>
          <w:szCs w:val="24"/>
        </w:rPr>
        <w:t>. Использование интонации перечисления в предложениях с однородными членами.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i/>
          <w:iCs/>
          <w:color w:val="000000"/>
          <w:sz w:val="24"/>
          <w:szCs w:val="24"/>
        </w:rPr>
        <w:t>Различение простых и сложных предложений</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Орфография и пунктуация.</w:t>
      </w:r>
      <w:r w:rsidRPr="006C393A">
        <w:rPr>
          <w:rStyle w:val="Zag11"/>
          <w:rFonts w:ascii="Times New Roman" w:eastAsia="@Arial Unicode MS" w:hAnsi="Times New Roman"/>
          <w:color w:val="000000"/>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Применение правил правописания: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·сочетания </w:t>
      </w:r>
      <w:r w:rsidRPr="006C393A">
        <w:rPr>
          <w:rStyle w:val="Zag11"/>
          <w:rFonts w:ascii="Times New Roman" w:eastAsia="@Arial Unicode MS" w:hAnsi="Times New Roman"/>
          <w:b/>
          <w:bCs/>
          <w:i/>
          <w:iCs/>
          <w:color w:val="000000"/>
          <w:sz w:val="24"/>
          <w:szCs w:val="24"/>
        </w:rPr>
        <w:t>жи—ши</w:t>
      </w:r>
      <w:r w:rsidRPr="006C393A">
        <w:rPr>
          <w:rStyle w:val="Zag11"/>
          <w:rFonts w:ascii="Times New Roman" w:eastAsia="@Arial Unicode MS" w:hAnsi="Times New Roman"/>
          <w:color w:val="000000"/>
          <w:sz w:val="24"/>
          <w:szCs w:val="24"/>
          <w:vertAlign w:val="superscript"/>
        </w:rPr>
        <w:t>1</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t>ча—ща</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t xml:space="preserve">чу—щу </w:t>
      </w:r>
      <w:r w:rsidRPr="006C393A">
        <w:rPr>
          <w:rStyle w:val="Zag11"/>
          <w:rFonts w:ascii="Times New Roman" w:eastAsia="@Arial Unicode MS" w:hAnsi="Times New Roman"/>
          <w:color w:val="000000"/>
          <w:sz w:val="24"/>
          <w:szCs w:val="24"/>
        </w:rPr>
        <w:t>в положении под ударением;</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·сочетания </w:t>
      </w:r>
      <w:r w:rsidRPr="006C393A">
        <w:rPr>
          <w:rStyle w:val="Zag11"/>
          <w:rFonts w:ascii="Times New Roman" w:eastAsia="@Arial Unicode MS" w:hAnsi="Times New Roman"/>
          <w:b/>
          <w:bCs/>
          <w:i/>
          <w:iCs/>
          <w:color w:val="000000"/>
          <w:sz w:val="24"/>
          <w:szCs w:val="24"/>
        </w:rPr>
        <w:t>чк—чн</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t>чт</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t>щн</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·перенос слов;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·прописная буква в начале предложения, в именах собственных;</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·проверяемые безударные гласные в корне слова;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·парные звонкие и глухие согласные в корне слова;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·непроизносимые согласные;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·непроверяемые гласные и согласные в корне слова (на ограниченном перечне слов);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·гласные и согласные в неизменяемых на письме приставках;</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·разделительные </w:t>
      </w:r>
      <w:r w:rsidRPr="006C393A">
        <w:rPr>
          <w:rStyle w:val="Zag11"/>
          <w:rFonts w:ascii="Times New Roman" w:eastAsia="@Arial Unicode MS" w:hAnsi="Times New Roman"/>
          <w:b/>
          <w:bCs/>
          <w:i/>
          <w:iCs/>
          <w:color w:val="000000"/>
          <w:sz w:val="24"/>
          <w:szCs w:val="24"/>
        </w:rPr>
        <w:t xml:space="preserve">ъ </w:t>
      </w:r>
      <w:r w:rsidRPr="006C393A">
        <w:rPr>
          <w:rStyle w:val="Zag11"/>
          <w:rFonts w:ascii="Times New Roman" w:eastAsia="@Arial Unicode MS" w:hAnsi="Times New Roman"/>
          <w:color w:val="000000"/>
          <w:sz w:val="24"/>
          <w:szCs w:val="24"/>
        </w:rPr>
        <w:t xml:space="preserve">и </w:t>
      </w:r>
      <w:r w:rsidRPr="006C393A">
        <w:rPr>
          <w:rStyle w:val="Zag11"/>
          <w:rFonts w:ascii="Times New Roman" w:eastAsia="@Arial Unicode MS" w:hAnsi="Times New Roman"/>
          <w:b/>
          <w:bCs/>
          <w:i/>
          <w:iCs/>
          <w:color w:val="000000"/>
          <w:sz w:val="24"/>
          <w:szCs w:val="24"/>
        </w:rPr>
        <w:t>ь</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·мягкий знак после шипящих на конце имён существительных (</w:t>
      </w:r>
      <w:r w:rsidRPr="006C393A">
        <w:rPr>
          <w:rStyle w:val="Zag11"/>
          <w:rFonts w:ascii="Times New Roman" w:eastAsia="@Arial Unicode MS" w:hAnsi="Times New Roman"/>
          <w:b/>
          <w:bCs/>
          <w:i/>
          <w:iCs/>
          <w:color w:val="000000"/>
          <w:sz w:val="24"/>
          <w:szCs w:val="24"/>
        </w:rPr>
        <w:t>ночь</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t>нож</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t>рожь</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t>мышь</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·безударные падежные окончания имён существительных (кроме существительных на </w:t>
      </w:r>
      <w:r w:rsidRPr="006C393A">
        <w:rPr>
          <w:rStyle w:val="Zag11"/>
          <w:rFonts w:ascii="Times New Roman" w:eastAsia="@Arial Unicode MS" w:hAnsi="Times New Roman"/>
          <w:i/>
          <w:iCs/>
          <w:color w:val="000000"/>
          <w:sz w:val="24"/>
          <w:szCs w:val="24"/>
        </w:rPr>
        <w:noBreakHyphen/>
      </w:r>
      <w:r w:rsidRPr="006C393A">
        <w:rPr>
          <w:rStyle w:val="Zag11"/>
          <w:rFonts w:ascii="Times New Roman" w:eastAsia="@Arial Unicode MS" w:hAnsi="Times New Roman"/>
          <w:b/>
          <w:bCs/>
          <w:i/>
          <w:iCs/>
          <w:color w:val="000000"/>
          <w:sz w:val="24"/>
          <w:szCs w:val="24"/>
        </w:rPr>
        <w:t>мя</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noBreakHyphen/>
        <w:t>ий</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noBreakHyphen/>
        <w:t>ья</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noBreakHyphen/>
        <w:t>ье</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noBreakHyphen/>
        <w:t>ия</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noBreakHyphen/>
        <w:t>ов</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noBreakHyphen/>
        <w:t>ин</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·безударные окончания имён прилагательных;</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·раздельное написание предлогов с личными местоимениями;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w:t>
      </w:r>
      <w:r w:rsidRPr="006C393A">
        <w:rPr>
          <w:rStyle w:val="Zag11"/>
          <w:rFonts w:ascii="Times New Roman" w:eastAsia="@Arial Unicode MS" w:hAnsi="Times New Roman"/>
          <w:b/>
          <w:bCs/>
          <w:i/>
          <w:iCs/>
          <w:color w:val="000000"/>
          <w:sz w:val="24"/>
          <w:szCs w:val="24"/>
        </w:rPr>
        <w:t xml:space="preserve">не </w:t>
      </w:r>
      <w:r w:rsidRPr="006C393A">
        <w:rPr>
          <w:rStyle w:val="Zag11"/>
          <w:rFonts w:ascii="Times New Roman" w:eastAsia="@Arial Unicode MS" w:hAnsi="Times New Roman"/>
          <w:color w:val="000000"/>
          <w:sz w:val="24"/>
          <w:szCs w:val="24"/>
        </w:rPr>
        <w:t>с глаголами;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·мягкий знак после шипящих на конце глаголов в форме 2</w:t>
      </w:r>
      <w:r w:rsidRPr="006C393A">
        <w:rPr>
          <w:rStyle w:val="Zag11"/>
          <w:rFonts w:ascii="Times New Roman" w:eastAsia="@Arial Unicode MS" w:hAnsi="Times New Roman"/>
          <w:color w:val="000000"/>
          <w:sz w:val="24"/>
          <w:szCs w:val="24"/>
        </w:rPr>
        <w:noBreakHyphen/>
        <w:t>го лица единственного числа (</w:t>
      </w:r>
      <w:r w:rsidRPr="006C393A">
        <w:rPr>
          <w:rStyle w:val="Zag11"/>
          <w:rFonts w:ascii="Times New Roman" w:eastAsia="@Arial Unicode MS" w:hAnsi="Times New Roman"/>
          <w:b/>
          <w:bCs/>
          <w:i/>
          <w:iCs/>
          <w:color w:val="000000"/>
          <w:sz w:val="24"/>
          <w:szCs w:val="24"/>
        </w:rPr>
        <w:t>пишешь</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b/>
          <w:bCs/>
          <w:i/>
          <w:iCs/>
          <w:color w:val="000000"/>
          <w:sz w:val="24"/>
          <w:szCs w:val="24"/>
        </w:rPr>
        <w:t>учишь</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·мягкий знак в глаголах в сочетании </w:t>
      </w:r>
      <w:r w:rsidRPr="006C393A">
        <w:rPr>
          <w:rStyle w:val="Zag11"/>
          <w:rFonts w:ascii="Times New Roman" w:eastAsia="@Arial Unicode MS" w:hAnsi="Times New Roman"/>
          <w:color w:val="000000"/>
          <w:sz w:val="24"/>
          <w:szCs w:val="24"/>
        </w:rPr>
        <w:noBreakHyphen/>
      </w:r>
      <w:r w:rsidRPr="006C393A">
        <w:rPr>
          <w:rStyle w:val="Zag11"/>
          <w:rFonts w:ascii="Times New Roman" w:eastAsia="@Arial Unicode MS" w:hAnsi="Times New Roman"/>
          <w:b/>
          <w:bCs/>
          <w:i/>
          <w:iCs/>
          <w:color w:val="000000"/>
          <w:sz w:val="24"/>
          <w:szCs w:val="24"/>
        </w:rPr>
        <w:t>ться</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w:t>
      </w:r>
      <w:r w:rsidRPr="006C393A">
        <w:rPr>
          <w:rStyle w:val="Zag11"/>
          <w:rFonts w:ascii="Times New Roman" w:eastAsia="@Arial Unicode MS" w:hAnsi="Times New Roman"/>
          <w:i/>
          <w:iCs/>
          <w:color w:val="000000"/>
          <w:sz w:val="24"/>
          <w:szCs w:val="24"/>
        </w:rPr>
        <w:t>безударные личные окончания глаголов</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·раздельное написание предлогов с другими словами;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·знаки препинания в конце предложения: точка, вопросительный и восклицательный знаки;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·знаки препинания (запятая) в предложениях с однородными членами.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Развитие речи.</w:t>
      </w:r>
      <w:r w:rsidRPr="006C393A">
        <w:rPr>
          <w:rStyle w:val="Zag11"/>
          <w:rFonts w:ascii="Times New Roman" w:eastAsia="@Arial Unicode MS" w:hAnsi="Times New Roman"/>
          <w:color w:val="000000"/>
          <w:sz w:val="24"/>
          <w:szCs w:val="24"/>
        </w:rPr>
        <w:t xml:space="preserve"> Осознание ситуации общения: с какой целью, с кем и где происходит общение.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Текст. Признаки текста. Смысловое единство предложений в тексте. Заглавие текста.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Последовательность предложений в тексте.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Последовательность частей текста (</w:t>
      </w:r>
      <w:r w:rsidRPr="006C393A">
        <w:rPr>
          <w:rStyle w:val="Zag11"/>
          <w:rFonts w:ascii="Times New Roman" w:eastAsia="@Arial Unicode MS" w:hAnsi="Times New Roman"/>
          <w:i/>
          <w:iCs/>
          <w:color w:val="000000"/>
          <w:sz w:val="24"/>
          <w:szCs w:val="24"/>
        </w:rPr>
        <w:t>абзацев</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Комплексная работа над структурой текста: озаглавливание, корректирование порядка предложений и частей текста (</w:t>
      </w:r>
      <w:r w:rsidRPr="006C393A">
        <w:rPr>
          <w:rStyle w:val="Zag11"/>
          <w:rFonts w:ascii="Times New Roman" w:eastAsia="@Arial Unicode MS" w:hAnsi="Times New Roman"/>
          <w:i/>
          <w:iCs/>
          <w:color w:val="000000"/>
          <w:sz w:val="24"/>
          <w:szCs w:val="24"/>
        </w:rPr>
        <w:t>абзацев</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План текста. Составление планов к данным текстам. </w:t>
      </w:r>
      <w:r w:rsidRPr="006C393A">
        <w:rPr>
          <w:rStyle w:val="Zag11"/>
          <w:rFonts w:ascii="Times New Roman" w:eastAsia="@Arial Unicode MS" w:hAnsi="Times New Roman"/>
          <w:i/>
          <w:iCs/>
          <w:color w:val="000000"/>
          <w:sz w:val="24"/>
          <w:szCs w:val="24"/>
        </w:rPr>
        <w:t>Создание собственных текстов по предложенным планам</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Типы текстов: описание, повествование, рассуждение, их особенности.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Знакомство с жанрами письма и поздравления.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lastRenderedPageBreak/>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6C393A">
        <w:rPr>
          <w:rStyle w:val="Zag11"/>
          <w:rFonts w:ascii="Times New Roman" w:eastAsia="@Arial Unicode MS" w:hAnsi="Times New Roman"/>
          <w:i/>
          <w:iCs/>
          <w:color w:val="000000"/>
          <w:sz w:val="24"/>
          <w:szCs w:val="24"/>
        </w:rPr>
        <w:t>использование в текстах синонимов и антонимов</w:t>
      </w:r>
      <w:r w:rsidRPr="006C393A">
        <w:rPr>
          <w:rStyle w:val="Zag11"/>
          <w:rFonts w:ascii="Times New Roman" w:eastAsia="@Arial Unicode MS" w:hAnsi="Times New Roman"/>
          <w:color w:val="000000"/>
          <w:sz w:val="24"/>
          <w:szCs w:val="24"/>
        </w:rPr>
        <w:t>.</w:t>
      </w:r>
    </w:p>
    <w:p w:rsidR="004275DC" w:rsidRPr="006C393A" w:rsidRDefault="004275DC" w:rsidP="006C393A">
      <w:pPr>
        <w:pStyle w:val="Zag3"/>
        <w:tabs>
          <w:tab w:val="left" w:leader="dot" w:pos="624"/>
        </w:tabs>
        <w:spacing w:after="0" w:line="240" w:lineRule="auto"/>
        <w:ind w:firstLine="339"/>
        <w:jc w:val="left"/>
        <w:rPr>
          <w:rStyle w:val="Zag11"/>
          <w:rFonts w:eastAsia="@Arial Unicode MS"/>
          <w:i w:val="0"/>
          <w:iCs w:val="0"/>
          <w:lang w:val="ru-RU"/>
        </w:rPr>
      </w:pPr>
      <w:r w:rsidRPr="006C393A">
        <w:rPr>
          <w:rStyle w:val="Zag11"/>
          <w:rFonts w:eastAsia="@Arial Unicode MS"/>
          <w:i w:val="0"/>
          <w:iCs w:val="0"/>
          <w:lang w:val="ru-RU"/>
        </w:rPr>
        <w:t xml:space="preserve">Знакомство с основными видами изложений и сочинений (без заучивания определений): </w:t>
      </w:r>
      <w:r w:rsidRPr="006C393A">
        <w:rPr>
          <w:rStyle w:val="Zag11"/>
          <w:rFonts w:eastAsia="@Arial Unicode MS"/>
          <w:lang w:val="ru-RU"/>
        </w:rPr>
        <w:t>изложения подробные и выборочные, изложения с элементами сочинения</w:t>
      </w:r>
      <w:r w:rsidRPr="006C393A">
        <w:rPr>
          <w:rStyle w:val="Zag11"/>
          <w:rFonts w:eastAsia="@Arial Unicode MS"/>
          <w:i w:val="0"/>
          <w:iCs w:val="0"/>
          <w:lang w:val="ru-RU"/>
        </w:rPr>
        <w:t xml:space="preserve">; </w:t>
      </w:r>
      <w:r w:rsidRPr="006C393A">
        <w:rPr>
          <w:rStyle w:val="Zag11"/>
          <w:rFonts w:eastAsia="@Arial Unicode MS"/>
          <w:lang w:val="ru-RU"/>
        </w:rPr>
        <w:t>сочинения</w:t>
      </w:r>
      <w:r w:rsidRPr="006C393A">
        <w:rPr>
          <w:rStyle w:val="Zag11"/>
          <w:rFonts w:eastAsia="@Arial Unicode MS"/>
          <w:lang w:val="ru-RU"/>
        </w:rPr>
        <w:noBreakHyphen/>
        <w:t>повествования</w:t>
      </w:r>
      <w:r w:rsidRPr="006C393A">
        <w:rPr>
          <w:rStyle w:val="Zag11"/>
          <w:rFonts w:eastAsia="@Arial Unicode MS"/>
          <w:i w:val="0"/>
          <w:iCs w:val="0"/>
          <w:lang w:val="ru-RU"/>
        </w:rPr>
        <w:t xml:space="preserve">, </w:t>
      </w:r>
      <w:r w:rsidRPr="006C393A">
        <w:rPr>
          <w:rStyle w:val="Zag11"/>
          <w:rFonts w:eastAsia="@Arial Unicode MS"/>
          <w:lang w:val="ru-RU"/>
        </w:rPr>
        <w:t>сочинения</w:t>
      </w:r>
      <w:r w:rsidRPr="006C393A">
        <w:rPr>
          <w:rStyle w:val="Zag11"/>
          <w:rFonts w:eastAsia="@Arial Unicode MS"/>
          <w:lang w:val="ru-RU"/>
        </w:rPr>
        <w:noBreakHyphen/>
        <w:t>описания</w:t>
      </w:r>
      <w:r w:rsidRPr="006C393A">
        <w:rPr>
          <w:rStyle w:val="Zag11"/>
          <w:rFonts w:eastAsia="@Arial Unicode MS"/>
          <w:i w:val="0"/>
          <w:iCs w:val="0"/>
          <w:lang w:val="ru-RU"/>
        </w:rPr>
        <w:t xml:space="preserve">, </w:t>
      </w:r>
      <w:r w:rsidRPr="006C393A">
        <w:rPr>
          <w:rStyle w:val="Zag11"/>
          <w:rFonts w:eastAsia="@Arial Unicode MS"/>
          <w:lang w:val="ru-RU"/>
        </w:rPr>
        <w:t>сочинения</w:t>
      </w:r>
      <w:r w:rsidRPr="006C393A">
        <w:rPr>
          <w:rStyle w:val="Zag11"/>
          <w:rFonts w:eastAsia="@Arial Unicode MS"/>
          <w:lang w:val="ru-RU"/>
        </w:rPr>
        <w:noBreakHyphen/>
        <w:t>рассуждения</w:t>
      </w:r>
      <w:r w:rsidRPr="006C393A">
        <w:rPr>
          <w:rStyle w:val="Zag11"/>
          <w:rFonts w:eastAsia="@Arial Unicode MS"/>
          <w:i w:val="0"/>
          <w:iCs w:val="0"/>
          <w:lang w:val="ru-RU"/>
        </w:rPr>
        <w:t>.</w:t>
      </w: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r w:rsidRPr="006C393A">
        <w:rPr>
          <w:rStyle w:val="Zag11"/>
          <w:rFonts w:eastAsia="@Arial Unicode MS"/>
          <w:lang w:val="ru-RU"/>
        </w:rPr>
        <w:t xml:space="preserve">Литературное чтение. </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Виды речевой и читательской деятельности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Аудирование (слушание)</w:t>
      </w:r>
    </w:p>
    <w:p w:rsidR="004275DC" w:rsidRPr="006C393A" w:rsidRDefault="004275DC" w:rsidP="006C393A">
      <w:pPr>
        <w:tabs>
          <w:tab w:val="left" w:leader="dot" w:pos="624"/>
        </w:tabs>
        <w:spacing w:after="0" w:line="240" w:lineRule="auto"/>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6C393A">
        <w:rPr>
          <w:rStyle w:val="Zag11"/>
          <w:rFonts w:ascii="Times New Roman" w:eastAsia="@Arial Unicode MS" w:hAnsi="Times New Roman"/>
          <w:color w:val="000000"/>
          <w:sz w:val="24"/>
          <w:szCs w:val="24"/>
        </w:rPr>
        <w:noBreakHyphen/>
        <w:t xml:space="preserve"> познавательному и художественному произведению.</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Чтение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Чтение вслух.</w:t>
      </w:r>
      <w:r w:rsidRPr="006C393A">
        <w:rPr>
          <w:rStyle w:val="Zag11"/>
          <w:rFonts w:ascii="Times New Roman" w:eastAsia="@Arial Unicode MS" w:hAnsi="Times New Roman"/>
          <w:color w:val="000000"/>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Чтение про себя.</w:t>
      </w:r>
      <w:r w:rsidRPr="006C393A">
        <w:rPr>
          <w:rStyle w:val="Zag11"/>
          <w:rFonts w:ascii="Times New Roman" w:eastAsia="@Arial Unicode MS" w:hAnsi="Times New Roman"/>
          <w:color w:val="000000"/>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Работа с разными видами текста.</w:t>
      </w:r>
      <w:r w:rsidRPr="006C393A">
        <w:rPr>
          <w:rStyle w:val="Zag11"/>
          <w:rFonts w:ascii="Times New Roman" w:eastAsia="@Arial Unicode MS" w:hAnsi="Times New Roman"/>
          <w:color w:val="000000"/>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Библиографическая культура.</w:t>
      </w:r>
      <w:r w:rsidRPr="006C393A">
        <w:rPr>
          <w:rStyle w:val="Zag11"/>
          <w:rFonts w:ascii="Times New Roman" w:eastAsia="@Arial Unicode MS" w:hAnsi="Times New Roman"/>
          <w:color w:val="000000"/>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Типы книг (изданий): книга</w:t>
      </w:r>
      <w:r w:rsidRPr="006C393A">
        <w:rPr>
          <w:rStyle w:val="Zag11"/>
          <w:rFonts w:ascii="Times New Roman" w:eastAsia="@Arial Unicode MS" w:hAnsi="Times New Roman"/>
          <w:color w:val="000000"/>
          <w:sz w:val="24"/>
          <w:szCs w:val="24"/>
        </w:rPr>
        <w:noBreakHyphen/>
        <w:t>произведение, книга</w:t>
      </w:r>
      <w:r w:rsidRPr="006C393A">
        <w:rPr>
          <w:rStyle w:val="Zag11"/>
          <w:rFonts w:ascii="Times New Roman" w:eastAsia="@Arial Unicode MS" w:hAnsi="Times New Roman"/>
          <w:color w:val="000000"/>
          <w:sz w:val="24"/>
          <w:szCs w:val="24"/>
        </w:rPr>
        <w:noBreakHyphen/>
        <w:t>сборник, собрание сочинений, периодическая печать, справочные издания (справочники, словари, энциклопедии).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Работа с текстом художественного произведения.</w:t>
      </w:r>
      <w:r w:rsidRPr="006C393A">
        <w:rPr>
          <w:rStyle w:val="Zag11"/>
          <w:rFonts w:ascii="Times New Roman" w:eastAsia="@Arial Unicode MS" w:hAnsi="Times New Roman"/>
          <w:color w:val="00000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w:t>
      </w:r>
      <w:r w:rsidRPr="006C393A">
        <w:rPr>
          <w:rStyle w:val="Zag11"/>
          <w:rFonts w:ascii="Times New Roman" w:eastAsia="@Arial Unicode MS" w:hAnsi="Times New Roman"/>
          <w:color w:val="000000"/>
          <w:sz w:val="24"/>
          <w:szCs w:val="24"/>
        </w:rPr>
        <w:lastRenderedPageBreak/>
        <w:t>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Характеристика героя произведения. Портрет, характер героя, выраженные через поступки и речь.</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Освоение разных видов пересказа художественного текста: подробный, выборочный и краткий (передача основных мыслей).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275DC" w:rsidRPr="006C393A" w:rsidRDefault="004275DC" w:rsidP="006C393A">
      <w:pPr>
        <w:tabs>
          <w:tab w:val="left" w:leader="dot" w:pos="624"/>
        </w:tabs>
        <w:spacing w:after="0" w:line="240" w:lineRule="auto"/>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Работа с учебными, научно-популярными и другими текстами. </w:t>
      </w:r>
      <w:r w:rsidRPr="006C393A">
        <w:rPr>
          <w:rStyle w:val="Zag11"/>
          <w:rFonts w:ascii="Times New Roman" w:eastAsia="@Arial Unicode MS" w:hAnsi="Times New Roman"/>
          <w:color w:val="000000"/>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Говорение (культура речевого общения)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275DC" w:rsidRPr="006C393A" w:rsidRDefault="004275DC" w:rsidP="006C393A">
      <w:pPr>
        <w:tabs>
          <w:tab w:val="left" w:leader="dot" w:pos="624"/>
        </w:tabs>
        <w:spacing w:after="0" w:line="240" w:lineRule="auto"/>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Письмо (культура письменной речи)</w:t>
      </w:r>
    </w:p>
    <w:p w:rsidR="004275DC" w:rsidRPr="006C393A" w:rsidRDefault="004275DC" w:rsidP="006C393A">
      <w:pPr>
        <w:tabs>
          <w:tab w:val="left" w:leader="dot" w:pos="624"/>
        </w:tabs>
        <w:spacing w:after="0" w:line="240" w:lineRule="auto"/>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lastRenderedPageBreak/>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Круг детского чтения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275DC" w:rsidRPr="006C393A" w:rsidRDefault="004275DC" w:rsidP="006C393A">
      <w:pPr>
        <w:tabs>
          <w:tab w:val="left" w:leader="dot" w:pos="624"/>
        </w:tabs>
        <w:spacing w:after="0" w:line="240" w:lineRule="auto"/>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275DC" w:rsidRPr="006C393A" w:rsidRDefault="004275DC" w:rsidP="006C393A">
      <w:pPr>
        <w:tabs>
          <w:tab w:val="left" w:leader="dot" w:pos="624"/>
        </w:tabs>
        <w:spacing w:after="0" w:line="240" w:lineRule="auto"/>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 xml:space="preserve">Литературоведческая пропедевтика </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(практическое освоение)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Фольклор и авторские художественные произведения (различение).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275DC" w:rsidRPr="006C393A" w:rsidRDefault="004275DC" w:rsidP="006C393A">
      <w:pPr>
        <w:tabs>
          <w:tab w:val="left" w:leader="dot" w:pos="624"/>
        </w:tabs>
        <w:spacing w:after="0" w:line="240" w:lineRule="auto"/>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Рассказ, стихотворение, басня — общее представление о жанре, особенностях построения и выразительных средствах.</w:t>
      </w:r>
    </w:p>
    <w:p w:rsidR="004275DC" w:rsidRPr="006C393A" w:rsidRDefault="004275DC" w:rsidP="006C393A">
      <w:pPr>
        <w:tabs>
          <w:tab w:val="left" w:leader="dot" w:pos="624"/>
        </w:tabs>
        <w:spacing w:after="0" w:line="240" w:lineRule="auto"/>
        <w:rPr>
          <w:rStyle w:val="Zag11"/>
          <w:rFonts w:ascii="Times New Roman" w:eastAsia="@Arial Unicode MS" w:hAnsi="Times New Roman"/>
          <w:b/>
          <w:bCs/>
          <w:i/>
          <w:iCs/>
          <w:color w:val="000000"/>
          <w:sz w:val="24"/>
          <w:szCs w:val="24"/>
        </w:rPr>
      </w:pP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Творческая деятельность обучающихся (на основе литературных произведений)</w:t>
      </w:r>
    </w:p>
    <w:p w:rsidR="004275DC" w:rsidRPr="006C393A" w:rsidRDefault="004275DC" w:rsidP="006C393A">
      <w:pPr>
        <w:pStyle w:val="Zag3"/>
        <w:tabs>
          <w:tab w:val="left" w:leader="dot" w:pos="624"/>
        </w:tabs>
        <w:spacing w:after="0" w:line="240" w:lineRule="auto"/>
        <w:ind w:firstLine="339"/>
        <w:jc w:val="left"/>
        <w:rPr>
          <w:rStyle w:val="Zag11"/>
          <w:rFonts w:eastAsia="@Arial Unicode MS"/>
          <w:i w:val="0"/>
          <w:iCs w:val="0"/>
          <w:lang w:val="ru-RU"/>
        </w:rPr>
      </w:pPr>
      <w:r w:rsidRPr="006C393A">
        <w:rPr>
          <w:rStyle w:val="Zag11"/>
          <w:rFonts w:eastAsia="@Arial Unicode MS"/>
          <w:i w:val="0"/>
          <w:iCs w:val="0"/>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C393A">
        <w:rPr>
          <w:rStyle w:val="Zag11"/>
          <w:rFonts w:eastAsia="@Arial Unicode MS"/>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6C393A">
        <w:rPr>
          <w:rStyle w:val="Zag11"/>
          <w:rFonts w:eastAsia="@Arial Unicode MS"/>
          <w:i w:val="0"/>
          <w:iCs w:val="0"/>
          <w:lang w:val="ru-RU"/>
        </w:rPr>
        <w:t>.</w:t>
      </w: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r w:rsidRPr="006C393A">
        <w:rPr>
          <w:rStyle w:val="Zag11"/>
          <w:rFonts w:eastAsia="@Arial Unicode MS"/>
          <w:lang w:val="ru-RU"/>
        </w:rPr>
        <w:t>Иностранный язык</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Предметное содержание речи</w:t>
      </w:r>
    </w:p>
    <w:p w:rsidR="004275DC" w:rsidRPr="006C393A" w:rsidRDefault="004275DC" w:rsidP="006C393A">
      <w:pPr>
        <w:tabs>
          <w:tab w:val="left" w:leader="dot" w:pos="624"/>
        </w:tabs>
        <w:spacing w:after="0" w:line="240" w:lineRule="auto"/>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Знакомство. </w:t>
      </w:r>
      <w:r w:rsidRPr="006C393A">
        <w:rPr>
          <w:rStyle w:val="Zag11"/>
          <w:rFonts w:ascii="Times New Roman" w:eastAsia="@Arial Unicode MS" w:hAnsi="Times New Roman"/>
          <w:color w:val="000000"/>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Я и моя семья. </w:t>
      </w:r>
      <w:r w:rsidRPr="006C393A">
        <w:rPr>
          <w:rStyle w:val="Zag11"/>
          <w:rFonts w:ascii="Times New Roman" w:eastAsia="@Arial Unicode MS" w:hAnsi="Times New Roman"/>
          <w:color w:val="000000"/>
          <w:sz w:val="24"/>
          <w:szCs w:val="24"/>
        </w:rPr>
        <w:t xml:space="preserve">члены семьи, их имена, возраст, внешность, черты характера, увлечения/хобби. Мой день (распорядок дня, </w:t>
      </w:r>
      <w:r w:rsidRPr="006C393A">
        <w:rPr>
          <w:rStyle w:val="Zag11"/>
          <w:rFonts w:ascii="Times New Roman" w:eastAsia="@Arial Unicode MS" w:hAnsi="Times New Roman"/>
          <w:i/>
          <w:iCs/>
          <w:color w:val="000000"/>
          <w:sz w:val="24"/>
          <w:szCs w:val="24"/>
        </w:rPr>
        <w:t>домашние обязанности</w:t>
      </w:r>
      <w:r w:rsidRPr="006C393A">
        <w:rPr>
          <w:rStyle w:val="Zag11"/>
          <w:rFonts w:ascii="Times New Roman" w:eastAsia="@Arial Unicode MS" w:hAnsi="Times New Roman"/>
          <w:color w:val="000000"/>
          <w:sz w:val="24"/>
          <w:szCs w:val="24"/>
        </w:rPr>
        <w:t>)</w:t>
      </w:r>
      <w:r w:rsidRPr="006C393A">
        <w:rPr>
          <w:rStyle w:val="Zag11"/>
          <w:rFonts w:ascii="Times New Roman" w:eastAsia="@Arial Unicode MS" w:hAnsi="Times New Roman"/>
          <w:i/>
          <w:iCs/>
          <w:color w:val="000000"/>
          <w:sz w:val="24"/>
          <w:szCs w:val="24"/>
        </w:rPr>
        <w:t xml:space="preserve">. </w:t>
      </w:r>
      <w:r w:rsidRPr="006C393A">
        <w:rPr>
          <w:rStyle w:val="Zag11"/>
          <w:rFonts w:ascii="Times New Roman" w:eastAsia="@Arial Unicode MS" w:hAnsi="Times New Roman"/>
          <w:color w:val="000000"/>
          <w:sz w:val="24"/>
          <w:szCs w:val="24"/>
        </w:rPr>
        <w:t xml:space="preserve">Покупки в магазине: одежда, </w:t>
      </w:r>
      <w:r w:rsidRPr="006C393A">
        <w:rPr>
          <w:rStyle w:val="Zag11"/>
          <w:rFonts w:ascii="Times New Roman" w:eastAsia="@Arial Unicode MS" w:hAnsi="Times New Roman"/>
          <w:i/>
          <w:iCs/>
          <w:color w:val="000000"/>
          <w:sz w:val="24"/>
          <w:szCs w:val="24"/>
        </w:rPr>
        <w:t xml:space="preserve">обувь, </w:t>
      </w:r>
      <w:r w:rsidRPr="006C393A">
        <w:rPr>
          <w:rStyle w:val="Zag11"/>
          <w:rFonts w:ascii="Times New Roman" w:eastAsia="@Arial Unicode MS" w:hAnsi="Times New Roman"/>
          <w:color w:val="000000"/>
          <w:sz w:val="24"/>
          <w:szCs w:val="24"/>
        </w:rPr>
        <w:t>основные продукты питания. Любимая еда. Семейные праздники: день рождения, Новый год/Рождество. Подарки.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lastRenderedPageBreak/>
        <w:t xml:space="preserve">Мир моих увлечений. </w:t>
      </w:r>
      <w:r w:rsidRPr="006C393A">
        <w:rPr>
          <w:rStyle w:val="Zag11"/>
          <w:rFonts w:ascii="Times New Roman" w:eastAsia="@Arial Unicode MS" w:hAnsi="Times New Roman"/>
          <w:color w:val="000000"/>
          <w:sz w:val="24"/>
          <w:szCs w:val="24"/>
        </w:rPr>
        <w:t xml:space="preserve">Мои любимые занятия. Виды спорта и спортивные игры. </w:t>
      </w:r>
      <w:r w:rsidRPr="006C393A">
        <w:rPr>
          <w:rStyle w:val="Zag11"/>
          <w:rFonts w:ascii="Times New Roman" w:eastAsia="@Arial Unicode MS" w:hAnsi="Times New Roman"/>
          <w:i/>
          <w:iCs/>
          <w:color w:val="000000"/>
          <w:sz w:val="24"/>
          <w:szCs w:val="24"/>
        </w:rPr>
        <w:t xml:space="preserve">Мои любимые сказки. </w:t>
      </w:r>
      <w:r w:rsidRPr="006C393A">
        <w:rPr>
          <w:rStyle w:val="Zag11"/>
          <w:rFonts w:ascii="Times New Roman" w:eastAsia="@Arial Unicode MS" w:hAnsi="Times New Roman"/>
          <w:color w:val="000000"/>
          <w:sz w:val="24"/>
          <w:szCs w:val="24"/>
        </w:rPr>
        <w:t xml:space="preserve">Выходной день </w:t>
      </w:r>
      <w:r w:rsidRPr="006C393A">
        <w:rPr>
          <w:rStyle w:val="Zag11"/>
          <w:rFonts w:ascii="Times New Roman" w:eastAsia="@Arial Unicode MS" w:hAnsi="Times New Roman"/>
          <w:i/>
          <w:iCs/>
          <w:color w:val="000000"/>
          <w:sz w:val="24"/>
          <w:szCs w:val="24"/>
        </w:rPr>
        <w:t xml:space="preserve">(в зоопарке, цирке), </w:t>
      </w:r>
      <w:r w:rsidRPr="006C393A">
        <w:rPr>
          <w:rStyle w:val="Zag11"/>
          <w:rFonts w:ascii="Times New Roman" w:eastAsia="@Arial Unicode MS" w:hAnsi="Times New Roman"/>
          <w:color w:val="000000"/>
          <w:sz w:val="24"/>
          <w:szCs w:val="24"/>
        </w:rPr>
        <w:t>каникулы.</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Я и мои друзья. </w:t>
      </w:r>
      <w:r w:rsidRPr="006C393A">
        <w:rPr>
          <w:rStyle w:val="Zag11"/>
          <w:rFonts w:ascii="Times New Roman" w:eastAsia="@Arial Unicode MS" w:hAnsi="Times New Roman"/>
          <w:color w:val="000000"/>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Моя школа. </w:t>
      </w:r>
      <w:r w:rsidRPr="006C393A">
        <w:rPr>
          <w:rStyle w:val="Zag11"/>
          <w:rFonts w:ascii="Times New Roman" w:eastAsia="@Arial Unicode MS" w:hAnsi="Times New Roman"/>
          <w:color w:val="000000"/>
          <w:sz w:val="24"/>
          <w:szCs w:val="24"/>
        </w:rPr>
        <w:t>Классная комната, учебные предметы, школьные принадлежности. Учебные занятия на уроках.</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Мир вокруг меня. </w:t>
      </w:r>
      <w:r w:rsidRPr="006C393A">
        <w:rPr>
          <w:rStyle w:val="Zag11"/>
          <w:rFonts w:ascii="Times New Roman" w:eastAsia="@Arial Unicode MS" w:hAnsi="Times New Roman"/>
          <w:color w:val="000000"/>
          <w:sz w:val="24"/>
          <w:szCs w:val="24"/>
        </w:rPr>
        <w:t xml:space="preserve">Мой дом/квартира/комната: названия комнат, их размер, предметы мебели и интерьера. Природа. </w:t>
      </w:r>
      <w:r w:rsidRPr="006C393A">
        <w:rPr>
          <w:rStyle w:val="Zag11"/>
          <w:rFonts w:ascii="Times New Roman" w:eastAsia="@Arial Unicode MS" w:hAnsi="Times New Roman"/>
          <w:i/>
          <w:iCs/>
          <w:color w:val="000000"/>
          <w:sz w:val="24"/>
          <w:szCs w:val="24"/>
        </w:rPr>
        <w:t xml:space="preserve">Дикие и домашние животные. </w:t>
      </w:r>
      <w:r w:rsidRPr="006C393A">
        <w:rPr>
          <w:rStyle w:val="Zag11"/>
          <w:rFonts w:ascii="Times New Roman" w:eastAsia="@Arial Unicode MS" w:hAnsi="Times New Roman"/>
          <w:color w:val="000000"/>
          <w:sz w:val="24"/>
          <w:szCs w:val="24"/>
        </w:rPr>
        <w:t>Любимое время года. Погода.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Страна/страны изучаемого языка и родная страна. </w:t>
      </w:r>
      <w:r w:rsidRPr="006C393A">
        <w:rPr>
          <w:rStyle w:val="Zag11"/>
          <w:rFonts w:ascii="Times New Roman" w:eastAsia="@Arial Unicode MS" w:hAnsi="Times New Roman"/>
          <w:color w:val="000000"/>
          <w:sz w:val="24"/>
          <w:szCs w:val="24"/>
        </w:rPr>
        <w:t>Общие сведения: название, столица. Литературные персонажи популярных книг моих сверстников (имена героев книг, черты характера).</w:t>
      </w:r>
      <w:r w:rsidRPr="006C393A">
        <w:rPr>
          <w:rStyle w:val="Zag11"/>
          <w:rFonts w:ascii="Times New Roman" w:eastAsia="@Arial Unicode MS" w:hAnsi="Times New Roman"/>
          <w:i/>
          <w:iCs/>
          <w:color w:val="000000"/>
          <w:sz w:val="24"/>
          <w:szCs w:val="24"/>
        </w:rPr>
        <w:t xml:space="preserve"> Небольшие произведения детского фольклора на изучаемом иностранном языке (рифмовки, стихи, песни, сказки).</w:t>
      </w:r>
    </w:p>
    <w:p w:rsidR="004275DC" w:rsidRPr="006C393A" w:rsidRDefault="004275DC" w:rsidP="006C393A">
      <w:pPr>
        <w:tabs>
          <w:tab w:val="left" w:leader="dot" w:pos="624"/>
        </w:tabs>
        <w:spacing w:after="0" w:line="240" w:lineRule="auto"/>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Коммуникативные умения по видам речевой деятельности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b/>
          <w:bCs/>
          <w:color w:val="000000"/>
          <w:sz w:val="24"/>
          <w:szCs w:val="24"/>
        </w:rPr>
        <w:t>В русле говорения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i/>
          <w:iCs/>
          <w:color w:val="000000"/>
          <w:sz w:val="24"/>
          <w:szCs w:val="24"/>
        </w:rPr>
        <w:t>1. Диалогическая форма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Уметь вести: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·диалог-расспрос (запрос информации и ответ на него);</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color w:val="000000"/>
          <w:sz w:val="24"/>
          <w:szCs w:val="24"/>
        </w:rPr>
        <w:t>·диалог — побуждение к действию.</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i/>
          <w:iCs/>
          <w:color w:val="000000"/>
          <w:sz w:val="24"/>
          <w:szCs w:val="24"/>
        </w:rPr>
        <w:t>2. Монологическая форма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Уметь пользоваться: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 xml:space="preserve">·основными коммуникативными типами речи: описание, рассказ, </w:t>
      </w:r>
      <w:r w:rsidRPr="006C393A">
        <w:rPr>
          <w:rStyle w:val="Zag11"/>
          <w:rFonts w:ascii="Times New Roman" w:eastAsia="@Arial Unicode MS" w:hAnsi="Times New Roman"/>
          <w:i/>
          <w:iCs/>
          <w:color w:val="000000"/>
          <w:sz w:val="24"/>
          <w:szCs w:val="24"/>
        </w:rPr>
        <w:t>характеристика (персонажей)</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В русле аудирования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Воспринимать на слух и понимать:</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·речь учителя и одноклассников в процессе общения на уроке и вербально/невербально реагировать на услышанное;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В русле чтения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Читать:</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·вслух небольшие тексты, построенные на изученном языковом материале;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В русле письма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Владеть:</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·умением выписывать из текста слова, словосочетания и предложения;</w:t>
      </w:r>
    </w:p>
    <w:p w:rsidR="004275DC" w:rsidRPr="006C393A" w:rsidRDefault="004275DC" w:rsidP="006C393A">
      <w:pPr>
        <w:tabs>
          <w:tab w:val="left" w:leader="dot" w:pos="624"/>
        </w:tabs>
        <w:spacing w:after="0" w:line="240" w:lineRule="auto"/>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·основами письменной речи: писать по образцу поздравление с праздником, короткое личное письмо.</w:t>
      </w:r>
    </w:p>
    <w:p w:rsidR="004275DC" w:rsidRPr="006C393A" w:rsidRDefault="004275DC" w:rsidP="006C393A">
      <w:pPr>
        <w:tabs>
          <w:tab w:val="left" w:leader="dot" w:pos="624"/>
        </w:tabs>
        <w:spacing w:after="0" w:line="240" w:lineRule="auto"/>
        <w:rPr>
          <w:rStyle w:val="Zag11"/>
          <w:rFonts w:ascii="Times New Roman" w:eastAsia="@Arial Unicode MS" w:hAnsi="Times New Roman"/>
          <w:b/>
          <w:bCs/>
          <w:i/>
          <w:iCs/>
          <w:color w:val="000000"/>
          <w:sz w:val="24"/>
          <w:szCs w:val="24"/>
        </w:rPr>
      </w:pP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Языковые средства и навыки пользования ими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i/>
          <w:iCs/>
          <w:color w:val="000000"/>
          <w:sz w:val="24"/>
          <w:szCs w:val="24"/>
        </w:rPr>
        <w:t>Английский язык</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Графика, каллиграфия, орфография. </w:t>
      </w:r>
      <w:r w:rsidRPr="006C393A">
        <w:rPr>
          <w:rStyle w:val="Zag11"/>
          <w:rFonts w:ascii="Times New Roman" w:eastAsia="@Arial Unicode MS" w:hAnsi="Times New Roman"/>
          <w:color w:val="000000"/>
          <w:sz w:val="24"/>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Фонетическая сторона речи. </w:t>
      </w:r>
      <w:r w:rsidRPr="006C393A">
        <w:rPr>
          <w:rStyle w:val="Zag11"/>
          <w:rFonts w:ascii="Times New Roman" w:eastAsia="@Arial Unicode MS" w:hAnsi="Times New Roman"/>
          <w:color w:val="000000"/>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6C393A">
        <w:rPr>
          <w:rStyle w:val="Zag11"/>
          <w:rFonts w:ascii="Times New Roman" w:eastAsia="@Arial Unicode MS" w:hAnsi="Times New Roman"/>
          <w:i/>
          <w:iCs/>
          <w:color w:val="000000"/>
          <w:sz w:val="24"/>
          <w:szCs w:val="24"/>
        </w:rPr>
        <w:t xml:space="preserve">Связующее «r» (there is/there are). </w:t>
      </w:r>
      <w:r w:rsidRPr="006C393A">
        <w:rPr>
          <w:rStyle w:val="Zag11"/>
          <w:rFonts w:ascii="Times New Roman" w:eastAsia="@Arial Unicode MS" w:hAnsi="Times New Roman"/>
          <w:color w:val="000000"/>
          <w:sz w:val="24"/>
          <w:szCs w:val="24"/>
        </w:rPr>
        <w:t>Ударение в слове, фразе.</w:t>
      </w:r>
      <w:r w:rsidRPr="006C393A">
        <w:rPr>
          <w:rStyle w:val="Zag11"/>
          <w:rFonts w:ascii="Times New Roman" w:eastAsia="@Arial Unicode MS" w:hAnsi="Times New Roman"/>
          <w:i/>
          <w:iCs/>
          <w:color w:val="000000"/>
          <w:sz w:val="24"/>
          <w:szCs w:val="24"/>
        </w:rPr>
        <w:t xml:space="preserve"> Отсутствие </w:t>
      </w:r>
      <w:r w:rsidRPr="006C393A">
        <w:rPr>
          <w:rStyle w:val="Zag11"/>
          <w:rFonts w:ascii="Times New Roman" w:eastAsia="@Arial Unicode MS" w:hAnsi="Times New Roman"/>
          <w:i/>
          <w:iCs/>
          <w:color w:val="000000"/>
          <w:sz w:val="24"/>
          <w:szCs w:val="24"/>
        </w:rPr>
        <w:lastRenderedPageBreak/>
        <w:t>ударения на служебных словах (артиклях, союзах, предлогах). Членение предложений на смысловые группы.</w:t>
      </w:r>
      <w:r w:rsidRPr="006C393A">
        <w:rPr>
          <w:rStyle w:val="Zag11"/>
          <w:rFonts w:ascii="Times New Roman" w:eastAsia="@Arial Unicode MS" w:hAnsi="Times New Roman"/>
          <w:color w:val="000000"/>
          <w:sz w:val="24"/>
          <w:szCs w:val="24"/>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6C393A">
        <w:rPr>
          <w:rStyle w:val="Zag11"/>
          <w:rFonts w:ascii="Times New Roman" w:eastAsia="@Arial Unicode MS" w:hAnsi="Times New Roman"/>
          <w:i/>
          <w:iCs/>
          <w:color w:val="000000"/>
          <w:sz w:val="24"/>
          <w:szCs w:val="24"/>
        </w:rPr>
        <w:t>Интонация перечисления. Чтение по транскрипции изученных слов.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Лексическая сторона речи. </w:t>
      </w:r>
      <w:r w:rsidRPr="006C393A">
        <w:rPr>
          <w:rStyle w:val="Zag11"/>
          <w:rFonts w:ascii="Times New Roman" w:eastAsia="@Arial Unicode MS" w:hAnsi="Times New Roman"/>
          <w:color w:val="000000"/>
          <w:sz w:val="24"/>
          <w:szCs w:val="24"/>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6C393A">
        <w:rPr>
          <w:rStyle w:val="Zag11"/>
          <w:rFonts w:ascii="Times New Roman" w:eastAsia="@Arial Unicode MS" w:hAnsi="Times New Roman"/>
          <w:i/>
          <w:iCs/>
          <w:color w:val="000000"/>
          <w:sz w:val="24"/>
          <w:szCs w:val="24"/>
        </w:rPr>
        <w:t xml:space="preserve">Начальное представление о способах словообразования: суффиксация (суффиксы </w:t>
      </w:r>
      <w:r w:rsidRPr="006C393A">
        <w:rPr>
          <w:rStyle w:val="Zag11"/>
          <w:rFonts w:ascii="Times New Roman" w:eastAsia="@Arial Unicode MS" w:hAnsi="Times New Roman"/>
          <w:i/>
          <w:iCs/>
          <w:color w:val="000000"/>
          <w:sz w:val="24"/>
          <w:szCs w:val="24"/>
        </w:rPr>
        <w:noBreakHyphen/>
        <w:t xml:space="preserve">er, </w:t>
      </w:r>
      <w:r w:rsidRPr="006C393A">
        <w:rPr>
          <w:rStyle w:val="Zag11"/>
          <w:rFonts w:ascii="Times New Roman" w:eastAsia="@Arial Unicode MS" w:hAnsi="Times New Roman"/>
          <w:i/>
          <w:iCs/>
          <w:color w:val="000000"/>
          <w:sz w:val="24"/>
          <w:szCs w:val="24"/>
        </w:rPr>
        <w:noBreakHyphen/>
        <w:t xml:space="preserve">or, </w:t>
      </w:r>
      <w:r w:rsidRPr="006C393A">
        <w:rPr>
          <w:rStyle w:val="Zag11"/>
          <w:rFonts w:ascii="Times New Roman" w:eastAsia="@Arial Unicode MS" w:hAnsi="Times New Roman"/>
          <w:i/>
          <w:iCs/>
          <w:color w:val="000000"/>
          <w:sz w:val="24"/>
          <w:szCs w:val="24"/>
        </w:rPr>
        <w:noBreakHyphen/>
        <w:t xml:space="preserve">tion, </w:t>
      </w:r>
      <w:r w:rsidRPr="006C393A">
        <w:rPr>
          <w:rStyle w:val="Zag11"/>
          <w:rFonts w:ascii="Times New Roman" w:eastAsia="@Arial Unicode MS" w:hAnsi="Times New Roman"/>
          <w:i/>
          <w:iCs/>
          <w:color w:val="000000"/>
          <w:sz w:val="24"/>
          <w:szCs w:val="24"/>
        </w:rPr>
        <w:noBreakHyphen/>
        <w:t xml:space="preserve">ist, </w:t>
      </w:r>
      <w:r w:rsidRPr="006C393A">
        <w:rPr>
          <w:rStyle w:val="Zag11"/>
          <w:rFonts w:ascii="Times New Roman" w:eastAsia="@Arial Unicode MS" w:hAnsi="Times New Roman"/>
          <w:i/>
          <w:iCs/>
          <w:color w:val="000000"/>
          <w:sz w:val="24"/>
          <w:szCs w:val="24"/>
        </w:rPr>
        <w:noBreakHyphen/>
        <w:t xml:space="preserve">ful, </w:t>
      </w:r>
      <w:r w:rsidRPr="006C393A">
        <w:rPr>
          <w:rStyle w:val="Zag11"/>
          <w:rFonts w:ascii="Times New Roman" w:eastAsia="@Arial Unicode MS" w:hAnsi="Times New Roman"/>
          <w:i/>
          <w:iCs/>
          <w:color w:val="000000"/>
          <w:sz w:val="24"/>
          <w:szCs w:val="24"/>
        </w:rPr>
        <w:noBreakHyphen/>
        <w:t xml:space="preserve">ly, </w:t>
      </w:r>
      <w:r w:rsidRPr="006C393A">
        <w:rPr>
          <w:rStyle w:val="Zag11"/>
          <w:rFonts w:ascii="Times New Roman" w:eastAsia="@Arial Unicode MS" w:hAnsi="Times New Roman"/>
          <w:i/>
          <w:iCs/>
          <w:color w:val="000000"/>
          <w:sz w:val="24"/>
          <w:szCs w:val="24"/>
        </w:rPr>
        <w:noBreakHyphen/>
        <w:t xml:space="preserve">teen, </w:t>
      </w:r>
      <w:r w:rsidRPr="006C393A">
        <w:rPr>
          <w:rStyle w:val="Zag11"/>
          <w:rFonts w:ascii="Times New Roman" w:eastAsia="@Arial Unicode MS" w:hAnsi="Times New Roman"/>
          <w:i/>
          <w:iCs/>
          <w:color w:val="000000"/>
          <w:sz w:val="24"/>
          <w:szCs w:val="24"/>
        </w:rPr>
        <w:noBreakHyphen/>
        <w:t xml:space="preserve">ty, </w:t>
      </w:r>
      <w:r w:rsidRPr="006C393A">
        <w:rPr>
          <w:rStyle w:val="Zag11"/>
          <w:rFonts w:ascii="Times New Roman" w:eastAsia="@Arial Unicode MS" w:hAnsi="Times New Roman"/>
          <w:i/>
          <w:iCs/>
          <w:color w:val="000000"/>
          <w:sz w:val="24"/>
          <w:szCs w:val="24"/>
        </w:rPr>
        <w:noBreakHyphen/>
        <w:t>th), словосложение (postcard), конверсия (play — to play).</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Грамматическая сторона речи. </w:t>
      </w:r>
      <w:r w:rsidRPr="006C393A">
        <w:rPr>
          <w:rStyle w:val="Zag11"/>
          <w:rFonts w:ascii="Times New Roman" w:eastAsia="@Arial Unicode MS" w:hAnsi="Times New Roman"/>
          <w:color w:val="000000"/>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6C393A">
        <w:rPr>
          <w:rStyle w:val="Zag11"/>
          <w:rFonts w:ascii="Times New Roman" w:eastAsia="@Arial Unicode MS" w:hAnsi="Times New Roman"/>
          <w:i/>
          <w:iCs/>
          <w:color w:val="000000"/>
          <w:sz w:val="24"/>
          <w:szCs w:val="24"/>
        </w:rPr>
        <w:t>Безличные предложения в настоящем времени (It is cold. It’s five o’clock.).</w:t>
      </w:r>
      <w:r w:rsidRPr="006C393A">
        <w:rPr>
          <w:rStyle w:val="Zag11"/>
          <w:rFonts w:ascii="Times New Roman" w:eastAsia="@Arial Unicode MS" w:hAnsi="Times New Roman"/>
          <w:color w:val="000000"/>
          <w:sz w:val="24"/>
          <w:szCs w:val="24"/>
        </w:rPr>
        <w:t xml:space="preserve"> Предложения с оборотом there·is/there·are. Простые распространённые предложения. Предложения с однородными членами. </w:t>
      </w:r>
      <w:r w:rsidRPr="006C393A">
        <w:rPr>
          <w:rStyle w:val="Zag11"/>
          <w:rFonts w:ascii="Times New Roman" w:eastAsia="@Arial Unicode MS" w:hAnsi="Times New Roman"/>
          <w:i/>
          <w:iCs/>
          <w:color w:val="000000"/>
          <w:sz w:val="24"/>
          <w:szCs w:val="24"/>
        </w:rPr>
        <w:t>Сложносочинённые предложения с союзами and и but.Сложноподчинённые предложения с because.</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Правильные и неправильные глаголы в Present, Future, Past Simple (Indefinite). Неопределённая форма глагола. Глагол</w:t>
      </w:r>
      <w:r w:rsidRPr="006C393A">
        <w:rPr>
          <w:rStyle w:val="Zag11"/>
          <w:rFonts w:ascii="Times New Roman" w:eastAsia="@Arial Unicode MS" w:hAnsi="Times New Roman"/>
          <w:color w:val="000000"/>
          <w:sz w:val="24"/>
          <w:szCs w:val="24"/>
          <w:lang w:val="en-US"/>
        </w:rPr>
        <w:t>-</w:t>
      </w:r>
      <w:r w:rsidRPr="006C393A">
        <w:rPr>
          <w:rStyle w:val="Zag11"/>
          <w:rFonts w:ascii="Times New Roman" w:eastAsia="@Arial Unicode MS" w:hAnsi="Times New Roman"/>
          <w:color w:val="000000"/>
          <w:sz w:val="24"/>
          <w:szCs w:val="24"/>
        </w:rPr>
        <w:t>связка</w:t>
      </w:r>
      <w:r w:rsidRPr="006C393A">
        <w:rPr>
          <w:rStyle w:val="Zag11"/>
          <w:rFonts w:ascii="Times New Roman" w:eastAsia="@Arial Unicode MS" w:hAnsi="Times New Roman"/>
          <w:color w:val="000000"/>
          <w:sz w:val="24"/>
          <w:szCs w:val="24"/>
          <w:lang w:val="en-US"/>
        </w:rPr>
        <w:t xml:space="preserve"> to be. </w:t>
      </w:r>
      <w:r w:rsidRPr="006C393A">
        <w:rPr>
          <w:rStyle w:val="Zag11"/>
          <w:rFonts w:ascii="Times New Roman" w:eastAsia="@Arial Unicode MS" w:hAnsi="Times New Roman"/>
          <w:color w:val="000000"/>
          <w:sz w:val="24"/>
          <w:szCs w:val="24"/>
        </w:rPr>
        <w:t>Модальные</w:t>
      </w:r>
      <w:r w:rsidRPr="006C393A">
        <w:rPr>
          <w:rStyle w:val="Zag11"/>
          <w:rFonts w:ascii="Times New Roman" w:eastAsia="@Arial Unicode MS" w:hAnsi="Times New Roman"/>
          <w:color w:val="000000"/>
          <w:sz w:val="24"/>
          <w:szCs w:val="24"/>
          <w:lang w:val="en-US"/>
        </w:rPr>
        <w:t xml:space="preserve"> </w:t>
      </w:r>
      <w:r w:rsidRPr="006C393A">
        <w:rPr>
          <w:rStyle w:val="Zag11"/>
          <w:rFonts w:ascii="Times New Roman" w:eastAsia="@Arial Unicode MS" w:hAnsi="Times New Roman"/>
          <w:color w:val="000000"/>
          <w:sz w:val="24"/>
          <w:szCs w:val="24"/>
        </w:rPr>
        <w:t>глаголы</w:t>
      </w:r>
      <w:r w:rsidRPr="006C393A">
        <w:rPr>
          <w:rStyle w:val="Zag11"/>
          <w:rFonts w:ascii="Times New Roman" w:eastAsia="@Arial Unicode MS" w:hAnsi="Times New Roman"/>
          <w:color w:val="000000"/>
          <w:sz w:val="24"/>
          <w:szCs w:val="24"/>
          <w:lang w:val="en-US"/>
        </w:rPr>
        <w:t xml:space="preserve"> can, may, must, </w:t>
      </w:r>
      <w:r w:rsidRPr="006C393A">
        <w:rPr>
          <w:rStyle w:val="Zag11"/>
          <w:rFonts w:ascii="Times New Roman" w:eastAsia="@Arial Unicode MS" w:hAnsi="Times New Roman"/>
          <w:i/>
          <w:iCs/>
          <w:color w:val="000000"/>
          <w:sz w:val="24"/>
          <w:szCs w:val="24"/>
          <w:lang w:val="en-US"/>
        </w:rPr>
        <w:t>have to</w:t>
      </w:r>
      <w:r w:rsidRPr="006C393A">
        <w:rPr>
          <w:rStyle w:val="Zag11"/>
          <w:rFonts w:ascii="Times New Roman" w:eastAsia="@Arial Unicode MS" w:hAnsi="Times New Roman"/>
          <w:color w:val="000000"/>
          <w:sz w:val="24"/>
          <w:szCs w:val="24"/>
          <w:lang w:val="en-US"/>
        </w:rPr>
        <w:t xml:space="preserve">. </w:t>
      </w:r>
      <w:r w:rsidRPr="006C393A">
        <w:rPr>
          <w:rStyle w:val="Zag11"/>
          <w:rFonts w:ascii="Times New Roman" w:eastAsia="@Arial Unicode MS" w:hAnsi="Times New Roman"/>
          <w:color w:val="000000"/>
          <w:sz w:val="24"/>
          <w:szCs w:val="24"/>
        </w:rPr>
        <w:t xml:space="preserve">Глагольные конструкции I’d like to </w:t>
      </w:r>
      <w:r w:rsidRPr="006C393A">
        <w:rPr>
          <w:rStyle w:val="Zag11"/>
          <w:rFonts w:ascii="Times New Roman" w:eastAsia="@Arial Unicode MS" w:hAnsi="Times New Roman"/>
          <w:color w:val="000000"/>
          <w:sz w:val="24"/>
          <w:szCs w:val="24"/>
        </w:rPr>
        <w:sym w:font="Symbol" w:char="F0BC"/>
      </w:r>
      <w:r w:rsidRPr="006C393A">
        <w:rPr>
          <w:rStyle w:val="Zag11"/>
          <w:rFonts w:ascii="Times New Roman" w:eastAsia="@Arial Unicode MS" w:hAnsi="Times New Roman"/>
          <w:color w:val="000000"/>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Прилагательные в положительной, сравнительной и превосходной степени, образованные по правилам и исключения.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color w:val="000000"/>
          <w:sz w:val="24"/>
          <w:szCs w:val="24"/>
        </w:rPr>
        <w:t xml:space="preserve">Местоимения: личные (в именительном и объектном падежах), притяжательные, вопросительные, указательные (this/these, that/those), </w:t>
      </w:r>
      <w:r w:rsidRPr="006C393A">
        <w:rPr>
          <w:rStyle w:val="Zag11"/>
          <w:rFonts w:ascii="Times New Roman" w:eastAsia="@Arial Unicode MS" w:hAnsi="Times New Roman"/>
          <w:i/>
          <w:iCs/>
          <w:color w:val="000000"/>
          <w:sz w:val="24"/>
          <w:szCs w:val="24"/>
        </w:rPr>
        <w:t>неопределённые (some, any — некоторые случаи употребления).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i/>
          <w:iCs/>
          <w:color w:val="000000"/>
          <w:sz w:val="24"/>
          <w:szCs w:val="24"/>
        </w:rPr>
        <w:t>Наречиявремени</w:t>
      </w:r>
      <w:r w:rsidRPr="006C393A">
        <w:rPr>
          <w:rStyle w:val="Zag11"/>
          <w:rFonts w:ascii="Times New Roman" w:eastAsia="@Arial Unicode MS" w:hAnsi="Times New Roman"/>
          <w:i/>
          <w:iCs/>
          <w:color w:val="000000"/>
          <w:sz w:val="24"/>
          <w:szCs w:val="24"/>
          <w:lang w:val="en-US"/>
        </w:rPr>
        <w:t xml:space="preserve"> (yesterday, tomorrow, never, usually, often, sometimes). </w:t>
      </w:r>
      <w:r w:rsidRPr="006C393A">
        <w:rPr>
          <w:rStyle w:val="Zag11"/>
          <w:rFonts w:ascii="Times New Roman" w:eastAsia="@Arial Unicode MS" w:hAnsi="Times New Roman"/>
          <w:i/>
          <w:iCs/>
          <w:color w:val="000000"/>
          <w:sz w:val="24"/>
          <w:szCs w:val="24"/>
        </w:rPr>
        <w:t>Наречия степени (much, little, very).</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Количественные числительные (до 100), порядковые числительные (до 30).</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lang w:val="en-US"/>
        </w:rPr>
      </w:pPr>
      <w:r w:rsidRPr="006C393A">
        <w:rPr>
          <w:rStyle w:val="Zag11"/>
          <w:rFonts w:ascii="Times New Roman" w:eastAsia="@Arial Unicode MS" w:hAnsi="Times New Roman"/>
          <w:color w:val="000000"/>
          <w:sz w:val="24"/>
          <w:szCs w:val="24"/>
        </w:rPr>
        <w:t>Наиболееупотребительныепредлоги</w:t>
      </w:r>
      <w:r w:rsidRPr="006C393A">
        <w:rPr>
          <w:rStyle w:val="Zag11"/>
          <w:rFonts w:ascii="Times New Roman" w:eastAsia="@Arial Unicode MS" w:hAnsi="Times New Roman"/>
          <w:color w:val="000000"/>
          <w:sz w:val="24"/>
          <w:szCs w:val="24"/>
          <w:lang w:val="en-US"/>
        </w:rPr>
        <w:t>: in, on, at, into, to, from, of, with.</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Социокультурная осведомлённость</w:t>
      </w:r>
    </w:p>
    <w:p w:rsidR="004275DC" w:rsidRPr="006C393A" w:rsidRDefault="004275DC" w:rsidP="006C393A">
      <w:pPr>
        <w:tabs>
          <w:tab w:val="left" w:leader="dot" w:pos="624"/>
        </w:tabs>
        <w:spacing w:after="0" w:line="240" w:lineRule="auto"/>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Специальные учебные умения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Младшие школьники овладевают следующими специальными (предметными) учебными умениями и навыками: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·пользоваться справочным материалом, представленным в виде таблиц, схем, правил;</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·вести словарь (словарную тетрадь);</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·систематизировать слова, например по тематическому принципу;</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·пользоваться языковой догадкой, например при опознавании интернационализмов;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·делать обобщения на основе структурно-функциональных схем простого предложения;</w:t>
      </w:r>
    </w:p>
    <w:p w:rsidR="004275DC" w:rsidRPr="006C393A" w:rsidRDefault="004275DC" w:rsidP="006C393A">
      <w:pPr>
        <w:tabs>
          <w:tab w:val="left" w:leader="dot" w:pos="624"/>
        </w:tabs>
        <w:spacing w:after="0" w:line="240" w:lineRule="auto"/>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·опознавать грамматические явления, отсутствующие в родном языке, например артикли.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Общеучебные умения и универсальные учебные действия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 процессе изучения курса «Иностранный язык» младшие школьники: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lastRenderedPageBreak/>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·учатся осуществлять самоконтроль, самооценку;</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·учатся самостоятельно выполнять задания с использованием компьютера (при наличии мультимедийного приложения).</w:t>
      </w:r>
    </w:p>
    <w:p w:rsidR="004275DC" w:rsidRPr="006C393A" w:rsidRDefault="004275DC" w:rsidP="006C393A">
      <w:pPr>
        <w:pStyle w:val="Zag3"/>
        <w:tabs>
          <w:tab w:val="left" w:leader="dot" w:pos="624"/>
        </w:tabs>
        <w:spacing w:after="0" w:line="240" w:lineRule="auto"/>
        <w:ind w:firstLine="339"/>
        <w:jc w:val="left"/>
        <w:rPr>
          <w:rStyle w:val="Zag11"/>
          <w:rFonts w:eastAsia="@Arial Unicode MS"/>
          <w:i w:val="0"/>
          <w:iCs w:val="0"/>
          <w:lang w:val="ru-RU"/>
        </w:rPr>
      </w:pPr>
      <w:r w:rsidRPr="006C393A">
        <w:rPr>
          <w:rStyle w:val="Zag11"/>
          <w:rFonts w:eastAsia="@Arial Unicode MS"/>
          <w:i w:val="0"/>
          <w:iCs w:val="0"/>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6C393A">
        <w:rPr>
          <w:rStyle w:val="Zag11"/>
          <w:rFonts w:eastAsia="@Arial Unicode MS"/>
          <w:b/>
          <w:bCs/>
          <w:i w:val="0"/>
          <w:iCs w:val="0"/>
          <w:lang w:val="ru-RU"/>
        </w:rPr>
        <w:t xml:space="preserve">не выделяются </w:t>
      </w:r>
      <w:r w:rsidRPr="006C393A">
        <w:rPr>
          <w:rStyle w:val="Zag11"/>
          <w:rFonts w:eastAsia="@Arial Unicode MS"/>
          <w:i w:val="0"/>
          <w:iCs w:val="0"/>
          <w:lang w:val="ru-RU"/>
        </w:rPr>
        <w:t>отдельно в тематическом планировании.</w:t>
      </w: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r w:rsidRPr="006C393A">
        <w:rPr>
          <w:rStyle w:val="Zag11"/>
          <w:rFonts w:eastAsia="@Arial Unicode MS"/>
          <w:lang w:val="ru-RU"/>
        </w:rPr>
        <w:t>Математика</w:t>
      </w: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Числа и величины</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b w:val="0"/>
          <w:bCs w:val="0"/>
          <w:i w:val="0"/>
          <w:iCs w:val="0"/>
          <w:sz w:val="24"/>
          <w:szCs w:val="24"/>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Арифметические действия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Алгоритмы письменного сложения, вычитания, умножения и деления многозначных чисел. </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b w:val="0"/>
          <w:bCs w:val="0"/>
          <w:i w:val="0"/>
          <w:iCs w:val="0"/>
          <w:sz w:val="24"/>
          <w:szCs w:val="24"/>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Работа с текстовыми задачами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Решение текстовых задач арифметическим способом. Задачи, содержащие отношения «больше (меньше) на</w:t>
      </w:r>
      <w:r w:rsidRPr="006C393A">
        <w:rPr>
          <w:rStyle w:val="Zag11"/>
          <w:rFonts w:ascii="Times New Roman" w:eastAsia="@Arial Unicode MS" w:hAnsi="Times New Roman"/>
          <w:color w:val="000000"/>
          <w:sz w:val="24"/>
          <w:szCs w:val="24"/>
        </w:rPr>
        <w:sym w:font="Symbol" w:char="F0BC"/>
      </w:r>
      <w:r w:rsidRPr="006C393A">
        <w:rPr>
          <w:rStyle w:val="Zag11"/>
          <w:rFonts w:ascii="Times New Roman" w:eastAsia="@Arial Unicode MS" w:hAnsi="Times New Roman"/>
          <w:color w:val="000000"/>
          <w:sz w:val="24"/>
          <w:szCs w:val="24"/>
        </w:rPr>
        <w:t>», «больше (меньше) в</w:t>
      </w:r>
      <w:r w:rsidRPr="006C393A">
        <w:rPr>
          <w:rStyle w:val="Zag11"/>
          <w:rFonts w:ascii="Times New Roman" w:eastAsia="@Arial Unicode MS" w:hAnsi="Times New Roman"/>
          <w:color w:val="000000"/>
          <w:sz w:val="24"/>
          <w:szCs w:val="24"/>
        </w:rPr>
        <w:sym w:font="Symbol" w:char="F0BC"/>
      </w:r>
      <w:r w:rsidRPr="006C393A">
        <w:rPr>
          <w:rStyle w:val="Zag11"/>
          <w:rFonts w:ascii="Times New Roman" w:eastAsia="@Arial Unicode MS" w:hAnsi="Times New Roman"/>
          <w:color w:val="000000"/>
          <w:sz w:val="24"/>
          <w:szCs w:val="24"/>
        </w:rPr>
        <w:t>». Зависимости между величинами, характеризующими процессы движения, работы, купли</w:t>
      </w:r>
      <w:r w:rsidRPr="006C393A">
        <w:rPr>
          <w:rStyle w:val="Zag11"/>
          <w:rFonts w:ascii="Times New Roman" w:eastAsia="@Arial Unicode MS" w:hAnsi="Times New Roman"/>
          <w:color w:val="000000"/>
          <w:sz w:val="24"/>
          <w:szCs w:val="24"/>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b w:val="0"/>
          <w:bCs w:val="0"/>
          <w:i w:val="0"/>
          <w:iCs w:val="0"/>
          <w:sz w:val="24"/>
          <w:szCs w:val="24"/>
          <w:lang w:val="ru-RU"/>
        </w:rPr>
        <w:t>Задачи на нахождение доли целого и целого по его доле.</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Пространственные отношения. Геометрические фигуры</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b w:val="0"/>
          <w:bCs w:val="0"/>
          <w:i w:val="0"/>
          <w:iCs w:val="0"/>
          <w:sz w:val="24"/>
          <w:szCs w:val="24"/>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Геометрические величины</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b w:val="0"/>
          <w:bCs w:val="0"/>
          <w:i w:val="0"/>
          <w:iCs w:val="0"/>
          <w:sz w:val="24"/>
          <w:szCs w:val="24"/>
          <w:lang w:val="ru-RU"/>
        </w:rPr>
        <w:t>Площадь геометрической фигуры. Единицы площади (см</w:t>
      </w:r>
      <w:r w:rsidRPr="006C393A">
        <w:rPr>
          <w:rStyle w:val="Zag11"/>
          <w:rFonts w:ascii="Times New Roman" w:eastAsia="@Arial Unicode MS" w:hAnsi="Times New Roman" w:cs="Times New Roman"/>
          <w:b w:val="0"/>
          <w:bCs w:val="0"/>
          <w:i w:val="0"/>
          <w:iCs w:val="0"/>
          <w:sz w:val="24"/>
          <w:szCs w:val="24"/>
          <w:vertAlign w:val="superscript"/>
          <w:lang w:val="ru-RU"/>
        </w:rPr>
        <w:t>2</w:t>
      </w:r>
      <w:r w:rsidRPr="006C393A">
        <w:rPr>
          <w:rStyle w:val="Zag11"/>
          <w:rFonts w:ascii="Times New Roman" w:eastAsia="@Arial Unicode MS" w:hAnsi="Times New Roman" w:cs="Times New Roman"/>
          <w:b w:val="0"/>
          <w:bCs w:val="0"/>
          <w:i w:val="0"/>
          <w:iCs w:val="0"/>
          <w:sz w:val="24"/>
          <w:szCs w:val="24"/>
          <w:lang w:val="ru-RU"/>
        </w:rPr>
        <w:t>, дм</w:t>
      </w:r>
      <w:r w:rsidRPr="006C393A">
        <w:rPr>
          <w:rStyle w:val="Zag11"/>
          <w:rFonts w:ascii="Times New Roman" w:eastAsia="@Arial Unicode MS" w:hAnsi="Times New Roman" w:cs="Times New Roman"/>
          <w:b w:val="0"/>
          <w:bCs w:val="0"/>
          <w:i w:val="0"/>
          <w:iCs w:val="0"/>
          <w:sz w:val="24"/>
          <w:szCs w:val="24"/>
          <w:vertAlign w:val="superscript"/>
          <w:lang w:val="ru-RU"/>
        </w:rPr>
        <w:t>2</w:t>
      </w:r>
      <w:r w:rsidRPr="006C393A">
        <w:rPr>
          <w:rStyle w:val="Zag11"/>
          <w:rFonts w:ascii="Times New Roman" w:eastAsia="@Arial Unicode MS" w:hAnsi="Times New Roman" w:cs="Times New Roman"/>
          <w:b w:val="0"/>
          <w:bCs w:val="0"/>
          <w:i w:val="0"/>
          <w:iCs w:val="0"/>
          <w:sz w:val="24"/>
          <w:szCs w:val="24"/>
          <w:lang w:val="ru-RU"/>
        </w:rPr>
        <w:t>, м</w:t>
      </w:r>
      <w:r w:rsidRPr="006C393A">
        <w:rPr>
          <w:rStyle w:val="Zag11"/>
          <w:rFonts w:ascii="Times New Roman" w:eastAsia="@Arial Unicode MS" w:hAnsi="Times New Roman" w:cs="Times New Roman"/>
          <w:b w:val="0"/>
          <w:bCs w:val="0"/>
          <w:i w:val="0"/>
          <w:iCs w:val="0"/>
          <w:sz w:val="24"/>
          <w:szCs w:val="24"/>
          <w:vertAlign w:val="superscript"/>
          <w:lang w:val="ru-RU"/>
        </w:rPr>
        <w:t>2</w:t>
      </w:r>
      <w:r w:rsidRPr="006C393A">
        <w:rPr>
          <w:rStyle w:val="Zag11"/>
          <w:rFonts w:ascii="Times New Roman" w:eastAsia="@Arial Unicode MS" w:hAnsi="Times New Roman" w:cs="Times New Roman"/>
          <w:b w:val="0"/>
          <w:bCs w:val="0"/>
          <w:i w:val="0"/>
          <w:iCs w:val="0"/>
          <w:sz w:val="24"/>
          <w:szCs w:val="24"/>
          <w:lang w:val="ru-RU"/>
        </w:rPr>
        <w:t>). Точное и приближённое измерение площади геометрической фигуры. Вычисление площади прямоугольника.</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Работа с информацией</w:t>
      </w:r>
    </w:p>
    <w:p w:rsidR="004275DC" w:rsidRPr="006C393A" w:rsidRDefault="004275DC" w:rsidP="006C393A">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Сбор и представление информации, связанной со счётом (пересчётом), измерением величин; фиксирование, анализ полученной информации.</w:t>
      </w:r>
    </w:p>
    <w:p w:rsidR="004275DC" w:rsidRPr="006C393A" w:rsidRDefault="004275DC" w:rsidP="006C393A">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Построение простейших  выражений с помощью логических связок и слов («и»; «не»; «если... то</w:t>
      </w:r>
      <w:r w:rsidRPr="006C393A">
        <w:rPr>
          <w:rStyle w:val="Zag11"/>
          <w:rFonts w:ascii="Times New Roman" w:eastAsia="@Arial Unicode MS" w:hAnsi="Times New Roman" w:cs="Times New Roman"/>
          <w:sz w:val="24"/>
          <w:szCs w:val="24"/>
        </w:rPr>
        <w:sym w:font="Symbol" w:char="F0BC"/>
      </w:r>
      <w:r w:rsidRPr="006C393A">
        <w:rPr>
          <w:rStyle w:val="Zag11"/>
          <w:rFonts w:ascii="Times New Roman" w:eastAsia="@Arial Unicode MS" w:hAnsi="Times New Roman" w:cs="Times New Roman"/>
          <w:sz w:val="24"/>
          <w:szCs w:val="24"/>
          <w:lang w:val="ru-RU"/>
        </w:rPr>
        <w:t>»; «верно/неверно, что</w:t>
      </w:r>
      <w:r w:rsidRPr="006C393A">
        <w:rPr>
          <w:rStyle w:val="Zag11"/>
          <w:rFonts w:ascii="Times New Roman" w:eastAsia="@Arial Unicode MS" w:hAnsi="Times New Roman" w:cs="Times New Roman"/>
          <w:sz w:val="24"/>
          <w:szCs w:val="24"/>
        </w:rPr>
        <w:sym w:font="Symbol" w:char="F0BC"/>
      </w:r>
      <w:r w:rsidRPr="006C393A">
        <w:rPr>
          <w:rStyle w:val="Zag11"/>
          <w:rFonts w:ascii="Times New Roman" w:eastAsia="@Arial Unicode MS" w:hAnsi="Times New Roman" w:cs="Times New Roman"/>
          <w:sz w:val="24"/>
          <w:szCs w:val="24"/>
          <w:lang w:val="ru-RU"/>
        </w:rPr>
        <w:t>»; «каждый»; «все»; «некоторые»); истинность утверждений.</w:t>
      </w:r>
    </w:p>
    <w:p w:rsidR="004275DC" w:rsidRPr="006C393A" w:rsidRDefault="004275DC" w:rsidP="006C393A">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4275DC" w:rsidRPr="006C393A" w:rsidRDefault="004275DC" w:rsidP="006C393A">
      <w:pPr>
        <w:pStyle w:val="Zag3"/>
        <w:tabs>
          <w:tab w:val="left" w:leader="dot" w:pos="624"/>
        </w:tabs>
        <w:spacing w:after="0" w:line="240" w:lineRule="auto"/>
        <w:ind w:firstLine="339"/>
        <w:jc w:val="left"/>
        <w:rPr>
          <w:rStyle w:val="Zag11"/>
          <w:rFonts w:eastAsia="@Arial Unicode MS"/>
          <w:i w:val="0"/>
          <w:iCs w:val="0"/>
          <w:lang w:val="ru-RU"/>
        </w:rPr>
      </w:pPr>
      <w:r w:rsidRPr="006C393A">
        <w:rPr>
          <w:rStyle w:val="Zag11"/>
          <w:rFonts w:eastAsia="@Arial Unicode MS"/>
          <w:i w:val="0"/>
          <w:iCs w:val="0"/>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r w:rsidRPr="006C393A">
        <w:rPr>
          <w:rStyle w:val="Zag11"/>
          <w:rFonts w:eastAsia="@Arial Unicode MS"/>
          <w:lang w:val="ru-RU"/>
        </w:rPr>
        <w:t>Окружающий мир</w:t>
      </w: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Человек и природа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Звёзды и планеты. </w:t>
      </w:r>
      <w:r w:rsidRPr="006C393A">
        <w:rPr>
          <w:rStyle w:val="Zag11"/>
          <w:rFonts w:ascii="Times New Roman" w:eastAsia="@Arial Unicode MS" w:hAnsi="Times New Roman"/>
          <w:i/>
          <w:iCs/>
          <w:color w:val="000000"/>
          <w:sz w:val="24"/>
          <w:szCs w:val="24"/>
        </w:rPr>
        <w:t>Солнце</w:t>
      </w:r>
      <w:r w:rsidRPr="006C393A">
        <w:rPr>
          <w:rStyle w:val="Zag11"/>
          <w:rFonts w:ascii="Times New Roman" w:eastAsia="@Arial Unicode MS" w:hAnsi="Times New Roman"/>
          <w:color w:val="000000"/>
          <w:sz w:val="24"/>
          <w:szCs w:val="24"/>
        </w:rPr>
        <w:t xml:space="preserve"> — </w:t>
      </w:r>
      <w:r w:rsidRPr="006C393A">
        <w:rPr>
          <w:rStyle w:val="Zag11"/>
          <w:rFonts w:ascii="Times New Roman" w:eastAsia="@Arial Unicode MS" w:hAnsi="Times New Roman"/>
          <w:i/>
          <w:iCs/>
          <w:color w:val="000000"/>
          <w:sz w:val="24"/>
          <w:szCs w:val="24"/>
        </w:rPr>
        <w:t>ближайшая к нам звезда, источник света и тепла для всего живого на Земле</w:t>
      </w:r>
      <w:r w:rsidRPr="006C393A">
        <w:rPr>
          <w:rStyle w:val="Zag11"/>
          <w:rFonts w:ascii="Times New Roman" w:eastAsia="@Arial Unicode MS" w:hAnsi="Times New Roman"/>
          <w:color w:val="000000"/>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6C393A">
        <w:rPr>
          <w:rStyle w:val="Zag11"/>
          <w:rFonts w:ascii="Times New Roman" w:eastAsia="@Arial Unicode MS" w:hAnsi="Times New Roman"/>
          <w:i/>
          <w:iCs/>
          <w:color w:val="000000"/>
          <w:sz w:val="24"/>
          <w:szCs w:val="24"/>
        </w:rPr>
        <w:t>Важнейшие природные объекты своей страны, района</w:t>
      </w:r>
      <w:r w:rsidRPr="006C393A">
        <w:rPr>
          <w:rStyle w:val="Zag11"/>
          <w:rFonts w:ascii="Times New Roman" w:eastAsia="@Arial Unicode MS" w:hAnsi="Times New Roman"/>
          <w:color w:val="000000"/>
          <w:sz w:val="24"/>
          <w:szCs w:val="24"/>
        </w:rPr>
        <w:t>. Ориентирование на местности. Компас.</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6C393A">
        <w:rPr>
          <w:rStyle w:val="Zag11"/>
          <w:rFonts w:ascii="Times New Roman" w:eastAsia="@Arial Unicode MS" w:hAnsi="Times New Roman"/>
          <w:i/>
          <w:iCs/>
          <w:color w:val="000000"/>
          <w:sz w:val="24"/>
          <w:szCs w:val="24"/>
        </w:rPr>
        <w:t>Обращение Земли вокруг Солнца как причина смены времён года</w:t>
      </w:r>
      <w:r w:rsidRPr="006C393A">
        <w:rPr>
          <w:rStyle w:val="Zag11"/>
          <w:rFonts w:ascii="Times New Roman" w:eastAsia="@Arial Unicode MS" w:hAnsi="Times New Roman"/>
          <w:color w:val="000000"/>
          <w:sz w:val="24"/>
          <w:szCs w:val="24"/>
        </w:rPr>
        <w:t>. Смена времён года в родном крае на основе наблюдений.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Погода, её составляющие (температура воздуха, облачность, осадки, ветер). Наблюдение за погодой своего края. </w:t>
      </w:r>
      <w:r w:rsidRPr="006C393A">
        <w:rPr>
          <w:rStyle w:val="Zag11"/>
          <w:rFonts w:ascii="Times New Roman" w:eastAsia="@Arial Unicode MS" w:hAnsi="Times New Roman"/>
          <w:i/>
          <w:iCs/>
          <w:color w:val="000000"/>
          <w:sz w:val="24"/>
          <w:szCs w:val="24"/>
        </w:rPr>
        <w:t>Предсказание погоды и его значение в жизни людей</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Воздух — смесь газов. Свойства воздуха. Значение воздуха для растений, животных, человека.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Почва, её состав, значение для живой природы и для хозяйственной жизни человека.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Грибы: съедобные и ядовитые. Правила сбора грибов.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lastRenderedPageBreak/>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Лес, луг, водоём — единство живой и неживой природы (солнечный свет, воздух, вода, почва, растения, животные). </w:t>
      </w:r>
      <w:r w:rsidRPr="006C393A">
        <w:rPr>
          <w:rStyle w:val="Zag11"/>
          <w:rFonts w:ascii="Times New Roman" w:eastAsia="@Arial Unicode MS" w:hAnsi="Times New Roman"/>
          <w:i/>
          <w:iCs/>
          <w:color w:val="000000"/>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b w:val="0"/>
          <w:bCs w:val="0"/>
          <w:i w:val="0"/>
          <w:iCs w:val="0"/>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Человек и общество</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6C393A">
        <w:rPr>
          <w:rStyle w:val="Zag11"/>
          <w:rFonts w:ascii="Times New Roman" w:eastAsia="@Arial Unicode MS" w:hAnsi="Times New Roman"/>
          <w:i/>
          <w:iCs/>
          <w:color w:val="000000"/>
          <w:sz w:val="24"/>
          <w:szCs w:val="24"/>
        </w:rPr>
        <w:t>Внутренний мир человека: общее представление о человеческих свойствах и качествах</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6C393A">
        <w:rPr>
          <w:rStyle w:val="Zag11"/>
          <w:rFonts w:ascii="Times New Roman" w:eastAsia="@Arial Unicode MS" w:hAnsi="Times New Roman"/>
          <w:iCs/>
          <w:color w:val="000000"/>
          <w:sz w:val="24"/>
          <w:szCs w:val="24"/>
        </w:rPr>
        <w:t>Хозяйство семьи</w:t>
      </w:r>
      <w:r w:rsidRPr="006C393A">
        <w:rPr>
          <w:rStyle w:val="Zag11"/>
          <w:rFonts w:ascii="Times New Roman" w:eastAsia="@Arial Unicode MS" w:hAnsi="Times New Roman"/>
          <w:color w:val="000000"/>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Cs/>
          <w:color w:val="000000"/>
          <w:sz w:val="24"/>
          <w:szCs w:val="24"/>
        </w:rPr>
      </w:pPr>
      <w:r w:rsidRPr="006C393A">
        <w:rPr>
          <w:rStyle w:val="Zag11"/>
          <w:rFonts w:ascii="Times New Roman" w:eastAsia="@Arial Unicode MS" w:hAnsi="Times New Roman"/>
          <w:color w:val="000000"/>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6C393A">
        <w:rPr>
          <w:rStyle w:val="Zag11"/>
          <w:rFonts w:ascii="Times New Roman" w:eastAsia="@Arial Unicode MS" w:hAnsi="Times New Roman"/>
          <w:iCs/>
          <w:color w:val="000000"/>
          <w:sz w:val="24"/>
          <w:szCs w:val="24"/>
        </w:rPr>
        <w:t>Средства связи</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Cs/>
          <w:color w:val="000000"/>
          <w:sz w:val="24"/>
          <w:szCs w:val="24"/>
        </w:rPr>
        <w:t>почта</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Cs/>
          <w:color w:val="000000"/>
          <w:sz w:val="24"/>
          <w:szCs w:val="24"/>
        </w:rPr>
        <w:t>телеграф</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Cs/>
          <w:color w:val="000000"/>
          <w:sz w:val="24"/>
          <w:szCs w:val="24"/>
        </w:rPr>
        <w:t>телефон, электронная почта, аудио- и видеочаты, форум.</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iCs/>
          <w:color w:val="000000"/>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Россия на карте, государственная граница России.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Города России. Санкт-Петербург: достопримечательности (Зимний дворец, памятник Петру I — Медный всадник, </w:t>
      </w:r>
      <w:r w:rsidRPr="006C393A">
        <w:rPr>
          <w:rStyle w:val="Zag11"/>
          <w:rFonts w:ascii="Times New Roman" w:eastAsia="@Arial Unicode MS" w:hAnsi="Times New Roman"/>
          <w:i/>
          <w:iCs/>
          <w:color w:val="000000"/>
          <w:sz w:val="24"/>
          <w:szCs w:val="24"/>
        </w:rPr>
        <w:t>разводные мосты через Неву</w:t>
      </w:r>
      <w:r w:rsidRPr="006C393A">
        <w:rPr>
          <w:rStyle w:val="Zag11"/>
          <w:rFonts w:ascii="Times New Roman" w:eastAsia="@Arial Unicode MS" w:hAnsi="Times New Roman"/>
          <w:color w:val="000000"/>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b w:val="0"/>
          <w:bCs w:val="0"/>
          <w:i w:val="0"/>
          <w:iCs w:val="0"/>
          <w:sz w:val="24"/>
          <w:szCs w:val="24"/>
          <w:lang w:val="ru-RU"/>
        </w:rPr>
        <w:t xml:space="preserve">Страны и народы мира. Общее представление о многообразии стран, народов, религий на Земле. </w:t>
      </w:r>
      <w:r w:rsidRPr="006C393A">
        <w:rPr>
          <w:rStyle w:val="Zag11"/>
          <w:rFonts w:ascii="Times New Roman" w:eastAsia="@Arial Unicode MS" w:hAnsi="Times New Roman" w:cs="Times New Roman"/>
          <w:b w:val="0"/>
          <w:bCs w:val="0"/>
          <w:sz w:val="24"/>
          <w:szCs w:val="24"/>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6C393A">
        <w:rPr>
          <w:rStyle w:val="Zag11"/>
          <w:rFonts w:ascii="Times New Roman" w:eastAsia="@Arial Unicode MS" w:hAnsi="Times New Roman" w:cs="Times New Roman"/>
          <w:b w:val="0"/>
          <w:bCs w:val="0"/>
          <w:i w:val="0"/>
          <w:iCs w:val="0"/>
          <w:sz w:val="24"/>
          <w:szCs w:val="24"/>
          <w:lang w:val="ru-RU"/>
        </w:rPr>
        <w:t>.</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Правила безопасной жизни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Ценность здоровья и здорового образа жизни.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w:t>
      </w:r>
      <w:r w:rsidRPr="006C393A">
        <w:rPr>
          <w:rStyle w:val="Zag11"/>
          <w:rFonts w:ascii="Times New Roman" w:eastAsia="@Arial Unicode MS" w:hAnsi="Times New Roman"/>
          <w:color w:val="000000"/>
          <w:sz w:val="24"/>
          <w:szCs w:val="24"/>
        </w:rPr>
        <w:lastRenderedPageBreak/>
        <w:t>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6C393A">
        <w:rPr>
          <w:rStyle w:val="Zag11"/>
          <w:rFonts w:ascii="Times New Roman" w:eastAsia="@Arial Unicode MS" w:hAnsi="Times New Roman"/>
          <w:i/>
          <w:iCs/>
          <w:color w:val="000000"/>
          <w:sz w:val="24"/>
          <w:szCs w:val="24"/>
        </w:rPr>
        <w:t>ушиб</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порез</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ожог</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обмораживании</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перегреве</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Правила безопасного поведения в природе.</w:t>
      </w:r>
    </w:p>
    <w:p w:rsidR="004275DC" w:rsidRPr="006C393A" w:rsidRDefault="004275DC" w:rsidP="006C393A">
      <w:pPr>
        <w:pStyle w:val="Zag3"/>
        <w:tabs>
          <w:tab w:val="left" w:leader="dot" w:pos="624"/>
        </w:tabs>
        <w:spacing w:after="0" w:line="240" w:lineRule="auto"/>
        <w:ind w:firstLine="339"/>
        <w:jc w:val="left"/>
        <w:rPr>
          <w:rStyle w:val="Zag11"/>
          <w:rFonts w:eastAsia="@Arial Unicode MS"/>
          <w:i w:val="0"/>
          <w:iCs w:val="0"/>
          <w:lang w:val="ru-RU"/>
        </w:rPr>
      </w:pPr>
      <w:r w:rsidRPr="006C393A">
        <w:rPr>
          <w:rStyle w:val="Zag11"/>
          <w:rFonts w:eastAsia="@Arial Unicode MS"/>
          <w:i w:val="0"/>
          <w:iCs w:val="0"/>
          <w:lang w:val="ru-RU"/>
        </w:rPr>
        <w:t>Забота о здоровье и безопасности окружающих людей — нравственный долг каждого человека.</w:t>
      </w: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r w:rsidRPr="006C393A">
        <w:rPr>
          <w:rStyle w:val="Zag11"/>
          <w:rFonts w:eastAsia="@Arial Unicode MS"/>
          <w:lang w:val="ru-RU"/>
        </w:rPr>
        <w:t>Основы религиозных культур и светской этики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u w:val="single"/>
        </w:rPr>
      </w:pPr>
      <w:r w:rsidRPr="006C393A">
        <w:rPr>
          <w:rStyle w:val="Zag11"/>
          <w:rFonts w:ascii="Times New Roman" w:eastAsia="@Arial Unicode MS" w:hAnsi="Times New Roman"/>
          <w:color w:val="000000"/>
          <w:sz w:val="24"/>
          <w:szCs w:val="24"/>
          <w:u w:val="single"/>
        </w:rPr>
        <w:t>Обучающиеся по своему желанию и с согласия родителей (законных представителей) выбирают для изучения один из модулей.</w:t>
      </w: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r w:rsidRPr="006C393A">
        <w:rPr>
          <w:rStyle w:val="Zag11"/>
          <w:rFonts w:eastAsia="@Arial Unicode MS"/>
          <w:lang w:val="ru-RU"/>
        </w:rPr>
        <w:t>Искусство</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i w:val="0"/>
          <w:iCs w:val="0"/>
          <w:sz w:val="24"/>
          <w:szCs w:val="24"/>
          <w:lang w:val="ru-RU"/>
        </w:rPr>
        <w:t>Изобразительное искусство</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Виды художественной деятельности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Восприятие произведений искусства. </w:t>
      </w:r>
      <w:r w:rsidRPr="006C393A">
        <w:rPr>
          <w:rStyle w:val="Zag11"/>
          <w:rFonts w:ascii="Times New Roman" w:eastAsia="@Arial Unicode MS" w:hAnsi="Times New Roman"/>
          <w:color w:val="000000"/>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Рисунок. </w:t>
      </w:r>
      <w:r w:rsidRPr="006C393A">
        <w:rPr>
          <w:rStyle w:val="Zag11"/>
          <w:rFonts w:ascii="Times New Roman" w:eastAsia="@Arial Unicode MS" w:hAnsi="Times New Roman"/>
          <w:color w:val="000000"/>
          <w:sz w:val="24"/>
          <w:szCs w:val="24"/>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Живопись. </w:t>
      </w:r>
      <w:r w:rsidRPr="006C393A">
        <w:rPr>
          <w:rStyle w:val="Zag11"/>
          <w:rFonts w:ascii="Times New Roman" w:eastAsia="@Arial Unicode MS" w:hAnsi="Times New Roman"/>
          <w:color w:val="000000"/>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Скульптура. </w:t>
      </w:r>
      <w:r w:rsidRPr="006C393A">
        <w:rPr>
          <w:rStyle w:val="Zag11"/>
          <w:rFonts w:ascii="Times New Roman" w:eastAsia="@Arial Unicode MS" w:hAnsi="Times New Roman"/>
          <w:color w:val="000000"/>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Художественное конструирование и дизайн. </w:t>
      </w:r>
      <w:r w:rsidRPr="006C393A">
        <w:rPr>
          <w:rStyle w:val="Zag11"/>
          <w:rFonts w:ascii="Times New Roman" w:eastAsia="@Arial Unicode MS" w:hAnsi="Times New Roman"/>
          <w:color w:val="000000"/>
          <w:sz w:val="24"/>
          <w:szCs w:val="24"/>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w:t>
      </w:r>
      <w:r w:rsidRPr="006C393A">
        <w:rPr>
          <w:rStyle w:val="Zag11"/>
          <w:rFonts w:ascii="Times New Roman" w:eastAsia="@Arial Unicode MS" w:hAnsi="Times New Roman"/>
          <w:color w:val="000000"/>
          <w:sz w:val="24"/>
          <w:szCs w:val="24"/>
        </w:rPr>
        <w:lastRenderedPageBreak/>
        <w:t>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i w:val="0"/>
          <w:iCs w:val="0"/>
          <w:sz w:val="24"/>
          <w:szCs w:val="24"/>
          <w:lang w:val="ru-RU"/>
        </w:rPr>
        <w:t xml:space="preserve">Декоративно-прикладное искусство. </w:t>
      </w:r>
      <w:r w:rsidRPr="006C393A">
        <w:rPr>
          <w:rStyle w:val="Zag11"/>
          <w:rFonts w:ascii="Times New Roman" w:eastAsia="@Arial Unicode MS" w:hAnsi="Times New Roman" w:cs="Times New Roman"/>
          <w:b w:val="0"/>
          <w:bCs w:val="0"/>
          <w:i w:val="0"/>
          <w:iCs w:val="0"/>
          <w:sz w:val="24"/>
          <w:szCs w:val="24"/>
          <w:lang w:val="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Азбука искусства (обучение основам художественной грамоты). Как говорит искусство?</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Композиция. </w:t>
      </w:r>
      <w:r w:rsidRPr="006C393A">
        <w:rPr>
          <w:rStyle w:val="Zag11"/>
          <w:rFonts w:ascii="Times New Roman" w:eastAsia="@Arial Unicode MS" w:hAnsi="Times New Roman"/>
          <w:color w:val="000000"/>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Цвет. </w:t>
      </w:r>
      <w:r w:rsidRPr="006C393A">
        <w:rPr>
          <w:rStyle w:val="Zag11"/>
          <w:rFonts w:ascii="Times New Roman" w:eastAsia="@Arial Unicode MS" w:hAnsi="Times New Roman"/>
          <w:color w:val="000000"/>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Линия. </w:t>
      </w:r>
      <w:r w:rsidRPr="006C393A">
        <w:rPr>
          <w:rStyle w:val="Zag11"/>
          <w:rFonts w:ascii="Times New Roman" w:eastAsia="@Arial Unicode MS" w:hAnsi="Times New Roman"/>
          <w:color w:val="000000"/>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Форма. </w:t>
      </w:r>
      <w:r w:rsidRPr="006C393A">
        <w:rPr>
          <w:rStyle w:val="Zag11"/>
          <w:rFonts w:ascii="Times New Roman" w:eastAsia="@Arial Unicode MS" w:hAnsi="Times New Roman"/>
          <w:color w:val="000000"/>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Объём. </w:t>
      </w:r>
      <w:r w:rsidRPr="006C393A">
        <w:rPr>
          <w:rStyle w:val="Zag11"/>
          <w:rFonts w:ascii="Times New Roman" w:eastAsia="@Arial Unicode MS" w:hAnsi="Times New Roman"/>
          <w:color w:val="000000"/>
          <w:sz w:val="24"/>
          <w:szCs w:val="24"/>
        </w:rPr>
        <w:t>Объём в пространстве и объём на плоскости. Способы передачи объёма. Выразительность объёмных композиций.</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i w:val="0"/>
          <w:iCs w:val="0"/>
          <w:sz w:val="24"/>
          <w:szCs w:val="24"/>
          <w:lang w:val="ru-RU"/>
        </w:rPr>
        <w:t xml:space="preserve">Ритм. </w:t>
      </w:r>
      <w:r w:rsidRPr="006C393A">
        <w:rPr>
          <w:rStyle w:val="Zag11"/>
          <w:rFonts w:ascii="Times New Roman" w:eastAsia="@Arial Unicode MS" w:hAnsi="Times New Roman" w:cs="Times New Roman"/>
          <w:b w:val="0"/>
          <w:bCs w:val="0"/>
          <w:i w:val="0"/>
          <w:iCs w:val="0"/>
          <w:sz w:val="24"/>
          <w:szCs w:val="24"/>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Значимые темы искусства. О чём говорит искусство?</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Земля — наш общий дом. </w:t>
      </w:r>
      <w:r w:rsidRPr="006C393A">
        <w:rPr>
          <w:rStyle w:val="Zag11"/>
          <w:rFonts w:ascii="Times New Roman" w:eastAsia="@Arial Unicode MS" w:hAnsi="Times New Roman"/>
          <w:color w:val="000000"/>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Родина моя — Россия. </w:t>
      </w:r>
      <w:r w:rsidRPr="006C393A">
        <w:rPr>
          <w:rStyle w:val="Zag11"/>
          <w:rFonts w:ascii="Times New Roman" w:eastAsia="@Arial Unicode MS" w:hAnsi="Times New Roman"/>
          <w:color w:val="000000"/>
          <w:sz w:val="24"/>
          <w:szCs w:val="24"/>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w:t>
      </w:r>
      <w:r w:rsidRPr="006C393A">
        <w:rPr>
          <w:rStyle w:val="Zag11"/>
          <w:rFonts w:ascii="Times New Roman" w:eastAsia="@Arial Unicode MS" w:hAnsi="Times New Roman"/>
          <w:color w:val="000000"/>
          <w:sz w:val="24"/>
          <w:szCs w:val="24"/>
        </w:rPr>
        <w:lastRenderedPageBreak/>
        <w:t>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Человек и человеческие взаимоотношения. </w:t>
      </w:r>
      <w:r w:rsidRPr="006C393A">
        <w:rPr>
          <w:rStyle w:val="Zag11"/>
          <w:rFonts w:ascii="Times New Roman" w:eastAsia="@Arial Unicode MS" w:hAnsi="Times New Roman"/>
          <w:color w:val="000000"/>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i w:val="0"/>
          <w:iCs w:val="0"/>
          <w:sz w:val="24"/>
          <w:szCs w:val="24"/>
          <w:lang w:val="ru-RU"/>
        </w:rPr>
        <w:t xml:space="preserve">Искусство дарит людям красоту. </w:t>
      </w:r>
      <w:r w:rsidRPr="006C393A">
        <w:rPr>
          <w:rStyle w:val="Zag11"/>
          <w:rFonts w:ascii="Times New Roman" w:eastAsia="@Arial Unicode MS" w:hAnsi="Times New Roman" w:cs="Times New Roman"/>
          <w:b w:val="0"/>
          <w:bCs w:val="0"/>
          <w:i w:val="0"/>
          <w:iCs w:val="0"/>
          <w:sz w:val="24"/>
          <w:szCs w:val="24"/>
          <w:lang w:val="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Опыт художественно-творческой деятельности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Участие в различных видах изобразительной, декоративно-прикладной и художественно-конструкторской деятельности.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Овладение основами художественной грамоты: композицией, формой, ритмом, линией, цветом, объёмом, фактурой. </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Создание моделей предметов бытового окружения человека. Овладение элементарными навыками лепки и бумагопластики.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Передача настроения в творческой работе с помощью цвета, </w:t>
      </w:r>
      <w:r w:rsidRPr="006C393A">
        <w:rPr>
          <w:rStyle w:val="Zag11"/>
          <w:rFonts w:ascii="Times New Roman" w:eastAsia="@Arial Unicode MS" w:hAnsi="Times New Roman"/>
          <w:i/>
          <w:iCs/>
          <w:color w:val="000000"/>
          <w:sz w:val="24"/>
          <w:szCs w:val="24"/>
        </w:rPr>
        <w:t>тона</w:t>
      </w:r>
      <w:r w:rsidRPr="006C393A">
        <w:rPr>
          <w:rStyle w:val="Zag11"/>
          <w:rFonts w:ascii="Times New Roman" w:eastAsia="@Arial Unicode MS" w:hAnsi="Times New Roman"/>
          <w:color w:val="000000"/>
          <w:sz w:val="24"/>
          <w:szCs w:val="24"/>
        </w:rPr>
        <w:t xml:space="preserve">, композиции, пространства, линии, штриха, пятна, объёма, </w:t>
      </w:r>
      <w:r w:rsidRPr="006C393A">
        <w:rPr>
          <w:rStyle w:val="Zag11"/>
          <w:rFonts w:ascii="Times New Roman" w:eastAsia="@Arial Unicode MS" w:hAnsi="Times New Roman"/>
          <w:i/>
          <w:iCs/>
          <w:color w:val="000000"/>
          <w:sz w:val="24"/>
          <w:szCs w:val="24"/>
        </w:rPr>
        <w:t>фактуры материала</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Использование в индивидуальной и коллективной деятельности различных художественных техник и материалов: </w:t>
      </w:r>
      <w:r w:rsidRPr="006C393A">
        <w:rPr>
          <w:rStyle w:val="Zag11"/>
          <w:rFonts w:ascii="Times New Roman" w:eastAsia="@Arial Unicode MS" w:hAnsi="Times New Roman"/>
          <w:i/>
          <w:iCs/>
          <w:color w:val="000000"/>
          <w:sz w:val="24"/>
          <w:szCs w:val="24"/>
        </w:rPr>
        <w:t>коллажа</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граттажа</w:t>
      </w:r>
      <w:r w:rsidRPr="006C393A">
        <w:rPr>
          <w:rStyle w:val="Zag11"/>
          <w:rFonts w:ascii="Times New Roman" w:eastAsia="@Arial Unicode MS" w:hAnsi="Times New Roman"/>
          <w:color w:val="000000"/>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6C393A">
        <w:rPr>
          <w:rStyle w:val="Zag11"/>
          <w:rFonts w:ascii="Times New Roman" w:eastAsia="@Arial Unicode MS" w:hAnsi="Times New Roman"/>
          <w:i/>
          <w:iCs/>
          <w:color w:val="000000"/>
          <w:sz w:val="24"/>
          <w:szCs w:val="24"/>
        </w:rPr>
        <w:t>пастели</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восковых мелков</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туши</w:t>
      </w:r>
      <w:r w:rsidRPr="006C393A">
        <w:rPr>
          <w:rStyle w:val="Zag11"/>
          <w:rFonts w:ascii="Times New Roman" w:eastAsia="@Arial Unicode MS" w:hAnsi="Times New Roman"/>
          <w:color w:val="000000"/>
          <w:sz w:val="24"/>
          <w:szCs w:val="24"/>
        </w:rPr>
        <w:t xml:space="preserve">, карандаша, фломастеров, </w:t>
      </w:r>
      <w:r w:rsidRPr="006C393A">
        <w:rPr>
          <w:rStyle w:val="Zag11"/>
          <w:rFonts w:ascii="Times New Roman" w:eastAsia="@Arial Unicode MS" w:hAnsi="Times New Roman"/>
          <w:i/>
          <w:iCs/>
          <w:color w:val="000000"/>
          <w:sz w:val="24"/>
          <w:szCs w:val="24"/>
        </w:rPr>
        <w:t>пластилина</w:t>
      </w:r>
      <w:r w:rsidRPr="006C393A">
        <w:rPr>
          <w:rStyle w:val="Zag11"/>
          <w:rFonts w:ascii="Times New Roman" w:eastAsia="@Arial Unicode MS" w:hAnsi="Times New Roman"/>
          <w:color w:val="000000"/>
          <w:sz w:val="24"/>
          <w:szCs w:val="24"/>
        </w:rPr>
        <w:t xml:space="preserve">, </w:t>
      </w:r>
      <w:r w:rsidRPr="006C393A">
        <w:rPr>
          <w:rStyle w:val="Zag11"/>
          <w:rFonts w:ascii="Times New Roman" w:eastAsia="@Arial Unicode MS" w:hAnsi="Times New Roman"/>
          <w:i/>
          <w:iCs/>
          <w:color w:val="000000"/>
          <w:sz w:val="24"/>
          <w:szCs w:val="24"/>
        </w:rPr>
        <w:t>глины</w:t>
      </w:r>
      <w:r w:rsidRPr="006C393A">
        <w:rPr>
          <w:rStyle w:val="Zag11"/>
          <w:rFonts w:ascii="Times New Roman" w:eastAsia="@Arial Unicode MS" w:hAnsi="Times New Roman"/>
          <w:color w:val="000000"/>
          <w:sz w:val="24"/>
          <w:szCs w:val="24"/>
        </w:rPr>
        <w:t>, подручных и природных материалов.</w:t>
      </w:r>
    </w:p>
    <w:p w:rsidR="004275DC" w:rsidRPr="006C393A" w:rsidRDefault="004275DC" w:rsidP="006C393A">
      <w:pPr>
        <w:pStyle w:val="Zag3"/>
        <w:tabs>
          <w:tab w:val="left" w:leader="dot" w:pos="624"/>
        </w:tabs>
        <w:spacing w:after="0" w:line="240" w:lineRule="auto"/>
        <w:ind w:firstLine="339"/>
        <w:jc w:val="left"/>
        <w:rPr>
          <w:rStyle w:val="Zag11"/>
          <w:rFonts w:eastAsia="@Arial Unicode MS"/>
          <w:i w:val="0"/>
          <w:iCs w:val="0"/>
          <w:lang w:val="ru-RU"/>
        </w:rPr>
      </w:pPr>
      <w:r w:rsidRPr="006C393A">
        <w:rPr>
          <w:rStyle w:val="Zag11"/>
          <w:rFonts w:eastAsia="@Arial Unicode MS"/>
          <w:i w:val="0"/>
          <w:iCs w:val="0"/>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r w:rsidRPr="006C393A">
        <w:rPr>
          <w:rStyle w:val="Zag11"/>
          <w:rFonts w:eastAsia="@Arial Unicode MS"/>
          <w:lang w:val="ru-RU"/>
        </w:rPr>
        <w:t>Музыка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Музыка в жизни человека.</w:t>
      </w:r>
      <w:r w:rsidRPr="006C393A">
        <w:rPr>
          <w:rStyle w:val="Zag11"/>
          <w:rFonts w:ascii="Times New Roman" w:eastAsia="@Arial Unicode MS" w:hAnsi="Times New Roman"/>
          <w:color w:val="000000"/>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Основные закономерности музыкального искусства.</w:t>
      </w:r>
      <w:r w:rsidRPr="006C393A">
        <w:rPr>
          <w:rStyle w:val="Zag11"/>
          <w:rFonts w:ascii="Times New Roman" w:eastAsia="@Arial Unicode MS" w:hAnsi="Times New Roman"/>
          <w:color w:val="000000"/>
          <w:sz w:val="24"/>
          <w:szCs w:val="24"/>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lastRenderedPageBreak/>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Формы построения музыки как обобщённое выражение художественно-образного содержания произведений. Формы одночастные, двух</w:t>
      </w:r>
      <w:r w:rsidRPr="006C393A">
        <w:rPr>
          <w:rStyle w:val="Zag11"/>
          <w:rFonts w:ascii="Times New Roman" w:eastAsia="@Arial Unicode MS" w:hAnsi="Times New Roman"/>
          <w:color w:val="000000"/>
          <w:sz w:val="24"/>
          <w:szCs w:val="24"/>
        </w:rPr>
        <w:noBreakHyphen/>
        <w:t xml:space="preserve"> и трёхчастные, вариации, рондо и др.</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Музыкальная картина мира.</w:t>
      </w:r>
      <w:r w:rsidRPr="006C393A">
        <w:rPr>
          <w:rStyle w:val="Zag11"/>
          <w:rFonts w:ascii="Times New Roman" w:eastAsia="@Arial Unicode MS" w:hAnsi="Times New Roman"/>
          <w:color w:val="000000"/>
          <w:sz w:val="24"/>
          <w:szCs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6C393A">
        <w:rPr>
          <w:rStyle w:val="Zag11"/>
          <w:rFonts w:ascii="Times New Roman" w:eastAsia="@Arial Unicode MS" w:hAnsi="Times New Roman"/>
          <w:color w:val="000000"/>
          <w:sz w:val="24"/>
          <w:szCs w:val="24"/>
        </w:rPr>
        <w:noBreakHyphen/>
        <w:t xml:space="preserve"> и телепередачи, видеофильмы, звукозаписи (CD, DVD).</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75DC" w:rsidRPr="006C393A" w:rsidRDefault="004275DC" w:rsidP="006C393A">
      <w:pPr>
        <w:pStyle w:val="Zag3"/>
        <w:tabs>
          <w:tab w:val="left" w:leader="dot" w:pos="624"/>
        </w:tabs>
        <w:spacing w:after="0" w:line="240" w:lineRule="auto"/>
        <w:ind w:firstLine="339"/>
        <w:jc w:val="left"/>
        <w:rPr>
          <w:rStyle w:val="Zag11"/>
          <w:rFonts w:eastAsia="@Arial Unicode MS"/>
          <w:i w:val="0"/>
          <w:iCs w:val="0"/>
          <w:lang w:val="ru-RU"/>
        </w:rPr>
      </w:pPr>
      <w:r w:rsidRPr="006C393A">
        <w:rPr>
          <w:rStyle w:val="Zag11"/>
          <w:rFonts w:eastAsia="@Arial Unicode MS"/>
          <w:i w:val="0"/>
          <w:iCs w:val="0"/>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r w:rsidRPr="006C393A">
        <w:rPr>
          <w:rStyle w:val="Zag11"/>
          <w:rFonts w:eastAsia="@Arial Unicode MS"/>
          <w:lang w:val="ru-RU"/>
        </w:rPr>
        <w:t>Технология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1.Общекультурные и общетрудовые компетенции (знания, умения и способы деятельности). Основы культуры труда, самообслуживания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6C393A">
        <w:rPr>
          <w:rStyle w:val="Zag11"/>
          <w:rFonts w:ascii="Times New Roman" w:eastAsia="@Arial Unicode MS" w:hAnsi="Times New Roman"/>
          <w:i/>
          <w:iCs/>
          <w:color w:val="000000"/>
          <w:sz w:val="24"/>
          <w:szCs w:val="24"/>
        </w:rPr>
        <w:t>архитектура</w:t>
      </w:r>
      <w:r w:rsidRPr="006C393A">
        <w:rPr>
          <w:rStyle w:val="Zag11"/>
          <w:rFonts w:ascii="Times New Roman" w:eastAsia="@Arial Unicode MS" w:hAnsi="Times New Roman"/>
          <w:color w:val="000000"/>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6C393A">
        <w:rPr>
          <w:rStyle w:val="Zag11"/>
          <w:rFonts w:ascii="Times New Roman" w:eastAsia="@Arial Unicode MS" w:hAnsi="Times New Roman"/>
          <w:i/>
          <w:iCs/>
          <w:color w:val="000000"/>
          <w:sz w:val="24"/>
          <w:szCs w:val="24"/>
        </w:rPr>
        <w:t>традиции и творчество мастера в создании предметной среды (общее представление)</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C393A">
        <w:rPr>
          <w:rStyle w:val="Zag11"/>
          <w:rFonts w:ascii="Times New Roman" w:eastAsia="@Arial Unicode MS" w:hAnsi="Times New Roman"/>
          <w:i/>
          <w:iCs/>
          <w:color w:val="000000"/>
          <w:sz w:val="24"/>
          <w:szCs w:val="24"/>
        </w:rPr>
        <w:t>распределение рабочего времени</w:t>
      </w:r>
      <w:r w:rsidRPr="006C393A">
        <w:rPr>
          <w:rStyle w:val="Zag11"/>
          <w:rFonts w:ascii="Times New Roman" w:eastAsia="@Arial Unicode MS" w:hAnsi="Times New Roman"/>
          <w:color w:val="000000"/>
          <w:sz w:val="24"/>
          <w:szCs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2.·Технология ручной обработки материалов. Элементы графической грамоты</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C393A">
        <w:rPr>
          <w:rStyle w:val="Zag11"/>
          <w:rFonts w:ascii="Times New Roman" w:eastAsia="@Arial Unicode MS" w:hAnsi="Times New Roman"/>
          <w:i/>
          <w:iCs/>
          <w:color w:val="000000"/>
          <w:sz w:val="24"/>
          <w:szCs w:val="24"/>
        </w:rPr>
        <w:t>Многообразие материалов и их практическое применение в жизни</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lastRenderedPageBreak/>
        <w:t xml:space="preserve">Подготовка материалов к работе. Экономное расходование материалов. </w:t>
      </w:r>
      <w:r w:rsidRPr="006C393A">
        <w:rPr>
          <w:rStyle w:val="Zag11"/>
          <w:rFonts w:ascii="Times New Roman" w:eastAsia="@Arial Unicode MS" w:hAnsi="Times New Roman"/>
          <w:i/>
          <w:iCs/>
          <w:color w:val="000000"/>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6C393A">
        <w:rPr>
          <w:rStyle w:val="Zag11"/>
          <w:rFonts w:ascii="Times New Roman" w:eastAsia="@Arial Unicode MS" w:hAnsi="Times New Roman"/>
          <w:color w:val="000000"/>
          <w:sz w:val="24"/>
          <w:szCs w:val="24"/>
        </w:rPr>
        <w:t>.</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color w:val="000000"/>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i/>
          <w:iCs/>
          <w:color w:val="00000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6C393A">
        <w:rPr>
          <w:rStyle w:val="Zag11"/>
          <w:rFonts w:ascii="Times New Roman" w:eastAsia="@Arial Unicode MS" w:hAnsi="Times New Roman"/>
          <w:color w:val="000000"/>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6C393A">
        <w:rPr>
          <w:rStyle w:val="Zag11"/>
          <w:rFonts w:ascii="Times New Roman" w:eastAsia="@Arial Unicode MS" w:hAnsi="Times New Roman"/>
          <w:i/>
          <w:iCs/>
          <w:color w:val="000000"/>
          <w:sz w:val="24"/>
          <w:szCs w:val="24"/>
        </w:rPr>
        <w:t>разрыва</w:t>
      </w:r>
      <w:r w:rsidRPr="006C393A">
        <w:rPr>
          <w:rStyle w:val="Zag11"/>
          <w:rFonts w:ascii="Times New Roman" w:eastAsia="@Arial Unicode MS" w:hAnsi="Times New Roman"/>
          <w:color w:val="000000"/>
          <w:sz w:val="24"/>
          <w:szCs w:val="24"/>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3. Конструирование и моделирование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6C393A">
        <w:rPr>
          <w:rStyle w:val="Zag11"/>
          <w:rFonts w:ascii="Times New Roman" w:eastAsia="@Arial Unicode MS" w:hAnsi="Times New Roman"/>
          <w:i/>
          <w:iCs/>
          <w:color w:val="000000"/>
          <w:sz w:val="24"/>
          <w:szCs w:val="24"/>
        </w:rPr>
        <w:t>различные виды конструкций и способы их сборки</w:t>
      </w:r>
      <w:r w:rsidRPr="006C393A">
        <w:rPr>
          <w:rStyle w:val="Zag11"/>
          <w:rFonts w:ascii="Times New Roman" w:eastAsia="@Arial Unicode MS" w:hAnsi="Times New Roman"/>
          <w:color w:val="000000"/>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 xml:space="preserve">Конструирование и моделирование изделий из различных материалов по образцу, рисунку, простейшему </w:t>
      </w:r>
      <w:r w:rsidRPr="006C393A">
        <w:rPr>
          <w:rStyle w:val="Zag11"/>
          <w:rFonts w:ascii="Times New Roman" w:eastAsia="@Arial Unicode MS" w:hAnsi="Times New Roman"/>
          <w:i/>
          <w:iCs/>
          <w:color w:val="000000"/>
          <w:sz w:val="24"/>
          <w:szCs w:val="24"/>
        </w:rPr>
        <w:t>чертежу или эскизу и по заданным условиям (технико-технологическим, функциональным, декоративно-художественным и пр.).</w:t>
      </w:r>
      <w:r w:rsidRPr="006C393A">
        <w:rPr>
          <w:rStyle w:val="Zag11"/>
          <w:rFonts w:ascii="Times New Roman" w:eastAsia="@Arial Unicode MS" w:hAnsi="Times New Roman"/>
          <w:color w:val="000000"/>
          <w:sz w:val="24"/>
          <w:szCs w:val="24"/>
        </w:rPr>
        <w:t xml:space="preserve"> Конструирование и моделирование на компьютере и в интерактивном конструкторе.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4. Практика работы на компьютере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Информация, её отбор, анализ и систематизация. Способы получения, хранения, переработки информации.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6C393A">
        <w:rPr>
          <w:rStyle w:val="Zag11"/>
          <w:rFonts w:ascii="Times New Roman" w:eastAsia="@Arial Unicode MS" w:hAnsi="Times New Roman"/>
          <w:i/>
          <w:iCs/>
          <w:color w:val="000000"/>
          <w:sz w:val="24"/>
          <w:szCs w:val="24"/>
        </w:rPr>
        <w:t>общее представление о правилах клавиатурного письма</w:t>
      </w:r>
      <w:r w:rsidRPr="006C393A">
        <w:rPr>
          <w:rStyle w:val="Zag11"/>
          <w:rFonts w:ascii="Times New Roman" w:eastAsia="@Arial Unicode MS" w:hAnsi="Times New Roman"/>
          <w:color w:val="000000"/>
          <w:sz w:val="24"/>
          <w:szCs w:val="24"/>
        </w:rPr>
        <w:t xml:space="preserve">, пользование мышью, использование простейших средств текстового редактора. </w:t>
      </w:r>
      <w:r w:rsidRPr="006C393A">
        <w:rPr>
          <w:rStyle w:val="Zag11"/>
          <w:rFonts w:ascii="Times New Roman" w:eastAsia="@Arial Unicode MS" w:hAnsi="Times New Roman"/>
          <w:i/>
          <w:iCs/>
          <w:color w:val="000000"/>
          <w:sz w:val="24"/>
          <w:szCs w:val="24"/>
        </w:rPr>
        <w:t>Простейшие приёмы поиска информации: по ключевым словам, каталогам</w:t>
      </w:r>
      <w:r w:rsidRPr="006C393A">
        <w:rPr>
          <w:rStyle w:val="Zag11"/>
          <w:rFonts w:ascii="Times New Roman" w:eastAsia="@Arial Unicode MS" w:hAnsi="Times New Roman"/>
          <w:color w:val="000000"/>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4275DC" w:rsidRPr="006C393A" w:rsidRDefault="004275DC" w:rsidP="006C393A">
      <w:pPr>
        <w:pStyle w:val="Zag3"/>
        <w:tabs>
          <w:tab w:val="left" w:leader="dot" w:pos="624"/>
        </w:tabs>
        <w:spacing w:after="0" w:line="240" w:lineRule="auto"/>
        <w:ind w:firstLine="339"/>
        <w:jc w:val="left"/>
        <w:rPr>
          <w:rStyle w:val="Zag11"/>
          <w:rFonts w:eastAsia="@Arial Unicode MS"/>
          <w:i w:val="0"/>
          <w:iCs w:val="0"/>
          <w:lang w:val="ru-RU"/>
        </w:rPr>
      </w:pPr>
      <w:r w:rsidRPr="006C393A">
        <w:rPr>
          <w:rStyle w:val="Zag11"/>
          <w:rFonts w:eastAsia="@Arial Unicode MS"/>
          <w:i w:val="0"/>
          <w:iCs w:val="0"/>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6C393A">
        <w:rPr>
          <w:rStyle w:val="Zag11"/>
          <w:rFonts w:eastAsia="@Arial Unicode MS"/>
          <w:lang w:val="ru-RU"/>
        </w:rPr>
        <w:t xml:space="preserve">Использование рисунков из ресурса компьютера, программ </w:t>
      </w:r>
      <w:r w:rsidRPr="006C393A">
        <w:rPr>
          <w:rStyle w:val="Zag11"/>
          <w:rFonts w:eastAsia="@Arial Unicode MS"/>
        </w:rPr>
        <w:t>Word</w:t>
      </w:r>
      <w:r w:rsidRPr="006C393A">
        <w:rPr>
          <w:rStyle w:val="Zag11"/>
          <w:rFonts w:eastAsia="@Arial Unicode MS"/>
          <w:lang w:val="ru-RU"/>
        </w:rPr>
        <w:t xml:space="preserve"> и </w:t>
      </w:r>
      <w:r w:rsidRPr="006C393A">
        <w:rPr>
          <w:rStyle w:val="Zag11"/>
          <w:rFonts w:eastAsia="@Arial Unicode MS"/>
        </w:rPr>
        <w:t>PowerPoint</w:t>
      </w:r>
      <w:r w:rsidRPr="006C393A">
        <w:rPr>
          <w:rStyle w:val="Zag11"/>
          <w:rFonts w:eastAsia="@Arial Unicode MS"/>
          <w:i w:val="0"/>
          <w:iCs w:val="0"/>
          <w:lang w:val="ru-RU"/>
        </w:rPr>
        <w:t>.</w:t>
      </w: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p>
    <w:p w:rsidR="004275DC" w:rsidRPr="006C393A" w:rsidRDefault="004275DC" w:rsidP="006C393A">
      <w:pPr>
        <w:pStyle w:val="Zag3"/>
        <w:tabs>
          <w:tab w:val="left" w:leader="dot" w:pos="624"/>
        </w:tabs>
        <w:spacing w:after="0" w:line="240" w:lineRule="auto"/>
        <w:jc w:val="left"/>
        <w:rPr>
          <w:rStyle w:val="Zag11"/>
          <w:rFonts w:eastAsia="@Arial Unicode MS"/>
          <w:lang w:val="ru-RU"/>
        </w:rPr>
      </w:pPr>
      <w:r w:rsidRPr="006C393A">
        <w:rPr>
          <w:rStyle w:val="Zag11"/>
          <w:rFonts w:eastAsia="@Arial Unicode MS"/>
          <w:lang w:val="ru-RU"/>
        </w:rPr>
        <w:t>Физическая культура</w:t>
      </w: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Знания о физической культуре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Физическая культура. </w:t>
      </w:r>
      <w:r w:rsidRPr="006C393A">
        <w:rPr>
          <w:rStyle w:val="Zag11"/>
          <w:rFonts w:ascii="Times New Roman" w:eastAsia="@Arial Unicode MS" w:hAnsi="Times New Roman"/>
          <w:color w:val="000000"/>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lastRenderedPageBreak/>
        <w:t xml:space="preserve">Из истории физической культуры. </w:t>
      </w:r>
      <w:r w:rsidRPr="006C393A">
        <w:rPr>
          <w:rStyle w:val="Zag11"/>
          <w:rFonts w:ascii="Times New Roman" w:eastAsia="@Arial Unicode MS" w:hAnsi="Times New Roman"/>
          <w:color w:val="000000"/>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Физические упражнения. </w:t>
      </w:r>
      <w:r w:rsidRPr="006C393A">
        <w:rPr>
          <w:rStyle w:val="Zag11"/>
          <w:rFonts w:ascii="Times New Roman" w:eastAsia="@Arial Unicode MS" w:hAnsi="Times New Roman"/>
          <w:color w:val="000000"/>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b w:val="0"/>
          <w:bCs w:val="0"/>
          <w:i w:val="0"/>
          <w:iCs w:val="0"/>
          <w:sz w:val="24"/>
          <w:szCs w:val="24"/>
          <w:lang w:val="ru-RU"/>
        </w:rPr>
        <w:t>Физическая нагрузка и её влияние на повышение частоты сердечных сокращений.</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Способы физкультурной деятельности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Самостоятельные занятия. </w:t>
      </w:r>
      <w:r w:rsidRPr="006C393A">
        <w:rPr>
          <w:rStyle w:val="Zag11"/>
          <w:rFonts w:ascii="Times New Roman" w:eastAsia="@Arial Unicode MS" w:hAnsi="Times New Roman"/>
          <w:color w:val="000000"/>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b/>
          <w:bCs/>
          <w:color w:val="000000"/>
          <w:sz w:val="24"/>
          <w:szCs w:val="24"/>
        </w:rPr>
        <w:t xml:space="preserve">Самостоятельные наблюдения за физическим развитием и физической подготовленностью. </w:t>
      </w:r>
      <w:r w:rsidRPr="006C393A">
        <w:rPr>
          <w:rStyle w:val="Zag11"/>
          <w:rFonts w:ascii="Times New Roman" w:eastAsia="@Arial Unicode MS" w:hAnsi="Times New Roman"/>
          <w:color w:val="000000"/>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i w:val="0"/>
          <w:iCs w:val="0"/>
          <w:sz w:val="24"/>
          <w:szCs w:val="24"/>
          <w:lang w:val="ru-RU"/>
        </w:rPr>
        <w:t xml:space="preserve">Самостоятельные игры и развлечения. </w:t>
      </w:r>
      <w:r w:rsidRPr="006C393A">
        <w:rPr>
          <w:rStyle w:val="Zag11"/>
          <w:rFonts w:ascii="Times New Roman" w:eastAsia="@Arial Unicode MS" w:hAnsi="Times New Roman" w:cs="Times New Roman"/>
          <w:b w:val="0"/>
          <w:bCs w:val="0"/>
          <w:i w:val="0"/>
          <w:iCs w:val="0"/>
          <w:sz w:val="24"/>
          <w:szCs w:val="24"/>
          <w:lang w:val="ru-RU"/>
        </w:rPr>
        <w:t>Организация и проведение подвижных игр (на спортивных площадках и в спортивных залах).</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Физическое совершенствование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b/>
          <w:bCs/>
          <w:color w:val="000000"/>
          <w:sz w:val="24"/>
          <w:szCs w:val="24"/>
        </w:rPr>
        <w:t xml:space="preserve">Физкультурно-оздоровительная деятельность. </w:t>
      </w:r>
      <w:r w:rsidRPr="006C393A">
        <w:rPr>
          <w:rStyle w:val="Zag11"/>
          <w:rFonts w:ascii="Times New Roman" w:eastAsia="@Arial Unicode MS" w:hAnsi="Times New Roman"/>
          <w:color w:val="000000"/>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color w:val="000000"/>
          <w:sz w:val="24"/>
          <w:szCs w:val="24"/>
        </w:rPr>
      </w:pPr>
      <w:r w:rsidRPr="006C393A">
        <w:rPr>
          <w:rStyle w:val="Zag11"/>
          <w:rFonts w:ascii="Times New Roman" w:eastAsia="@Arial Unicode MS" w:hAnsi="Times New Roman"/>
          <w:color w:val="000000"/>
          <w:sz w:val="24"/>
          <w:szCs w:val="24"/>
        </w:rPr>
        <w:t>Комплексы упражнений на развитие физических качеств.</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color w:val="000000"/>
          <w:sz w:val="24"/>
          <w:szCs w:val="24"/>
        </w:rPr>
        <w:t>Комплексы дыхательных упражнений. Гимнастика для глаз.</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b/>
          <w:bCs/>
          <w:color w:val="000000"/>
          <w:sz w:val="24"/>
          <w:szCs w:val="24"/>
        </w:rPr>
        <w:t xml:space="preserve">Спортивно-оздоровительная деятельность. </w:t>
      </w:r>
      <w:r w:rsidRPr="006C393A">
        <w:rPr>
          <w:rStyle w:val="Zag11"/>
          <w:rFonts w:ascii="Times New Roman" w:eastAsia="@Arial Unicode MS" w:hAnsi="Times New Roman"/>
          <w:b/>
          <w:bCs/>
          <w:i/>
          <w:iCs/>
          <w:color w:val="000000"/>
          <w:sz w:val="24"/>
          <w:szCs w:val="24"/>
        </w:rPr>
        <w:t xml:space="preserve">Гимнастика с основами акробатики. </w:t>
      </w:r>
      <w:r w:rsidRPr="006C393A">
        <w:rPr>
          <w:rStyle w:val="Zag11"/>
          <w:rFonts w:ascii="Times New Roman" w:eastAsia="@Arial Unicode MS" w:hAnsi="Times New Roman"/>
          <w:i/>
          <w:iCs/>
          <w:color w:val="000000"/>
          <w:sz w:val="24"/>
          <w:szCs w:val="24"/>
        </w:rPr>
        <w:t xml:space="preserve">Организующие команды и приёмы. </w:t>
      </w:r>
      <w:r w:rsidRPr="006C393A">
        <w:rPr>
          <w:rStyle w:val="Zag11"/>
          <w:rFonts w:ascii="Times New Roman" w:eastAsia="@Arial Unicode MS" w:hAnsi="Times New Roman"/>
          <w:color w:val="000000"/>
          <w:sz w:val="24"/>
          <w:szCs w:val="24"/>
        </w:rPr>
        <w:t>Строевые действия в шеренге и колонне; выполнение строевых команд.</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Акробатические упражнения. </w:t>
      </w:r>
      <w:r w:rsidRPr="006C393A">
        <w:rPr>
          <w:rStyle w:val="Zag11"/>
          <w:rFonts w:ascii="Times New Roman" w:eastAsia="@Arial Unicode MS" w:hAnsi="Times New Roman"/>
          <w:color w:val="000000"/>
          <w:sz w:val="24"/>
          <w:szCs w:val="24"/>
        </w:rPr>
        <w:t>Упоры; седы; упражнения в группировке; перекаты; стойка на лопатках; кувырки вперёд и назад; гимнастический мост.</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Акробатические комбинации. </w:t>
      </w:r>
      <w:r w:rsidRPr="006C393A">
        <w:rPr>
          <w:rStyle w:val="Zag11"/>
          <w:rFonts w:ascii="Times New Roman" w:eastAsia="@Arial Unicode MS" w:hAnsi="Times New Roman"/>
          <w:color w:val="000000"/>
          <w:sz w:val="24"/>
          <w:szCs w:val="24"/>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Упражнения на низкой гимнастической перекладине: </w:t>
      </w:r>
      <w:r w:rsidRPr="006C393A">
        <w:rPr>
          <w:rStyle w:val="Zag11"/>
          <w:rFonts w:ascii="Times New Roman" w:eastAsia="@Arial Unicode MS" w:hAnsi="Times New Roman"/>
          <w:color w:val="000000"/>
          <w:sz w:val="24"/>
          <w:szCs w:val="24"/>
        </w:rPr>
        <w:t>висы, перемахи.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Гимнастическая комбинация. </w:t>
      </w:r>
      <w:r w:rsidRPr="006C393A">
        <w:rPr>
          <w:rStyle w:val="Zag11"/>
          <w:rFonts w:ascii="Times New Roman" w:eastAsia="@Arial Unicode MS" w:hAnsi="Times New Roman"/>
          <w:color w:val="000000"/>
          <w:sz w:val="24"/>
          <w:szCs w:val="24"/>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Опорный прыжок </w:t>
      </w:r>
      <w:r w:rsidRPr="006C393A">
        <w:rPr>
          <w:rStyle w:val="Zag11"/>
          <w:rFonts w:ascii="Times New Roman" w:eastAsia="@Arial Unicode MS" w:hAnsi="Times New Roman"/>
          <w:color w:val="000000"/>
          <w:sz w:val="24"/>
          <w:szCs w:val="24"/>
        </w:rPr>
        <w:t>с разбега через гимнастического козла.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i/>
          <w:iCs/>
          <w:color w:val="000000"/>
          <w:sz w:val="24"/>
          <w:szCs w:val="24"/>
        </w:rPr>
        <w:t xml:space="preserve">Гимнастические упражнения прикладного характера. </w:t>
      </w:r>
      <w:r w:rsidRPr="006C393A">
        <w:rPr>
          <w:rStyle w:val="Zag11"/>
          <w:rFonts w:ascii="Times New Roman" w:eastAsia="@Arial Unicode MS" w:hAnsi="Times New Roman"/>
          <w:color w:val="000000"/>
          <w:sz w:val="24"/>
          <w:szCs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b/>
          <w:bCs/>
          <w:i/>
          <w:iCs/>
          <w:color w:val="000000"/>
          <w:sz w:val="24"/>
          <w:szCs w:val="24"/>
        </w:rPr>
        <w:t xml:space="preserve">Лёгкая атлетика. </w:t>
      </w:r>
      <w:r w:rsidRPr="006C393A">
        <w:rPr>
          <w:rStyle w:val="Zag11"/>
          <w:rFonts w:ascii="Times New Roman" w:eastAsia="@Arial Unicode MS" w:hAnsi="Times New Roman"/>
          <w:i/>
          <w:iCs/>
          <w:color w:val="000000"/>
          <w:sz w:val="24"/>
          <w:szCs w:val="24"/>
        </w:rPr>
        <w:t xml:space="preserve">Беговые упражнения: </w:t>
      </w:r>
      <w:r w:rsidRPr="006C393A">
        <w:rPr>
          <w:rStyle w:val="Zag11"/>
          <w:rFonts w:ascii="Times New Roman" w:eastAsia="@Arial Unicode MS" w:hAnsi="Times New Roman"/>
          <w:color w:val="000000"/>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Прыжковые упражнения: </w:t>
      </w:r>
      <w:r w:rsidRPr="006C393A">
        <w:rPr>
          <w:rStyle w:val="Zag11"/>
          <w:rFonts w:ascii="Times New Roman" w:eastAsia="@Arial Unicode MS" w:hAnsi="Times New Roman"/>
          <w:color w:val="000000"/>
          <w:sz w:val="24"/>
          <w:szCs w:val="24"/>
        </w:rPr>
        <w:t>на одной ноге и двух ногах на месте и с продвижением; в длину и высоту; спрыгивание и запрыгивание.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Броски: </w:t>
      </w:r>
      <w:r w:rsidRPr="006C393A">
        <w:rPr>
          <w:rStyle w:val="Zag11"/>
          <w:rFonts w:ascii="Times New Roman" w:eastAsia="@Arial Unicode MS" w:hAnsi="Times New Roman"/>
          <w:color w:val="000000"/>
          <w:sz w:val="24"/>
          <w:szCs w:val="24"/>
        </w:rPr>
        <w:t>большого мяча (1 кг) на дальность разными способами.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i/>
          <w:iCs/>
          <w:color w:val="000000"/>
          <w:sz w:val="24"/>
          <w:szCs w:val="24"/>
        </w:rPr>
        <w:t xml:space="preserve">Метание: </w:t>
      </w:r>
      <w:r w:rsidRPr="006C393A">
        <w:rPr>
          <w:rStyle w:val="Zag11"/>
          <w:rFonts w:ascii="Times New Roman" w:eastAsia="@Arial Unicode MS" w:hAnsi="Times New Roman"/>
          <w:color w:val="000000"/>
          <w:sz w:val="24"/>
          <w:szCs w:val="24"/>
        </w:rPr>
        <w:t>малого мяча в вертикальную цель и на дальность.</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 xml:space="preserve">Лыжные гонки. </w:t>
      </w:r>
      <w:r w:rsidRPr="006C393A">
        <w:rPr>
          <w:rStyle w:val="Zag11"/>
          <w:rFonts w:ascii="Times New Roman" w:eastAsia="@Arial Unicode MS" w:hAnsi="Times New Roman"/>
          <w:color w:val="000000"/>
          <w:sz w:val="24"/>
          <w:szCs w:val="24"/>
        </w:rPr>
        <w:t>Передвижение на лыжах; повороты; спуски; подъёмы; торможение.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i/>
          <w:iCs/>
          <w:color w:val="000000"/>
          <w:sz w:val="24"/>
          <w:szCs w:val="24"/>
        </w:rPr>
      </w:pPr>
      <w:r w:rsidRPr="006C393A">
        <w:rPr>
          <w:rStyle w:val="Zag11"/>
          <w:rFonts w:ascii="Times New Roman" w:eastAsia="@Arial Unicode MS" w:hAnsi="Times New Roman"/>
          <w:b/>
          <w:bCs/>
          <w:i/>
          <w:iCs/>
          <w:color w:val="000000"/>
          <w:sz w:val="24"/>
          <w:szCs w:val="24"/>
        </w:rPr>
        <w:t xml:space="preserve">Плавание. </w:t>
      </w:r>
      <w:r w:rsidRPr="006C393A">
        <w:rPr>
          <w:rStyle w:val="Zag11"/>
          <w:rFonts w:ascii="Times New Roman" w:eastAsia="@Arial Unicode MS" w:hAnsi="Times New Roman"/>
          <w:i/>
          <w:iCs/>
          <w:color w:val="000000"/>
          <w:sz w:val="24"/>
          <w:szCs w:val="24"/>
        </w:rPr>
        <w:t xml:space="preserve">Подводящие упражнения: </w:t>
      </w:r>
      <w:r w:rsidRPr="006C393A">
        <w:rPr>
          <w:rStyle w:val="Zag11"/>
          <w:rFonts w:ascii="Times New Roman" w:eastAsia="@Arial Unicode MS" w:hAnsi="Times New Roman"/>
          <w:color w:val="000000"/>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6C393A">
        <w:rPr>
          <w:rStyle w:val="Zag11"/>
          <w:rFonts w:ascii="Times New Roman" w:eastAsia="@Arial Unicode MS" w:hAnsi="Times New Roman"/>
          <w:i/>
          <w:iCs/>
          <w:color w:val="000000"/>
          <w:sz w:val="24"/>
          <w:szCs w:val="24"/>
        </w:rPr>
        <w:t xml:space="preserve">Проплывание учебных дистанций: </w:t>
      </w:r>
      <w:r w:rsidRPr="006C393A">
        <w:rPr>
          <w:rStyle w:val="Zag11"/>
          <w:rFonts w:ascii="Times New Roman" w:eastAsia="@Arial Unicode MS" w:hAnsi="Times New Roman"/>
          <w:color w:val="000000"/>
          <w:sz w:val="24"/>
          <w:szCs w:val="24"/>
        </w:rPr>
        <w:t>произвольным способом.</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b/>
          <w:bCs/>
          <w:i/>
          <w:iCs/>
          <w:color w:val="000000"/>
          <w:sz w:val="24"/>
          <w:szCs w:val="24"/>
        </w:rPr>
        <w:lastRenderedPageBreak/>
        <w:t xml:space="preserve">Подвижные и спортивные игры. </w:t>
      </w:r>
      <w:r w:rsidRPr="006C393A">
        <w:rPr>
          <w:rStyle w:val="Zag11"/>
          <w:rFonts w:ascii="Times New Roman" w:eastAsia="@Arial Unicode MS" w:hAnsi="Times New Roman"/>
          <w:i/>
          <w:iCs/>
          <w:color w:val="000000"/>
          <w:sz w:val="24"/>
          <w:szCs w:val="24"/>
        </w:rPr>
        <w:t xml:space="preserve">На материале гимнастики с основами акробатики: </w:t>
      </w:r>
      <w:r w:rsidRPr="006C393A">
        <w:rPr>
          <w:rStyle w:val="Zag11"/>
          <w:rFonts w:ascii="Times New Roman" w:eastAsia="@Arial Unicode MS" w:hAnsi="Times New Roman"/>
          <w:color w:val="000000"/>
          <w:sz w:val="24"/>
          <w:szCs w:val="24"/>
        </w:rPr>
        <w:t>игровые задания с использованием строевых упражнений, упражнений на внимание, силу, ловкость и координацию.</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На материале лёгкой атлетики: </w:t>
      </w:r>
      <w:r w:rsidRPr="006C393A">
        <w:rPr>
          <w:rStyle w:val="Zag11"/>
          <w:rFonts w:ascii="Times New Roman" w:eastAsia="@Arial Unicode MS" w:hAnsi="Times New Roman"/>
          <w:color w:val="000000"/>
          <w:sz w:val="24"/>
          <w:szCs w:val="24"/>
        </w:rPr>
        <w:t>прыжки, бег, метания и броски; упражнения на координацию, выносливость и быстроту.</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На материале лыжной подготовки: </w:t>
      </w:r>
      <w:r w:rsidRPr="006C393A">
        <w:rPr>
          <w:rStyle w:val="Zag11"/>
          <w:rFonts w:ascii="Times New Roman" w:eastAsia="@Arial Unicode MS" w:hAnsi="Times New Roman"/>
          <w:color w:val="000000"/>
          <w:sz w:val="24"/>
          <w:szCs w:val="24"/>
        </w:rPr>
        <w:t>эстафеты в передвижении на лыжах, упражнения на выносливость и координацию.</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На материале спортивных игр:</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Футбол: </w:t>
      </w:r>
      <w:r w:rsidRPr="006C393A">
        <w:rPr>
          <w:rStyle w:val="Zag11"/>
          <w:rFonts w:ascii="Times New Roman" w:eastAsia="@Arial Unicode MS" w:hAnsi="Times New Roman"/>
          <w:color w:val="000000"/>
          <w:sz w:val="24"/>
          <w:szCs w:val="24"/>
        </w:rPr>
        <w:t>удар по неподвижному и катящемуся мячу; остановка мяча; ведение мяча; подвижные игры на материале футбола.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Баскетбол: </w:t>
      </w:r>
      <w:r w:rsidRPr="006C393A">
        <w:rPr>
          <w:rStyle w:val="Zag11"/>
          <w:rFonts w:ascii="Times New Roman" w:eastAsia="@Arial Unicode MS" w:hAnsi="Times New Roman"/>
          <w:color w:val="000000"/>
          <w:sz w:val="24"/>
          <w:szCs w:val="24"/>
        </w:rPr>
        <w:t>специальные передвижения без мяча; ведение мяча; броски мяча в корзину; подвижные игры на материале баскетбола.</w:t>
      </w:r>
    </w:p>
    <w:p w:rsidR="004275DC" w:rsidRPr="006C393A" w:rsidRDefault="004275DC" w:rsidP="006C393A">
      <w:pPr>
        <w:pStyle w:val="zag4"/>
        <w:tabs>
          <w:tab w:val="left" w:leader="dot" w:pos="624"/>
        </w:tabs>
        <w:spacing w:line="240" w:lineRule="auto"/>
        <w:ind w:firstLine="339"/>
        <w:jc w:val="left"/>
        <w:rPr>
          <w:rStyle w:val="Zag11"/>
          <w:rFonts w:ascii="Times New Roman" w:eastAsia="@Arial Unicode MS" w:hAnsi="Times New Roman" w:cs="Times New Roman"/>
          <w:b w:val="0"/>
          <w:bCs w:val="0"/>
          <w:i w:val="0"/>
          <w:iCs w:val="0"/>
          <w:sz w:val="24"/>
          <w:szCs w:val="24"/>
          <w:lang w:val="ru-RU"/>
        </w:rPr>
      </w:pPr>
      <w:r w:rsidRPr="006C393A">
        <w:rPr>
          <w:rStyle w:val="Zag11"/>
          <w:rFonts w:ascii="Times New Roman" w:eastAsia="@Arial Unicode MS" w:hAnsi="Times New Roman" w:cs="Times New Roman"/>
          <w:b w:val="0"/>
          <w:bCs w:val="0"/>
          <w:sz w:val="24"/>
          <w:szCs w:val="24"/>
          <w:lang w:val="ru-RU"/>
        </w:rPr>
        <w:t xml:space="preserve">Волейбол: </w:t>
      </w:r>
      <w:r w:rsidRPr="006C393A">
        <w:rPr>
          <w:rStyle w:val="Zag11"/>
          <w:rFonts w:ascii="Times New Roman" w:eastAsia="@Arial Unicode MS" w:hAnsi="Times New Roman" w:cs="Times New Roman"/>
          <w:b w:val="0"/>
          <w:bCs w:val="0"/>
          <w:i w:val="0"/>
          <w:iCs w:val="0"/>
          <w:sz w:val="24"/>
          <w:szCs w:val="24"/>
          <w:lang w:val="ru-RU"/>
        </w:rPr>
        <w:t>подбрасывание мяча; подача мяча; приём и передача мяча; подвижные игры на материале волейбола. Подвижные игры разных народов.</w:t>
      </w:r>
    </w:p>
    <w:p w:rsidR="004275DC" w:rsidRPr="006C393A" w:rsidRDefault="004275DC" w:rsidP="006C393A">
      <w:pPr>
        <w:pStyle w:val="zag4"/>
        <w:tabs>
          <w:tab w:val="left" w:leader="dot" w:pos="624"/>
        </w:tabs>
        <w:spacing w:line="240" w:lineRule="auto"/>
        <w:jc w:val="left"/>
        <w:rPr>
          <w:rStyle w:val="Zag11"/>
          <w:rFonts w:ascii="Times New Roman" w:hAnsi="Times New Roman" w:cs="Times New Roman"/>
          <w:sz w:val="24"/>
          <w:szCs w:val="24"/>
          <w:lang w:val="ru-RU"/>
        </w:rPr>
      </w:pPr>
    </w:p>
    <w:p w:rsidR="004275DC" w:rsidRPr="006C393A" w:rsidRDefault="004275DC" w:rsidP="006C393A">
      <w:pPr>
        <w:pStyle w:val="zag4"/>
        <w:tabs>
          <w:tab w:val="left" w:leader="dot" w:pos="624"/>
        </w:tabs>
        <w:spacing w:line="240" w:lineRule="auto"/>
        <w:jc w:val="left"/>
        <w:rPr>
          <w:rStyle w:val="Zag11"/>
          <w:rFonts w:ascii="Times New Roman" w:eastAsia="@Arial Unicode MS" w:hAnsi="Times New Roman" w:cs="Times New Roman"/>
          <w:sz w:val="24"/>
          <w:szCs w:val="24"/>
          <w:lang w:val="ru-RU"/>
        </w:rPr>
      </w:pPr>
      <w:r w:rsidRPr="006C393A">
        <w:rPr>
          <w:rStyle w:val="Zag11"/>
          <w:rFonts w:ascii="Times New Roman" w:eastAsia="@Arial Unicode MS" w:hAnsi="Times New Roman" w:cs="Times New Roman"/>
          <w:sz w:val="24"/>
          <w:szCs w:val="24"/>
          <w:lang w:val="ru-RU"/>
        </w:rPr>
        <w:t>Общеразвивающие упражнения</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b/>
          <w:bCs/>
          <w:color w:val="000000"/>
          <w:sz w:val="24"/>
          <w:szCs w:val="24"/>
        </w:rPr>
        <w:t>На материале гимнастики с основами акробатики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Развитие гибкости: </w:t>
      </w:r>
      <w:r w:rsidRPr="006C393A">
        <w:rPr>
          <w:rStyle w:val="Zag11"/>
          <w:rFonts w:ascii="Times New Roman" w:eastAsia="@Arial Unicode MS" w:hAnsi="Times New Roman"/>
          <w:color w:val="000000"/>
          <w:sz w:val="24"/>
          <w:szCs w:val="24"/>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Развитие координации: </w:t>
      </w:r>
      <w:r w:rsidRPr="006C393A">
        <w:rPr>
          <w:rStyle w:val="Zag11"/>
          <w:rFonts w:ascii="Times New Roman" w:eastAsia="@Arial Unicode MS" w:hAnsi="Times New Roman"/>
          <w:color w:val="000000"/>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Формирование осанки: </w:t>
      </w:r>
      <w:r w:rsidRPr="006C393A">
        <w:rPr>
          <w:rStyle w:val="Zag11"/>
          <w:rFonts w:ascii="Times New Roman" w:eastAsia="@Arial Unicode MS" w:hAnsi="Times New Roman"/>
          <w:color w:val="000000"/>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i/>
          <w:iCs/>
          <w:color w:val="000000"/>
          <w:sz w:val="24"/>
          <w:szCs w:val="24"/>
        </w:rPr>
        <w:t xml:space="preserve">Развитие силовых способностей: </w:t>
      </w:r>
      <w:r w:rsidRPr="006C393A">
        <w:rPr>
          <w:rStyle w:val="Zag11"/>
          <w:rFonts w:ascii="Times New Roman" w:eastAsia="@Arial Unicode MS" w:hAnsi="Times New Roman"/>
          <w:color w:val="000000"/>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6C393A">
        <w:rPr>
          <w:rStyle w:val="Zag11"/>
          <w:rFonts w:ascii="Times New Roman" w:eastAsia="@Arial Unicode MS" w:hAnsi="Times New Roman"/>
          <w:color w:val="000000"/>
          <w:sz w:val="24"/>
          <w:szCs w:val="24"/>
        </w:rPr>
        <w:noBreakHyphen/>
        <w:t>вперёд толчком одной ногой и двумя ногами о гимнастический мостик; переноска партнёра в парах.</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b/>
          <w:bCs/>
          <w:color w:val="000000"/>
          <w:sz w:val="24"/>
          <w:szCs w:val="24"/>
        </w:rPr>
        <w:t>На материале лёгкой атлетики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lastRenderedPageBreak/>
        <w:t xml:space="preserve">Развитие координации: </w:t>
      </w:r>
      <w:r w:rsidRPr="006C393A">
        <w:rPr>
          <w:rStyle w:val="Zag11"/>
          <w:rFonts w:ascii="Times New Roman" w:eastAsia="@Arial Unicode MS" w:hAnsi="Times New Roman"/>
          <w:color w:val="000000"/>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Развитие быстроты: </w:t>
      </w:r>
      <w:r w:rsidRPr="006C393A">
        <w:rPr>
          <w:rStyle w:val="Zag11"/>
          <w:rFonts w:ascii="Times New Roman" w:eastAsia="@Arial Unicode MS" w:hAnsi="Times New Roman"/>
          <w:color w:val="000000"/>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Развитие выносливости: </w:t>
      </w:r>
      <w:r w:rsidRPr="006C393A">
        <w:rPr>
          <w:rStyle w:val="Zag11"/>
          <w:rFonts w:ascii="Times New Roman" w:eastAsia="@Arial Unicode MS" w:hAnsi="Times New Roman"/>
          <w:color w:val="000000"/>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6C393A">
        <w:rPr>
          <w:rStyle w:val="Zag11"/>
          <w:rFonts w:ascii="Times New Roman" w:eastAsia="@Arial Unicode MS" w:hAnsi="Times New Roman"/>
          <w:color w:val="000000"/>
          <w:sz w:val="24"/>
          <w:szCs w:val="24"/>
        </w:rPr>
        <w:noBreakHyphen/>
        <w:t>минутный бег.</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i/>
          <w:iCs/>
          <w:color w:val="000000"/>
          <w:sz w:val="24"/>
          <w:szCs w:val="24"/>
        </w:rPr>
        <w:t xml:space="preserve">Развитие силовых способностей: </w:t>
      </w:r>
      <w:r w:rsidRPr="006C393A">
        <w:rPr>
          <w:rStyle w:val="Zag11"/>
          <w:rFonts w:ascii="Times New Roman" w:eastAsia="@Arial Unicode MS" w:hAnsi="Times New Roman"/>
          <w:color w:val="000000"/>
          <w:sz w:val="24"/>
          <w:szCs w:val="24"/>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b/>
          <w:bCs/>
          <w:color w:val="000000"/>
          <w:sz w:val="24"/>
          <w:szCs w:val="24"/>
        </w:rPr>
        <w:t>На материале лыжных гонок</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i/>
          <w:iCs/>
          <w:color w:val="000000"/>
          <w:sz w:val="24"/>
          <w:szCs w:val="24"/>
        </w:rPr>
      </w:pPr>
      <w:r w:rsidRPr="006C393A">
        <w:rPr>
          <w:rStyle w:val="Zag11"/>
          <w:rFonts w:ascii="Times New Roman" w:eastAsia="@Arial Unicode MS" w:hAnsi="Times New Roman"/>
          <w:i/>
          <w:iCs/>
          <w:color w:val="000000"/>
          <w:sz w:val="24"/>
          <w:szCs w:val="24"/>
        </w:rPr>
        <w:t xml:space="preserve">Развитие координации: </w:t>
      </w:r>
      <w:r w:rsidRPr="006C393A">
        <w:rPr>
          <w:rStyle w:val="Zag11"/>
          <w:rFonts w:ascii="Times New Roman" w:eastAsia="@Arial Unicode MS" w:hAnsi="Times New Roman"/>
          <w:color w:val="000000"/>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75DC" w:rsidRPr="006C393A" w:rsidRDefault="004275DC" w:rsidP="006C393A">
      <w:pPr>
        <w:tabs>
          <w:tab w:val="left" w:leader="dot" w:pos="624"/>
        </w:tabs>
        <w:spacing w:after="0" w:line="240" w:lineRule="auto"/>
        <w:ind w:firstLine="339"/>
        <w:rPr>
          <w:rStyle w:val="Zag11"/>
          <w:rFonts w:ascii="Times New Roman" w:eastAsia="@Arial Unicode MS" w:hAnsi="Times New Roman"/>
          <w:b/>
          <w:bCs/>
          <w:color w:val="000000"/>
          <w:sz w:val="24"/>
          <w:szCs w:val="24"/>
        </w:rPr>
      </w:pPr>
      <w:r w:rsidRPr="006C393A">
        <w:rPr>
          <w:rStyle w:val="Zag11"/>
          <w:rFonts w:ascii="Times New Roman" w:eastAsia="@Arial Unicode MS" w:hAnsi="Times New Roman"/>
          <w:i/>
          <w:iCs/>
          <w:color w:val="000000"/>
          <w:sz w:val="24"/>
          <w:szCs w:val="24"/>
        </w:rPr>
        <w:t xml:space="preserve">Развитие выносливости: </w:t>
      </w:r>
      <w:r w:rsidRPr="006C393A">
        <w:rPr>
          <w:rStyle w:val="Zag11"/>
          <w:rFonts w:ascii="Times New Roman" w:eastAsia="@Arial Unicode MS" w:hAnsi="Times New Roman"/>
          <w:color w:val="000000"/>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2.3.Программа духовно-нравственного развития, воспитания обучающихся на ступени начального общего образования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Пояснительная записка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Вопрос духовно-нравственного воспитания детей является одной из ключевых проблем, стоящих перед каждым родителем, обществом и государством в целом.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Воспитать личность – это значит дать хорошее образование, научить стремлению к активности, ответственности, труду и творчеству.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Нормативно-правовой и документальной основой Программы духовно-нравственного развития и воспитания обучающихся на ступени начального общего образования  (далее Программа) являются: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Закон Российской Федерации «Об образовании»,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Федеральный Государственный Образовательный Стандарт второго поколения,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Концепция духовно-нравственного развития и воспитания личности гражданина России  (далее — Концепция).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Для русского человека эти традиции коренятся в Православии – государствообразующей и культурообразующей духовной среде России.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Программа  направлена на преодоление кризисных явлений в со</w:t>
      </w:r>
      <w:r w:rsidRPr="006C393A">
        <w:rPr>
          <w:rFonts w:ascii="Times New Roman" w:hAnsi="Times New Roman"/>
          <w:sz w:val="24"/>
          <w:szCs w:val="24"/>
        </w:rPr>
        <w:softHyphen/>
        <w:t>циальной сфере, а также стабилизацию духовно-нравственной си</w:t>
      </w:r>
      <w:r w:rsidRPr="006C393A">
        <w:rPr>
          <w:rFonts w:ascii="Times New Roman" w:hAnsi="Times New Roman"/>
          <w:sz w:val="24"/>
          <w:szCs w:val="24"/>
        </w:rPr>
        <w:softHyphen/>
        <w:t>туации в семье и школе, обеспечению преемственности воспита</w:t>
      </w:r>
      <w:r w:rsidRPr="006C393A">
        <w:rPr>
          <w:rFonts w:ascii="Times New Roman" w:hAnsi="Times New Roman"/>
          <w:sz w:val="24"/>
          <w:szCs w:val="24"/>
        </w:rPr>
        <w:softHyphen/>
        <w:t>тельных мероприятии, на координацию педагогической и просветительской деятельности семьи и  школы, на формирование морально-нравственного, личностно развивающего, социально открытого уклада школьной жизни. В Программе определены основные пути развития системы духовно-нравственного и патриотическо</w:t>
      </w:r>
      <w:r w:rsidRPr="006C393A">
        <w:rPr>
          <w:rFonts w:ascii="Times New Roman" w:hAnsi="Times New Roman"/>
          <w:sz w:val="24"/>
          <w:szCs w:val="24"/>
        </w:rPr>
        <w:softHyphen/>
        <w:t>го воспитания, обозначен комплекс мер по обеспечению взаимо</w:t>
      </w:r>
      <w:r w:rsidRPr="006C393A">
        <w:rPr>
          <w:rFonts w:ascii="Times New Roman" w:hAnsi="Times New Roman"/>
          <w:sz w:val="24"/>
          <w:szCs w:val="24"/>
        </w:rPr>
        <w:softHyphen/>
        <w:t>действия в процессе духовно-нравственного просвещения.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ребенка: урочную, внеурочную, внешкольную, семейную, общественно полезную, трудовую, эстетическую, социально коммуникативную и др., - на основе базовых национальных ценностей, традиционных моральных норм, национальных духовных традиций.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ребенка.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все учебное содержание, весь уклад школьной жизни, всю многоплановую деятельность школьника как человека, личности, гражданина. Система национальных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Поэтому программа составлялась на основании концепций УМК  «Перспектива», «Школа России» с учетом опыта организации единого воспитательного пространства школы.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Цель и задачи духовно-нравственного развития и воспитания обучающихся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Духовно-нравственное воспитание - педагогически организованный процесс, направленный на формирование и развитие целостной личности ребенка, который  предполагает освоение ребенком системы общечеловеческих ценностей и культурных, духовных и нравственных ценностей многонационального народа Российской Федерации, отношение его к Родине, обществу, коллективу, людям, к труду, своим обязанностям и к самому себе.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Цель программы: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Чтобы помочь человеку развить в себе вышеперечисленные качества, необходимо ставить конкретные задачи. Для процесса воспитания задача заключается в том, чтобы помочь человеку принять конкретное правило, идею (ценность) как важное основание при выборе поступка. Таким образом, для достижения указанной цели решаются следующие задачи: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формирования личностной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-формировать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-формировать основы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-формировать  нравственный  смысл  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-развивать трудолюбие, способности к преодолению трудностей, целеустремленности и настойчивости в достижении результата;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-учить осознавать ценности человеческой жизни, формировать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формирования социальной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-воспитывать патриотические чувства  (любовь к близким, друзьям, школе, к своей малой родине, к своему народу, к России и действия во благо их, даже вопреки собственным интересам) и гражданской солидарности (долг перед семьёй, предками, страной; чувство личной ответственности за Отечество; признание многообразия и равенства культур и народов единой страны);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-формировать  основы толерантного сознания учащихся;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-формировать у школьников чувства собственного достоинства и понимания необходимости уважать достоинство и свободу самовыражения другого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области формирования семейной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-формировать отношения к семье как к основе российского общества;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-формировать у младшего школьника уважительное  отношения к родителям, осознанное, заботливое  отношения к старшим и младшим;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-знакомить обучающегося с культурно-историческими и этническими традициями российской семьи.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Ценностные установки духовно-нравственного развития и воспитания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В Концепции приведена система базовых национальных ценностей. Критерием систематизации и разделения по определенным группам этих ценностей приняты источники нравственности и человечности, т.е.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Традиционными источниками нравственности являются: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патриотизм - любовь к Родине, своему краю, своему народу, служение Отечеству;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семья - любовь и верность, здоровье, достаток, уважение к родителям, забота о старших и младших, забота о продолжении рода;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труд и творчество - уважение к труду, творчество и созидание, целеустремленность и настойчивость;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наука - ценность знания, стремление к истине, научная картина мира;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искусство и литература - красота, гармония, духовный мир человека, нравственный выбор, смысл жизни, эстетическое развитие;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природа - эволюция, родная земля, заповедная природа, планета Земля, экологическое сознание;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человечество - мир во всем мире, многообразие и уважение культур и народов, прогресс человечества, международное сотрудничество.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Базовые национальные ценности лежат в основе целостного пространства духовно-нравственного развития и воспитания школьников, т. е. уклада школьной жизни, определяющего урочную, внеурочную и внешкольную деятельность обучающихся. 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детско-юношеские движения и организации, учреждений дополнительного образования, культуры и спорта и т.д. Ведущая, содержательно определяющая роль в создании уклада школьной жизни принадлежит субъектам образовательного процесса.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Основные направления и ценностные основы духовно-нравственного развития и воспитания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Организация духовно-нравственного развития и воспитания обучающихся начальной школы в перспективе достижения национального воспитательного идеала осуществляется по следующим направлениям: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-воспитание нравственных чувств и этического сознания.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Ценности: нравственный выбор; жизнь и смысл жизни; справедливость; милосердие; честь; достоинство; уважение родителей;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-воспитание трудолюбия, творческого отношения к учению, труду,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Ценности: уважение к труду; творчество и созидание; стремление к познанию и истине; целеустремленность и  настойчивость, бережливость; трудолюбие;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ценностного отношения к здоровью и здоровому образу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Ценности: здоровье физическое и стремление к здоровому образу жизни, здоровье нравственное нервно-психическое и социально-психологическое;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ценностного отношения к природе, окружающей среде (экологическое воспитание).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Ценности: родная земля; заповедная природа; планета Земля; экологическое сознание.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ценностного отношения к прекрасному, формирование представлений об эстетических идеалах и ценностях (эстетическое воспитание).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Ценности: красота; гармония; духовный мир человека; эстетическое развитие; самовыражение в творчестве и искусстве.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Принципы и особенности организации содержания программы духовно-нравственного развития и воспитания обучающихся</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b/>
          <w:i/>
          <w:sz w:val="24"/>
          <w:szCs w:val="24"/>
        </w:rPr>
        <w:t>Принцип ориентации на идеал.</w:t>
      </w:r>
      <w:r w:rsidRPr="006C393A">
        <w:rPr>
          <w:rFonts w:ascii="Times New Roman" w:eastAsia="@Arial Unicode MS" w:hAnsi="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b/>
          <w:i/>
          <w:sz w:val="24"/>
          <w:szCs w:val="24"/>
        </w:rPr>
        <w:t>Аксиологический принцип.</w:t>
      </w:r>
      <w:r w:rsidRPr="006C393A">
        <w:rPr>
          <w:rFonts w:ascii="Times New Roman" w:eastAsia="@Arial Unicode MS" w:hAnsi="Times New Roman"/>
          <w:sz w:val="24"/>
          <w:szCs w:val="24"/>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Принцип совместной деятельности педагогов и школьников. </w:t>
      </w:r>
      <w:r w:rsidRPr="006C393A">
        <w:rPr>
          <w:rFonts w:ascii="Times New Roman" w:hAnsi="Times New Roman"/>
          <w:sz w:val="24"/>
          <w:szCs w:val="24"/>
        </w:rPr>
        <w:t>Духовно-нравственное развитие, воспитание и социализация гимназистов должны осуществляться только в процессе совместной деятельности учащихся и педагогов: познания, проблемно-ценностного общения, труда, игры, спорта, туризма, художественного творчества, социального творчества – при условии реализации педагогом воспитательного потенциала этой деятельности и превращение учащегося в субъект  этой деятельности. Только здесь у педагога появляется шанс стать для учащегося значимым взрослым. Только в совместной деятельности педагог может создавать благоприятные условия для приобретения учащимися социально значимых знаний, развития их социально значимых отношений и накопления ими опыта социально значимых действий.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Принцип системной организации воспитания.</w:t>
      </w:r>
      <w:r w:rsidRPr="006C393A">
        <w:rPr>
          <w:rFonts w:ascii="Times New Roman" w:hAnsi="Times New Roman"/>
          <w:sz w:val="24"/>
          <w:szCs w:val="24"/>
        </w:rPr>
        <w:t xml:space="preserve"> Ни одно воспитательное средство не может быть хорошим или плохим, если оно взято в отрыве от системы. Воспитательная система нашей школы строится на идеях социально – культурного развития личности. Данный принцип требует рассмотрения всех компонентов воспитания не изолированно, а в их взаимосвязи: четкой ориентации воспитательных мероприятий на цель и задачи воспитания, адекватного подбора содержания и форм воспитания, логичного «перетекания» одних воспитывающих дел в другие.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lastRenderedPageBreak/>
        <w:t>Принцип гуманистической направленности.</w:t>
      </w:r>
      <w:r w:rsidRPr="006C393A">
        <w:rPr>
          <w:rFonts w:ascii="Times New Roman" w:hAnsi="Times New Roman"/>
          <w:sz w:val="24"/>
          <w:szCs w:val="24"/>
        </w:rPr>
        <w:t xml:space="preserve"> Гуманизм полагает человека наивысшей общественной ценностью. В современной школе воспитание должно быть гуманистически ориентирующим, то есть ориентирующим ребенка на ценности гуманизма и ориентированным на ребенка как на главную для воспитателя ценность.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Принцип непрерывного общего развития каждого ребёнка в условиях обучения, идущего впереди развития.</w:t>
      </w:r>
      <w:r w:rsidRPr="006C393A">
        <w:rPr>
          <w:rFonts w:ascii="Times New Roman" w:hAnsi="Times New Roman"/>
          <w:sz w:val="24"/>
          <w:szCs w:val="24"/>
        </w:rPr>
        <w:t xml:space="preserve">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4275DC" w:rsidRPr="006C393A" w:rsidRDefault="004275DC" w:rsidP="006C393A">
      <w:pPr>
        <w:spacing w:after="0" w:line="240" w:lineRule="auto"/>
        <w:rPr>
          <w:rFonts w:ascii="Times New Roman" w:eastAsia="@Arial Unicode MS" w:hAnsi="Times New Roman"/>
          <w:sz w:val="24"/>
          <w:szCs w:val="24"/>
        </w:rPr>
      </w:pPr>
      <w:r w:rsidRPr="006C393A">
        <w:rPr>
          <w:rFonts w:ascii="Times New Roman" w:eastAsia="@Arial Unicode MS" w:hAnsi="Times New Roman"/>
          <w:b/>
          <w:i/>
          <w:sz w:val="24"/>
          <w:szCs w:val="24"/>
        </w:rPr>
        <w:t>Принцип диалогического общения.</w:t>
      </w:r>
      <w:r w:rsidRPr="006C393A">
        <w:rPr>
          <w:rFonts w:ascii="Times New Roman" w:eastAsia="@Arial Unicode MS" w:hAnsi="Times New Roman"/>
          <w:sz w:val="24"/>
          <w:szCs w:val="24"/>
        </w:rPr>
        <w:t xml:space="preserve">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Принцип учета возрастных, гендерных и индивидуальных особенностей.</w:t>
      </w:r>
      <w:r w:rsidRPr="006C393A">
        <w:rPr>
          <w:rFonts w:ascii="Times New Roman" w:hAnsi="Times New Roman"/>
          <w:sz w:val="24"/>
          <w:szCs w:val="24"/>
        </w:rPr>
        <w:t xml:space="preserve"> Организуемое в школе воспитание должно согласовываться с общими законами человеческого развития и строиться сообразно полу, возрасту и иным индивидуальным особенностям ребенка.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Характеристика современных особенностей развития и воспитания младших школьников.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 поступлением в школу у ребенка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ребенка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младшего школьника оказывают принципиально новые условия жизнедеятельности современного ребенка, которые требуют учета при формировании подходов к организации духовно-нравственного развития и воспитания обучающихся.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Основные подходы к обеспечению духовно-нравственного развития и воспитания младших школьников.</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sz w:val="24"/>
          <w:szCs w:val="24"/>
        </w:rPr>
        <w:t xml:space="preserve">В основе Программы и организуемого в соответствии с ней нравственного уклада школьной жизни лежат три подхода: </w:t>
      </w:r>
      <w:r w:rsidRPr="006C393A">
        <w:rPr>
          <w:rFonts w:ascii="Times New Roman" w:hAnsi="Times New Roman"/>
          <w:b/>
          <w:i/>
          <w:sz w:val="24"/>
          <w:szCs w:val="24"/>
        </w:rPr>
        <w:t>аксиологический, системно-деятельностный, развивающий.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Аксиологический</w:t>
      </w:r>
      <w:r w:rsidRPr="006C393A">
        <w:rPr>
          <w:rFonts w:ascii="Times New Roman" w:hAnsi="Times New Roman"/>
          <w:sz w:val="24"/>
          <w:szCs w:val="24"/>
        </w:rPr>
        <w:t xml:space="preserve">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 и, таким образом, противостоять моральному релятивизму социальной среды.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Системо-деятельностный подход.</w:t>
      </w:r>
      <w:r w:rsidRPr="006C393A">
        <w:rPr>
          <w:rFonts w:ascii="Times New Roman" w:hAnsi="Times New Roman"/>
          <w:sz w:val="24"/>
          <w:szCs w:val="24"/>
        </w:rPr>
        <w:t xml:space="preserve"> Один из основателей системно-деятельностного подхода -  А.Н. Леонтьев - определял воспитание как преобразование знания о ценностях в реально действующие мотивы поведения, как процесс трансформации через деятельность существующих в культуре ценностей, идеалов в реально действующие и смыслообразующие мотивы поведения детей.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младшего школьника, пространства его духовно-нравственного развития системно-деятельностный подход имеет свои особенности.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Первая заключена в том, что воспитание как деятельность принципиально не может быть локализовано или сведено к какому-то одному виду, но должно охватывать и пронизывать собой все  виды образовательной деятельности: учебной (в том числе в границах разных образовательных дисциплин), учебно-трудовой, художественной, коммуникативной, спортивной, досуговой и др.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Вторая особенность обусловлена утратой семьей и школой монополии на воспитание и социализацию ребенка. На него, а также на родителей и учителей оказывают мощное воспитательное и социализирующее влияние (не всегда позитивное) СМИ,  Интернет, телевидение, иные источники информации, религиозные и общественные организации, молодежные сообщества и др.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Системно-деятельностный подход учитывает это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lastRenderedPageBreak/>
        <w:t>Развивающий подход.</w:t>
      </w:r>
      <w:r w:rsidRPr="006C393A">
        <w:rPr>
          <w:rFonts w:ascii="Times New Roman" w:hAnsi="Times New Roman"/>
          <w:sz w:val="24"/>
          <w:szCs w:val="24"/>
        </w:rPr>
        <w:t xml:space="preserve"> Он дает принципиальное понимание системно-деятельностной многоукладной технологии духовно-нравственного развития обучающегося и определяет общую конструкцию Программы духовно-нравственного развития и воспитания обучающихся начальной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УМК «Перспектива», «Школа России».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содержание системы учебников «Перспектива»,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Важнейшая задача российской школы — становление  российской гражданской идентичности обучающихся, в комплексе учебников «Перспектива», «Школа России» реализуется различными средствами.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Во-первых,</w:t>
      </w:r>
      <w:r w:rsidRPr="006C393A">
        <w:rPr>
          <w:rFonts w:ascii="Times New Roman" w:hAnsi="Times New Roman"/>
          <w:sz w:val="24"/>
          <w:szCs w:val="24"/>
        </w:rPr>
        <w:t xml:space="preserve"> отбор содержания учебного материала осуществлен с ориентацией на формирование базовых национальных ценностей. Средствами разных предметов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Дети, обучающиеся по системе учебников «Перспектива», «Школа России» знакомятся с примерами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6C393A">
        <w:rPr>
          <w:rFonts w:ascii="Times New Roman" w:hAnsi="Times New Roman"/>
          <w:sz w:val="24"/>
          <w:szCs w:val="24"/>
        </w:rPr>
        <w:softHyphen/>
        <w:t>вать себя маленькими гражданами великой страны.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Так, например, учебники  «Русский язык» воспитывают бережное отношение к слову, к языку, его колориту и мудрости, духовно-нравственному содержанию,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Учебники «Литературное чтение»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обучающихся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Содержание курса «Математика»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Учебники курса «Окружающий мир»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Учебники музыки и изобразительного искусства помогают решать задачи патриотического, эстетического воспитания обучающихся,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Во-вторых,</w:t>
      </w:r>
      <w:r w:rsidRPr="006C393A">
        <w:rPr>
          <w:rFonts w:ascii="Times New Roman" w:hAnsi="Times New Roman"/>
          <w:sz w:val="24"/>
          <w:szCs w:val="24"/>
        </w:rPr>
        <w:t xml:space="preserve"> родиноведческие и краеведческие знания, содержательное, дидактическое и методическое обеспечение которых составля</w:t>
      </w:r>
      <w:r w:rsidRPr="006C393A">
        <w:rPr>
          <w:rFonts w:ascii="Times New Roman" w:hAnsi="Times New Roman"/>
          <w:sz w:val="24"/>
          <w:szCs w:val="24"/>
        </w:rPr>
        <w:softHyphen/>
        <w:t xml:space="preserve">ет значительную часть содержания учебников. Учитывая особенности предметных областей учебного плана начального общего образования ФГОС и возрастные </w:t>
      </w:r>
      <w:r w:rsidRPr="006C393A">
        <w:rPr>
          <w:rFonts w:ascii="Times New Roman" w:hAnsi="Times New Roman"/>
          <w:sz w:val="24"/>
          <w:szCs w:val="24"/>
        </w:rPr>
        <w:lastRenderedPageBreak/>
        <w:t>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В третьих,</w:t>
      </w:r>
      <w:r w:rsidRPr="006C393A">
        <w:rPr>
          <w:rFonts w:ascii="Times New Roman" w:hAnsi="Times New Roman"/>
          <w:sz w:val="24"/>
          <w:szCs w:val="24"/>
        </w:rPr>
        <w:t xml:space="preserve"> поликультурностьсодержания системы учебников «Перспектива»,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Содержание 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Каждое направление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направлении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w:t>
      </w:r>
    </w:p>
    <w:p w:rsidR="004275DC" w:rsidRPr="006C393A" w:rsidRDefault="004275DC" w:rsidP="006C393A">
      <w:pPr>
        <w:spacing w:after="0" w:line="240" w:lineRule="auto"/>
        <w:rPr>
          <w:rFonts w:ascii="Times New Roman" w:hAnsi="Times New Roman"/>
          <w:sz w:val="24"/>
          <w:szCs w:val="24"/>
        </w:rPr>
        <w:sectPr w:rsidR="004275DC" w:rsidRPr="006C393A" w:rsidSect="006C393A">
          <w:pgSz w:w="11906" w:h="16838"/>
          <w:pgMar w:top="1134" w:right="282"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6C393A">
        <w:rPr>
          <w:rFonts w:ascii="Times New Roman" w:hAnsi="Times New Roman"/>
          <w:sz w:val="24"/>
          <w:szCs w:val="24"/>
        </w:rPr>
        <w:t>Все направления дополняют друг друга и обеспечивают развитие личности на основе отечественных духовных, нравственных и культ</w:t>
      </w:r>
      <w:r w:rsidR="00B00DB8">
        <w:rPr>
          <w:rFonts w:ascii="Times New Roman" w:hAnsi="Times New Roman"/>
          <w:sz w:val="24"/>
          <w:szCs w:val="24"/>
        </w:rPr>
        <w:t>урных традиции</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Взаимосвязь направлений, задач, видов и форм воспитания</w:t>
      </w:r>
    </w:p>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691"/>
        <w:gridCol w:w="2268"/>
        <w:gridCol w:w="3686"/>
      </w:tblGrid>
      <w:tr w:rsidR="00D31B75" w:rsidRPr="006C393A" w:rsidTr="006E5EFF">
        <w:tc>
          <w:tcPr>
            <w:tcW w:w="1951" w:type="dxa"/>
            <w:vMerge w:val="restart"/>
            <w:vAlign w:val="center"/>
          </w:tcPr>
          <w:p w:rsidR="00D31B75" w:rsidRPr="006C393A" w:rsidRDefault="00D31B75" w:rsidP="006C393A">
            <w:pPr>
              <w:spacing w:after="0" w:line="240" w:lineRule="auto"/>
              <w:rPr>
                <w:rFonts w:ascii="Times New Roman" w:hAnsi="Times New Roman"/>
                <w:b/>
                <w:sz w:val="24"/>
                <w:szCs w:val="24"/>
              </w:rPr>
            </w:pPr>
            <w:r w:rsidRPr="006C393A">
              <w:rPr>
                <w:rFonts w:ascii="Times New Roman" w:hAnsi="Times New Roman"/>
                <w:b/>
                <w:sz w:val="24"/>
                <w:szCs w:val="24"/>
              </w:rPr>
              <w:t>Направление</w:t>
            </w:r>
          </w:p>
        </w:tc>
        <w:tc>
          <w:tcPr>
            <w:tcW w:w="2691" w:type="dxa"/>
            <w:vMerge w:val="restart"/>
            <w:vAlign w:val="center"/>
          </w:tcPr>
          <w:p w:rsidR="00D31B75" w:rsidRPr="006C393A" w:rsidRDefault="00D31B75" w:rsidP="006C393A">
            <w:pPr>
              <w:spacing w:after="0" w:line="240" w:lineRule="auto"/>
              <w:rPr>
                <w:rFonts w:ascii="Times New Roman" w:hAnsi="Times New Roman"/>
                <w:b/>
                <w:sz w:val="24"/>
                <w:szCs w:val="24"/>
              </w:rPr>
            </w:pPr>
            <w:r w:rsidRPr="006C393A">
              <w:rPr>
                <w:rFonts w:ascii="Times New Roman" w:hAnsi="Times New Roman"/>
                <w:b/>
                <w:sz w:val="24"/>
                <w:szCs w:val="24"/>
              </w:rPr>
              <w:t>Задачи</w:t>
            </w:r>
          </w:p>
        </w:tc>
        <w:tc>
          <w:tcPr>
            <w:tcW w:w="5954" w:type="dxa"/>
            <w:gridSpan w:val="2"/>
            <w:vAlign w:val="center"/>
          </w:tcPr>
          <w:p w:rsidR="00D31B75" w:rsidRPr="006C393A" w:rsidRDefault="00D31B75" w:rsidP="006C393A">
            <w:pPr>
              <w:spacing w:after="0" w:line="240" w:lineRule="auto"/>
              <w:rPr>
                <w:rFonts w:ascii="Times New Roman" w:hAnsi="Times New Roman"/>
                <w:b/>
                <w:sz w:val="24"/>
                <w:szCs w:val="24"/>
              </w:rPr>
            </w:pPr>
            <w:r w:rsidRPr="006C393A">
              <w:rPr>
                <w:rFonts w:ascii="Times New Roman" w:hAnsi="Times New Roman"/>
                <w:b/>
                <w:sz w:val="24"/>
                <w:szCs w:val="24"/>
              </w:rPr>
              <w:t>Виды и  формы воспитательных мероприятий</w:t>
            </w:r>
          </w:p>
        </w:tc>
      </w:tr>
      <w:tr w:rsidR="00D31B75" w:rsidRPr="006C393A" w:rsidTr="006E5EFF">
        <w:tc>
          <w:tcPr>
            <w:tcW w:w="1951" w:type="dxa"/>
            <w:vMerge/>
            <w:vAlign w:val="center"/>
          </w:tcPr>
          <w:p w:rsidR="00D31B75" w:rsidRPr="006C393A" w:rsidRDefault="00D31B75" w:rsidP="006C393A">
            <w:pPr>
              <w:spacing w:after="0" w:line="240" w:lineRule="auto"/>
              <w:rPr>
                <w:rFonts w:ascii="Times New Roman" w:hAnsi="Times New Roman"/>
                <w:sz w:val="24"/>
                <w:szCs w:val="24"/>
              </w:rPr>
            </w:pPr>
          </w:p>
        </w:tc>
        <w:tc>
          <w:tcPr>
            <w:tcW w:w="2691" w:type="dxa"/>
            <w:vMerge/>
            <w:vAlign w:val="center"/>
          </w:tcPr>
          <w:p w:rsidR="00D31B75" w:rsidRPr="006C393A" w:rsidRDefault="00D31B75" w:rsidP="006C393A">
            <w:pPr>
              <w:spacing w:after="0" w:line="240" w:lineRule="auto"/>
              <w:rPr>
                <w:rFonts w:ascii="Times New Roman" w:hAnsi="Times New Roman"/>
                <w:b/>
                <w:sz w:val="24"/>
                <w:szCs w:val="24"/>
              </w:rPr>
            </w:pPr>
          </w:p>
        </w:tc>
        <w:tc>
          <w:tcPr>
            <w:tcW w:w="2268" w:type="dxa"/>
            <w:vAlign w:val="center"/>
          </w:tcPr>
          <w:p w:rsidR="00D31B75" w:rsidRPr="006C393A" w:rsidRDefault="00D31B75" w:rsidP="006C393A">
            <w:pPr>
              <w:spacing w:after="0" w:line="240" w:lineRule="auto"/>
              <w:rPr>
                <w:rFonts w:ascii="Times New Roman" w:hAnsi="Times New Roman"/>
                <w:b/>
                <w:sz w:val="24"/>
                <w:szCs w:val="24"/>
              </w:rPr>
            </w:pPr>
            <w:r w:rsidRPr="006C393A">
              <w:rPr>
                <w:rFonts w:ascii="Times New Roman" w:hAnsi="Times New Roman"/>
                <w:b/>
                <w:sz w:val="24"/>
                <w:szCs w:val="24"/>
              </w:rPr>
              <w:t>урочная</w:t>
            </w:r>
          </w:p>
        </w:tc>
        <w:tc>
          <w:tcPr>
            <w:tcW w:w="3686" w:type="dxa"/>
            <w:vAlign w:val="center"/>
          </w:tcPr>
          <w:p w:rsidR="00D31B75" w:rsidRPr="006C393A" w:rsidRDefault="00D31B75" w:rsidP="006C393A">
            <w:pPr>
              <w:spacing w:after="0" w:line="240" w:lineRule="auto"/>
              <w:rPr>
                <w:rFonts w:ascii="Times New Roman" w:hAnsi="Times New Roman"/>
                <w:b/>
                <w:sz w:val="24"/>
                <w:szCs w:val="24"/>
              </w:rPr>
            </w:pPr>
            <w:r w:rsidRPr="006C393A">
              <w:rPr>
                <w:rFonts w:ascii="Times New Roman" w:hAnsi="Times New Roman"/>
                <w:b/>
                <w:sz w:val="24"/>
                <w:szCs w:val="24"/>
              </w:rPr>
              <w:t>внеурочная и внешкольная  деятельность</w:t>
            </w:r>
          </w:p>
        </w:tc>
      </w:tr>
      <w:tr w:rsidR="00D31B75" w:rsidRPr="006C393A" w:rsidTr="006E5EFF">
        <w:tc>
          <w:tcPr>
            <w:tcW w:w="1951" w:type="dxa"/>
          </w:tcPr>
          <w:p w:rsidR="00D31B75" w:rsidRPr="006C393A" w:rsidRDefault="00D31B75" w:rsidP="006C393A">
            <w:pPr>
              <w:spacing w:after="0" w:line="240" w:lineRule="auto"/>
              <w:rPr>
                <w:rFonts w:ascii="Times New Roman" w:hAnsi="Times New Roman"/>
                <w:b/>
                <w:i/>
                <w:sz w:val="24"/>
                <w:szCs w:val="24"/>
              </w:rPr>
            </w:pPr>
            <w:r w:rsidRPr="006C393A">
              <w:rPr>
                <w:rFonts w:ascii="Times New Roman" w:hAnsi="Times New Roman"/>
                <w:b/>
                <w:i/>
                <w:sz w:val="24"/>
                <w:szCs w:val="24"/>
              </w:rPr>
              <w:t>Воспитание гражданственности, патриотизма, уважения к правам, свободам и обязанностям человека</w:t>
            </w:r>
          </w:p>
        </w:tc>
        <w:tc>
          <w:tcPr>
            <w:tcW w:w="2691"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1. Формировать первоначальные представления  о символах государства: государственном флаге, гербе и гимне РФ.</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2. Формировать представление о важнейших законах нашей страны, о правах  и обязанностях гражданина России.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3. Формировать представления о правилах поведения в школе,  дома, на улице, в населенном пункте, на природе.</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4. Стимулировать проявление  отрицательного отношения  к нарушениям порядка в классе, дома на улице, к невыполнению человеком своих обязанностей.</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5. Формировать умение отвечать за свои поступки.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6. Формировать представление о национальных героях и важных  событиях истории России.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7.Воспитывать уважение к защитникам Родины.</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8. Формировать представление о  народах  России, об их общей исторической судьбе,  о единстве народов нашей страны.</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9. Развивать интерес к содержанию и знанию государственных праздников, к </w:t>
            </w:r>
            <w:r w:rsidRPr="006C393A">
              <w:rPr>
                <w:rFonts w:ascii="Times New Roman" w:hAnsi="Times New Roman"/>
                <w:sz w:val="24"/>
                <w:szCs w:val="24"/>
              </w:rPr>
              <w:lastRenderedPageBreak/>
              <w:t>важнейшим событиям в истории и современной жизни Российской Федерации, Курской области, города Обояни.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10. Формировать уважительное отношение к русскому языку как к государственному языку межнационального общения.</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11. Воспитывать уважение к школе, своему городу, государству.</w:t>
            </w:r>
          </w:p>
        </w:tc>
        <w:tc>
          <w:tcPr>
            <w:tcW w:w="2268"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Беседа, экскурсия; просмотр кинофильмов; сюжетно-ролевые игры гражданского и историко-патриотического содержания; творческие конкурсы, фестивали, праздники, спортивные соревнования; встреча с ветеранами и военнослужащими.</w:t>
            </w:r>
          </w:p>
        </w:tc>
        <w:tc>
          <w:tcPr>
            <w:tcW w:w="3686"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Беседы, классные часы, просмотр художественных  кинофильмов о подвигах Российской армии, защитниках Отечества; </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Участие:</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 в творческих конкурсах,  фестивалях и спортивных соревнованиях, </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 в сюжетно-ролевых играх на местности гражданского и историко-патриотического содержания, </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 в КТД, </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-в проектной деятельности.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Участие  в подготовке и проведении мероприятий, посвященных государственным праздникам;</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Знакомство с деятельностью общественных организаций патриотической и гражданской направленности, детско-юношеских движений, детских организаций.</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 Знакомство с правами  гражданина (в процессе  посильного участия в социальных проектах и мероприятиях, проводимых детско-юношескими организациями);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Подготовка и проведение  игр военно- патриотического содержания.</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Экскурсии и путешествия по историческим и памятным местам.</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Благотворительные мероприятия.</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Общественно-полезная  деятельность. </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и проведение встреч  с ветеранами  Великой Отечественной  войны, воинами-интернационалистами, военнослужащими, курсантами военных училищ.</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Организация  и проведение  национально-культурных </w:t>
            </w:r>
            <w:r w:rsidRPr="006C393A">
              <w:rPr>
                <w:rFonts w:ascii="Times New Roman" w:hAnsi="Times New Roman"/>
                <w:sz w:val="24"/>
                <w:szCs w:val="24"/>
              </w:rPr>
              <w:lastRenderedPageBreak/>
              <w:t>праздников.</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Участие во встречах и беседах с выпускниками школы, явивших собой достойные примеры гражданственности и патриотизма.</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Изготовление и рассылка поздравительных открыток ветеранам и защитникам Родины. </w:t>
            </w:r>
          </w:p>
        </w:tc>
      </w:tr>
      <w:tr w:rsidR="00D31B75" w:rsidRPr="006C393A" w:rsidTr="006E5EFF">
        <w:tc>
          <w:tcPr>
            <w:tcW w:w="1951" w:type="dxa"/>
          </w:tcPr>
          <w:p w:rsidR="00D31B75" w:rsidRPr="006C393A" w:rsidRDefault="00D31B75" w:rsidP="006C393A">
            <w:pPr>
              <w:spacing w:after="0" w:line="240" w:lineRule="auto"/>
              <w:rPr>
                <w:rFonts w:ascii="Times New Roman" w:hAnsi="Times New Roman"/>
                <w:b/>
                <w:i/>
                <w:sz w:val="24"/>
                <w:szCs w:val="24"/>
              </w:rPr>
            </w:pPr>
            <w:r w:rsidRPr="006C393A">
              <w:rPr>
                <w:rFonts w:ascii="Times New Roman" w:hAnsi="Times New Roman"/>
                <w:b/>
                <w:i/>
                <w:sz w:val="24"/>
                <w:szCs w:val="24"/>
              </w:rPr>
              <w:lastRenderedPageBreak/>
              <w:t>Формирование нравственных чувств и этического сознания</w:t>
            </w:r>
          </w:p>
        </w:tc>
        <w:tc>
          <w:tcPr>
            <w:tcW w:w="2691"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1.Формировать представление о  хороших и плохих поступках.</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2.Знакомить с правилами поведения в школе, семье, общественных местах и закреплять их в поведении.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3.Знакомить с правилами вежливого поведения, культуры речи и закреплять их знания.</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4.Стимулировать  проявления доброжелательного отношения к окружающим.</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5.Воспитывать почтительное отношение к родителям; уважительное отношение  к старшим.</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6.Развивать умение пользоваться «волшебными словами», быть опрятным, чистым, аккуратным.</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7.Воспитывать стремление поступать  </w:t>
            </w:r>
            <w:r w:rsidRPr="006C393A">
              <w:rPr>
                <w:rFonts w:ascii="Times New Roman" w:hAnsi="Times New Roman"/>
                <w:sz w:val="24"/>
                <w:szCs w:val="24"/>
              </w:rPr>
              <w:lastRenderedPageBreak/>
              <w:t>правильно, быть выдержанным, прислушиваться к мнению других.</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8.Формировать умение признаваться в плохих поступках и анализировать их.</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9.Формировать  элементарные представления о роли православия и других традиционных российских религий в истории и культуре нашей страны.</w:t>
            </w:r>
          </w:p>
        </w:tc>
        <w:tc>
          <w:tcPr>
            <w:tcW w:w="2268"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Беседа, экскурсии, заочное путешествие; просмотр учебных фильмов; творческие проекты, презентации, «этические пробы».</w:t>
            </w:r>
          </w:p>
        </w:tc>
        <w:tc>
          <w:tcPr>
            <w:tcW w:w="3686"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Беседы, классные часы,  позволяющие школьникам приобретать опыт нравственного взаимодействия. </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Участие в творческой деятельности: театральные постановки, литературно-музыкальные композиции, художественные выставки, отражающие культурные и духовные традиции  Курской области. </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Добровольное участие обучающихся (с согласия родителей) в подготовке и  проведении религиозных праздников, встреч с религиозными деятелями.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Общественно-полезная деятельность. </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Посильное участие  в делах благотворительности, милосердия,  в оказании помощи нуждающимся, забота о  животных, живых существах, природе.</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Изготовление поздравительных открыток ученикам класса  и коллективных подарков  на дни рождения.</w:t>
            </w:r>
          </w:p>
          <w:p w:rsidR="00D31B75" w:rsidRPr="006C393A" w:rsidRDefault="00D31B75" w:rsidP="006C393A">
            <w:pPr>
              <w:spacing w:after="0" w:line="240" w:lineRule="auto"/>
              <w:rPr>
                <w:rFonts w:ascii="Times New Roman" w:hAnsi="Times New Roman"/>
                <w:sz w:val="24"/>
                <w:szCs w:val="24"/>
              </w:rPr>
            </w:pPr>
          </w:p>
        </w:tc>
      </w:tr>
      <w:tr w:rsidR="00D31B75" w:rsidRPr="006C393A" w:rsidTr="006E5EFF">
        <w:tc>
          <w:tcPr>
            <w:tcW w:w="1951" w:type="dxa"/>
          </w:tcPr>
          <w:p w:rsidR="00D31B75" w:rsidRPr="006C393A" w:rsidRDefault="00D31B75" w:rsidP="006C393A">
            <w:pPr>
              <w:spacing w:after="0" w:line="240" w:lineRule="auto"/>
              <w:rPr>
                <w:rFonts w:ascii="Times New Roman" w:hAnsi="Times New Roman"/>
                <w:b/>
                <w:i/>
                <w:sz w:val="24"/>
                <w:szCs w:val="24"/>
              </w:rPr>
            </w:pPr>
            <w:r w:rsidRPr="006C393A">
              <w:rPr>
                <w:rFonts w:ascii="Times New Roman" w:hAnsi="Times New Roman"/>
                <w:b/>
                <w:i/>
                <w:sz w:val="24"/>
                <w:szCs w:val="24"/>
              </w:rPr>
              <w:lastRenderedPageBreak/>
              <w:t>Воспитание трудолюбия, творческого отношения к учению, труду, жизни</w:t>
            </w:r>
          </w:p>
        </w:tc>
        <w:tc>
          <w:tcPr>
            <w:tcW w:w="2691"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1. Формировать первоначальное представление о нравственных основах учёбы, ведущей роли образования, труда и значении творчества в жизни человека и общества.</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2. Воспитывать уважение к труду и творчеству старших и сверстников; ценностное отношение  к учебе как виду творческой деятельности и бережное отношение к результатам своего  труда, труда других людей, к школьному имуществу, учебникам, личным вещам.</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3. Формировать элементарные представления о мире профессий.</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4. Формировать первоначальные навыки коллективной работы.</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5. Формировать личные качества: дисциплинированность, последовательность и настойчивость в </w:t>
            </w:r>
            <w:r w:rsidRPr="006C393A">
              <w:rPr>
                <w:rFonts w:ascii="Times New Roman" w:hAnsi="Times New Roman"/>
                <w:sz w:val="24"/>
                <w:szCs w:val="24"/>
              </w:rPr>
              <w:lastRenderedPageBreak/>
              <w:t>выполнении учебных и учебно-трудовых заданий.</w:t>
            </w:r>
          </w:p>
        </w:tc>
        <w:tc>
          <w:tcPr>
            <w:tcW w:w="2268"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Экскурсии на производство, встречи с представителями разных профессий; беседы; презентации, сюжетно-ролевые экономические игры; конкурсы;</w:t>
            </w:r>
          </w:p>
        </w:tc>
        <w:tc>
          <w:tcPr>
            <w:tcW w:w="3686"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Сюжетно-ролевые и деловые игры.</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Создание  игровых ситуаций по мотивам  различных профессий (приобретение навыков  сотрудничества, ролевого взаимодействия со сверстниками, старшими детьми, взрослыми в учебно-трудовой деятельности).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Природоохранительная  деятельность.</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Трудовые акции.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Благотворительные мероприятия.</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Встречи с интересными людьми.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Дежурство по классу, уход за цветами.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Выполнение общественных поручений.</w:t>
            </w:r>
          </w:p>
        </w:tc>
      </w:tr>
      <w:tr w:rsidR="00D31B75" w:rsidRPr="006C393A" w:rsidTr="006E5EFF">
        <w:tc>
          <w:tcPr>
            <w:tcW w:w="1951" w:type="dxa"/>
          </w:tcPr>
          <w:p w:rsidR="00D31B75" w:rsidRPr="006C393A" w:rsidRDefault="00D31B75" w:rsidP="006C393A">
            <w:pPr>
              <w:spacing w:after="0" w:line="240" w:lineRule="auto"/>
              <w:rPr>
                <w:rFonts w:ascii="Times New Roman" w:hAnsi="Times New Roman"/>
                <w:b/>
                <w:i/>
                <w:sz w:val="24"/>
                <w:szCs w:val="24"/>
              </w:rPr>
            </w:pPr>
            <w:r w:rsidRPr="006C393A">
              <w:rPr>
                <w:rFonts w:ascii="Times New Roman" w:hAnsi="Times New Roman"/>
                <w:b/>
                <w:i/>
                <w:sz w:val="24"/>
                <w:szCs w:val="24"/>
              </w:rPr>
              <w:lastRenderedPageBreak/>
              <w:t>Формирование ценностного отношения к природе, окружающей среде (экологическое воспитание)</w:t>
            </w:r>
          </w:p>
        </w:tc>
        <w:tc>
          <w:tcPr>
            <w:tcW w:w="2691"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1. Развивать интерес к природе, природным явлениям и формам жизни, воспитывать бережное гуманное отношение ко всему живому. </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2. Прививать элементарный опыт природоохранительной деятельности.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4. Формировать понимание  активной  роли человека в природе.</w:t>
            </w:r>
          </w:p>
        </w:tc>
        <w:tc>
          <w:tcPr>
            <w:tcW w:w="2268"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Беседы, просмотр учебных фильмов. </w:t>
            </w:r>
          </w:p>
          <w:p w:rsidR="00D31B75" w:rsidRPr="006C393A" w:rsidRDefault="00D31B75" w:rsidP="006C393A">
            <w:pPr>
              <w:spacing w:after="0" w:line="240" w:lineRule="auto"/>
              <w:rPr>
                <w:rFonts w:ascii="Times New Roman" w:hAnsi="Times New Roman"/>
                <w:sz w:val="24"/>
                <w:szCs w:val="24"/>
              </w:rPr>
            </w:pPr>
          </w:p>
        </w:tc>
        <w:tc>
          <w:tcPr>
            <w:tcW w:w="3686"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Беседа, просмотр учебных фильмов. </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Экскурсии, прогулки, туристические походы и путешествия по родному краю, экологические акции, десанты, коллективные природоохранительные проекты.</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Коллективные природоохранительные проекты; участие в деятельности детско-юношеских общественных экологических организаций.</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Общественно-полезная деятельность. </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Посадка растений, создание цветочных клумб.</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Уборка пришкольной территории.</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Подкормка птиц, изготовление кормушек для птиц,</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Участие в школьных экологических акциях, проектах.</w:t>
            </w:r>
          </w:p>
        </w:tc>
      </w:tr>
      <w:tr w:rsidR="00D31B75" w:rsidRPr="006C393A" w:rsidTr="006E5EFF">
        <w:tc>
          <w:tcPr>
            <w:tcW w:w="1951" w:type="dxa"/>
          </w:tcPr>
          <w:p w:rsidR="00D31B75" w:rsidRPr="006C393A" w:rsidRDefault="00D31B75" w:rsidP="006C393A">
            <w:pPr>
              <w:spacing w:after="0" w:line="240" w:lineRule="auto"/>
              <w:rPr>
                <w:rFonts w:ascii="Times New Roman" w:hAnsi="Times New Roman"/>
                <w:b/>
                <w:i/>
                <w:sz w:val="24"/>
                <w:szCs w:val="24"/>
              </w:rPr>
            </w:pPr>
            <w:r w:rsidRPr="006C393A">
              <w:rPr>
                <w:rFonts w:ascii="Times New Roman" w:hAnsi="Times New Roman"/>
                <w:b/>
                <w:i/>
                <w:sz w:val="24"/>
                <w:szCs w:val="24"/>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2691"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1. Расширять представление о душевной и  физической красоте человека.</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3. Развивать чувства прекрасного, умение видеть красоту природы, труда и творчества.</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4. Развивать интерес к чтению, произведениям искусства, детским спектаклям, концертам, выставкам, музыке.</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5. Развивать интерес к занятиям художественным творчеством.</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6. Развивать стремление к соблюдению опрятного внешнего вида.</w:t>
            </w:r>
          </w:p>
        </w:tc>
        <w:tc>
          <w:tcPr>
            <w:tcW w:w="2268"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Беседы, просмотр учебных фильмов.</w:t>
            </w:r>
          </w:p>
        </w:tc>
        <w:tc>
          <w:tcPr>
            <w:tcW w:w="3686" w:type="dxa"/>
          </w:tcPr>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Беседы, посещение кинотеатра, концертных мероприятий, спектаклей. </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Экскурсии  к памятникам зодчества и на объекты современной архитектуры, ландшафтного дизайна и парковых ансамблей. </w:t>
            </w:r>
          </w:p>
          <w:p w:rsidR="00D31B75" w:rsidRPr="006C393A" w:rsidRDefault="00D31B75"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Посещение музеев, выставок, конкурсов и фестивалей исполнителей народной музыки, выставок семейного художественного творчества, музыкальных вечеров; участие в художественном оформлении помещений; участие в кружках декоративно-прикладного  и художественно-эстетического творчества. </w:t>
            </w:r>
          </w:p>
        </w:tc>
      </w:tr>
    </w:tbl>
    <w:p w:rsidR="00D31B75" w:rsidRPr="006C393A" w:rsidRDefault="00D31B75" w:rsidP="006C393A">
      <w:pPr>
        <w:spacing w:after="0"/>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Совместная деятельность школы, семьи и общественности по духовно-нравственному развитию и воспитанию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обучающихся в следующих направлениях: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r w:rsidRPr="006C393A">
        <w:rPr>
          <w:rFonts w:ascii="Times New Roman" w:hAnsi="Times New Roman"/>
          <w:b/>
          <w:i/>
          <w:sz w:val="24"/>
          <w:szCs w:val="24"/>
        </w:rPr>
        <w:t>повышение педагогической культуры родителей  (законных представителей) обучающихся</w:t>
      </w:r>
      <w:r w:rsidRPr="006C393A">
        <w:rPr>
          <w:rFonts w:ascii="Times New Roman" w:hAnsi="Times New Roman"/>
          <w:sz w:val="24"/>
          <w:szCs w:val="24"/>
        </w:rPr>
        <w:t xml:space="preserve">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-сочетание педагогического просвещения с педагогическим самообразованием родителей (законных представителей);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-педагогическое внимание, уважение и требовательность к родителям (законным представителям);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-содействие родителям (законным представителям) в решении индивидуальных проблем воспитания детей;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-опора на положительный опыт семейного воспитания.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-совершенствования межличностных отношений педагогов, обучающихся и родителей</w:t>
      </w:r>
      <w:r w:rsidRPr="006C393A">
        <w:rPr>
          <w:rFonts w:ascii="Times New Roman" w:hAnsi="Times New Roman"/>
          <w:sz w:val="24"/>
          <w:szCs w:val="24"/>
        </w:rPr>
        <w:t xml:space="preserve"> путем организации совместных мероприятий, праздников, акций (например, мероприятия ко Дню учителя и Дню матери, 8Марта и т.п.);</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-расширение партнерских взаимоотношений с родителями</w:t>
      </w:r>
      <w:r w:rsidRPr="006C393A">
        <w:rPr>
          <w:rFonts w:ascii="Times New Roman" w:hAnsi="Times New Roman"/>
          <w:sz w:val="24"/>
          <w:szCs w:val="24"/>
        </w:rPr>
        <w:t xml:space="preserve">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Основные формы взаимодействия школы и семьи по направлениям</w:t>
      </w:r>
    </w:p>
    <w:tbl>
      <w:tblPr>
        <w:tblW w:w="106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7380"/>
      </w:tblGrid>
      <w:tr w:rsidR="004275DC" w:rsidRPr="006C393A">
        <w:tc>
          <w:tcPr>
            <w:tcW w:w="3240"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Направление</w:t>
            </w:r>
          </w:p>
        </w:tc>
        <w:tc>
          <w:tcPr>
            <w:tcW w:w="7380"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Содержание</w:t>
            </w:r>
          </w:p>
        </w:tc>
      </w:tr>
      <w:tr w:rsidR="004275DC" w:rsidRPr="006C393A">
        <w:tc>
          <w:tcPr>
            <w:tcW w:w="3240"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Воспитание гражданственности, патриотизма, уважения к правам, свободам и обязанностям человека</w:t>
            </w:r>
          </w:p>
        </w:tc>
        <w:tc>
          <w:tcPr>
            <w:tcW w:w="738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Тематические  родительские классные и общешкольные собрания.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Открытые уроки и тематические мероприятия для родителей.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Посещение семей, в которых есть (или были) ветераны войны.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и проведение семейных встреч, конкурсов и викторин.</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Организация совместных экскурсий в музеи.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Демонстрация и обсуждение фильмов  по вопросам  гражданско-патриотического воспитания детей.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Тематические круглые столы.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Привлечение родителей к подготовке и проведению праздников, фестивалей.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Изучение семейных традиций.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Выполнение тематических презентаций и творческих проектов совместно с родителями.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Создание семейных альбомов, знакомство с фотоархивом семьи.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Совместные экскурсии и путешествия.</w:t>
            </w:r>
          </w:p>
        </w:tc>
      </w:tr>
      <w:tr w:rsidR="004275DC" w:rsidRPr="006C393A">
        <w:tc>
          <w:tcPr>
            <w:tcW w:w="3240"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Формирование </w:t>
            </w:r>
            <w:r w:rsidRPr="006C393A">
              <w:rPr>
                <w:rFonts w:ascii="Times New Roman" w:hAnsi="Times New Roman"/>
                <w:b/>
                <w:i/>
                <w:sz w:val="24"/>
                <w:szCs w:val="24"/>
              </w:rPr>
              <w:lastRenderedPageBreak/>
              <w:t>нравственных чувств и этического сознания</w:t>
            </w:r>
          </w:p>
        </w:tc>
        <w:tc>
          <w:tcPr>
            <w:tcW w:w="738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Участие в беседах о семье, о родителях и прародителях.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Тематические вечера вопросов и ответов.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Проведение открытых семейных праздников.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Презентация  творческих проектов, созданных  совместно с родителями.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Проведение  мероприятий, раскрывающих  историю семьи, воспитывающих уважение  к старшему поколению, укрепляющих преемственность между поколениями: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День знаний;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-праздник «Золотая осень»;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Новогодний праздник;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праздник День матери,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праздник День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праздник «Прощанье с начальной школой».  </w:t>
            </w:r>
          </w:p>
        </w:tc>
      </w:tr>
      <w:tr w:rsidR="004275DC" w:rsidRPr="006C393A">
        <w:tc>
          <w:tcPr>
            <w:tcW w:w="3240"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lastRenderedPageBreak/>
              <w:t>Воспитание трудолюбия, творческого отношения к учению, труду, жизни.</w:t>
            </w:r>
          </w:p>
        </w:tc>
        <w:tc>
          <w:tcPr>
            <w:tcW w:w="738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и проведение совместных праздников – «В мире профессий».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Участие родителей в смотрах – конкурсах, проводимых в школе.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экскурсий на предприятия города с привлечением родителей.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Участие в коллективно-творческих делах по подготовке трудовых праздников.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Организация встреч-бесед с родителями - людьми различных профессий, прославившихся своим трудом, его результатами.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Совместные проекты с родителями «Школьная клумба»; конкурс «Скворечник» и др.</w:t>
            </w:r>
          </w:p>
        </w:tc>
      </w:tr>
      <w:tr w:rsidR="004275DC" w:rsidRPr="006C393A">
        <w:tc>
          <w:tcPr>
            <w:tcW w:w="3240"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Формирование ценностного отношения к природе, окружающей среде (экологическое воспитание)</w:t>
            </w:r>
          </w:p>
        </w:tc>
        <w:tc>
          <w:tcPr>
            <w:tcW w:w="738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Семейная экологическая акция по изготовлению скворечников и организации подкормки птиц в зимнее время.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«Мой дом – цветущий сад!»: конкурс на лучшее озеленение по месту жительства семьи.</w:t>
            </w:r>
          </w:p>
        </w:tc>
      </w:tr>
      <w:tr w:rsidR="004275DC" w:rsidRPr="006C393A">
        <w:tc>
          <w:tcPr>
            <w:tcW w:w="3240"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738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Участие обучающихся вместе с родителями в проведении выставок семейного художественного творчества, музыкальных вечеров.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Встречи-беседы с людьми творческих профессий.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Участие в художественном оформлении школьных классов, помещений школы к праздникам, мероприятиям. </w:t>
            </w:r>
          </w:p>
        </w:tc>
      </w:tr>
    </w:tbl>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Одно из ключевых направлений реализации программы духовно-нравственного развития и воспитания обучающихся на ступени начального общего образования является повышение педагогической культуры родителей.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статье44 Закона Российской Федерации «Об·образовании».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-педагогическое внимание, уважение и требовательность к родителям (законным представителям);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-содействие родителям (законным представителям) в решении индивидуальных проблем воспитания детей;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-опора на положительный опыт семейного воспитания.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Планируемые результаты духовно-нравственного развития и воспитания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Каждое из основных направлений духовно-нравственного развития и воспитания младших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Воспитательные результаты и эффекты деятельности школьников распределяются по трем уровням.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Первый уровень результатов</w:t>
      </w:r>
      <w:r w:rsidRPr="006C393A">
        <w:rPr>
          <w:rFonts w:ascii="Times New Roman" w:hAnsi="Times New Roman"/>
          <w:sz w:val="24"/>
          <w:szCs w:val="24"/>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Второй уровень результатов</w:t>
      </w:r>
      <w:r w:rsidRPr="006C393A">
        <w:rPr>
          <w:rFonts w:ascii="Times New Roman" w:hAnsi="Times New Roman"/>
          <w:sz w:val="24"/>
          <w:szCs w:val="24"/>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i/>
          <w:sz w:val="24"/>
          <w:szCs w:val="24"/>
        </w:rPr>
        <w:t>Третий уровень результатов</w:t>
      </w:r>
      <w:r w:rsidRPr="006C393A">
        <w:rPr>
          <w:rFonts w:ascii="Times New Roman" w:hAnsi="Times New Roman"/>
          <w:sz w:val="24"/>
          <w:szCs w:val="24"/>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w:t>
      </w:r>
      <w:r w:rsidRPr="006C393A">
        <w:rPr>
          <w:rFonts w:ascii="Times New Roman" w:hAnsi="Times New Roman"/>
          <w:sz w:val="24"/>
          <w:szCs w:val="24"/>
        </w:rPr>
        <w:lastRenderedPageBreak/>
        <w:t xml:space="preserve">представителями различных социальных субъектов за пределами школы, в открытой общественной среде.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 переходом от одного уровня результатов к другому существенно возрастают воспитательные эффекты: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на третьем уровне создаются необходимые условия для участия обучающихся в нравственно-ориентированной социально значимой деятельности.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Переход от одного уровня воспитательных результатов к другому должен быть последовательным, постепенным.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первом классе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первого уровня результатов.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второго уровня воспитательных результатов.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третьего уровня воспитательных результатов. Выход для ученика начальной школы на третий уровень воспитательных результатов должен сопровождаться: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-выход в дружественную среду;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-ограничением в известной степени конфликтности и неопределенности, свойственной современной социальной ситуации.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Достижение трех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Действия педагога, направленные  на достижение воспитательных результатов</w:t>
      </w:r>
    </w:p>
    <w:tbl>
      <w:tblPr>
        <w:tblW w:w="10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2409"/>
        <w:gridCol w:w="5223"/>
      </w:tblGrid>
      <w:tr w:rsidR="004275DC" w:rsidRPr="006C393A">
        <w:tc>
          <w:tcPr>
            <w:tcW w:w="2376"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Уровень</w:t>
            </w:r>
          </w:p>
        </w:tc>
        <w:tc>
          <w:tcPr>
            <w:tcW w:w="2409"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Особенности возрастной категории</w:t>
            </w:r>
          </w:p>
        </w:tc>
        <w:tc>
          <w:tcPr>
            <w:tcW w:w="5223"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Действия педагога</w:t>
            </w:r>
          </w:p>
          <w:p w:rsidR="004275DC" w:rsidRPr="006C393A" w:rsidRDefault="004275DC" w:rsidP="006C393A">
            <w:pPr>
              <w:spacing w:after="0" w:line="240" w:lineRule="auto"/>
              <w:rPr>
                <w:rFonts w:ascii="Times New Roman" w:hAnsi="Times New Roman"/>
                <w:b/>
                <w:sz w:val="24"/>
                <w:szCs w:val="24"/>
              </w:rPr>
            </w:pPr>
          </w:p>
        </w:tc>
      </w:tr>
      <w:tr w:rsidR="004275DC" w:rsidRPr="006C393A">
        <w:tc>
          <w:tcPr>
            <w:tcW w:w="2376"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1 уровень</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(1 класс)</w:t>
            </w:r>
          </w:p>
          <w:p w:rsidR="004275DC" w:rsidRPr="006C393A" w:rsidRDefault="004275DC" w:rsidP="006C393A">
            <w:pPr>
              <w:spacing w:after="0" w:line="240" w:lineRule="auto"/>
              <w:rPr>
                <w:rFonts w:ascii="Times New Roman" w:hAnsi="Times New Roman"/>
                <w:b/>
                <w:i/>
                <w:sz w:val="24"/>
                <w:szCs w:val="24"/>
              </w:rPr>
            </w:pP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 Приобретение школьником социальных знаний</w:t>
            </w:r>
            <w:r w:rsidRPr="006C393A">
              <w:rPr>
                <w:rFonts w:ascii="Times New Roman" w:hAnsi="Times New Roman"/>
                <w:b/>
                <w:i/>
                <w:sz w:val="24"/>
                <w:szCs w:val="24"/>
              </w:rPr>
              <w:tab/>
            </w:r>
          </w:p>
          <w:p w:rsidR="004275DC" w:rsidRPr="006C393A" w:rsidRDefault="004275DC" w:rsidP="006C393A">
            <w:pPr>
              <w:spacing w:after="0" w:line="240" w:lineRule="auto"/>
              <w:rPr>
                <w:rFonts w:ascii="Times New Roman" w:hAnsi="Times New Roman"/>
                <w:b/>
                <w:i/>
                <w:sz w:val="24"/>
                <w:szCs w:val="24"/>
              </w:rPr>
            </w:pPr>
          </w:p>
        </w:tc>
        <w:tc>
          <w:tcPr>
            <w:tcW w:w="240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Восприимчивость к новому социальному знанию, стремление понять новую  школьную реальность.</w:t>
            </w:r>
          </w:p>
          <w:p w:rsidR="004275DC" w:rsidRPr="006C393A" w:rsidRDefault="004275DC" w:rsidP="006C393A">
            <w:pPr>
              <w:spacing w:after="0" w:line="240" w:lineRule="auto"/>
              <w:rPr>
                <w:rFonts w:ascii="Times New Roman" w:hAnsi="Times New Roman"/>
                <w:sz w:val="24"/>
                <w:szCs w:val="24"/>
              </w:rPr>
            </w:pPr>
          </w:p>
        </w:tc>
        <w:tc>
          <w:tcPr>
            <w:tcW w:w="522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основе используемых воспитательных форм лежит системно-деятельностный подход  (усвоение человеком нового для него опыта поведения и деятельности).</w:t>
            </w:r>
          </w:p>
        </w:tc>
      </w:tr>
      <w:tr w:rsidR="004275DC" w:rsidRPr="006C393A">
        <w:tc>
          <w:tcPr>
            <w:tcW w:w="2376"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2 уровень</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(2-3 класс)      </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 Получение школьником опыта переживания и позитивного </w:t>
            </w:r>
            <w:r w:rsidRPr="006C393A">
              <w:rPr>
                <w:rFonts w:ascii="Times New Roman" w:hAnsi="Times New Roman"/>
                <w:b/>
                <w:i/>
                <w:sz w:val="24"/>
                <w:szCs w:val="24"/>
              </w:rPr>
              <w:lastRenderedPageBreak/>
              <w:t>отношения к базовым ценностям общества</w:t>
            </w:r>
          </w:p>
        </w:tc>
        <w:tc>
          <w:tcPr>
            <w:tcW w:w="240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Во втором и третьем классе, как правило, набирает силу процесс развития детского коллектива, резко </w:t>
            </w:r>
            <w:r w:rsidRPr="006C393A">
              <w:rPr>
                <w:rFonts w:ascii="Times New Roman" w:hAnsi="Times New Roman"/>
                <w:sz w:val="24"/>
                <w:szCs w:val="24"/>
              </w:rPr>
              <w:lastRenderedPageBreak/>
              <w:t>активизируется межличностное взаимодействие младших школьников друг с другом.</w:t>
            </w:r>
          </w:p>
        </w:tc>
        <w:tc>
          <w:tcPr>
            <w:tcW w:w="522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w:t>
            </w:r>
            <w:r w:rsidRPr="006C393A">
              <w:rPr>
                <w:rFonts w:ascii="Times New Roman" w:hAnsi="Times New Roman"/>
                <w:sz w:val="24"/>
                <w:szCs w:val="24"/>
              </w:rPr>
              <w:lastRenderedPageBreak/>
              <w:t xml:space="preserve">системы.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основе используемых воспитательных форм лежит системно-деятельностный         подход и принцип сохранения целостности систем.</w:t>
            </w:r>
          </w:p>
        </w:tc>
      </w:tr>
      <w:tr w:rsidR="004275DC" w:rsidRPr="006C393A">
        <w:tc>
          <w:tcPr>
            <w:tcW w:w="2376"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lastRenderedPageBreak/>
              <w:t>3 уровень</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 xml:space="preserve">( 4 класс) </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Получение школьником опыта самостоятельного общественного действия.</w:t>
            </w:r>
            <w:r w:rsidRPr="006C393A">
              <w:rPr>
                <w:rFonts w:ascii="Times New Roman" w:hAnsi="Times New Roman"/>
                <w:b/>
                <w:i/>
                <w:sz w:val="24"/>
                <w:szCs w:val="24"/>
              </w:rPr>
              <w:tab/>
            </w:r>
          </w:p>
          <w:p w:rsidR="004275DC" w:rsidRPr="006C393A" w:rsidRDefault="004275DC" w:rsidP="006C393A">
            <w:pPr>
              <w:spacing w:after="0" w:line="240" w:lineRule="auto"/>
              <w:rPr>
                <w:rFonts w:ascii="Times New Roman" w:hAnsi="Times New Roman"/>
                <w:b/>
                <w:i/>
                <w:sz w:val="24"/>
                <w:szCs w:val="24"/>
              </w:rPr>
            </w:pPr>
          </w:p>
        </w:tc>
        <w:tc>
          <w:tcPr>
            <w:tcW w:w="240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способности</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p>
        </w:tc>
        <w:tc>
          <w:tcPr>
            <w:tcW w:w="522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основе используемых воспитательных форм лежит системно-деятельностный         подход и принцип сохранения целостности систем</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Планируемые результаты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 каждому из направлений духовно-нравственного развития и воспитания обучающихся на ступени начального общего образования предусмотрены и обучающимися могут быть достигнуты следующие воспитательные результаты (по направлениям):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Воспитание гражданственности, патриотизма, уважения к правам, свободам и обязанностям человека.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У обучающихся будут сформированы: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-первоначальный опыт постижения ценностей гражданского общества, национальной истории и культуры;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-опыт ролевого взаимодействия и реализации гражданской, патриотической позиции;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-опыт социальной и межкультурной коммуникации;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-начальные представления о правах и обязанностях человека, гражданина, семьянина, товарища.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Воспитание нравственных чувств и этического сознания.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У обучающихся будут сформированы: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-уважительное отношение к традиционным религиям;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-неравнодушие к жизненным проблемам других людей, сочувствие к человеку, находящемуся в трудной ситуации;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знание традиций своей семьи и лицея, бережное отношение к ним.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Воспитание трудолюбия, творческого отношения к учению, труду, жизни.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У обучающихся будут сформированы: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sz w:val="24"/>
          <w:szCs w:val="24"/>
        </w:rPr>
        <w:t xml:space="preserve">-ценностное отношение к труду и творчеству, человеку труда, трудовым достижениям России и человечества, трудолюбие;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-ценностное и творческое отношение к учебному труду;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-элементарные представления о различных профессиях;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-первоначальные навыки трудового творческого сотрудничества со сверстниками, старшими детьми и взрослыми;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-осознание приоритета нравственных основ труда, творчества, создания нового;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-первоначальный опыт участия в различных видах общественно полезной и личностно значимой деятельности;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-потребности и начальные умения выражать себя в различных доступных и наиболее привлекательных для ребёнка видах творческой деятельности;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-мотивация к самореализации в социальном творчестве, познавательной и практической, общественно полезной деятельности.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Воспитание ценностного отношения к природе, окружающей среде.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У обучающихся будут сформированы:</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sz w:val="24"/>
          <w:szCs w:val="24"/>
        </w:rPr>
        <w:t xml:space="preserve">-ценностное отношение к природе;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-первоначальный опыт эстетического, эмоционально-нравственного отношения к природе;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-первоначальный опыт участия в природоохранной деятельности в школе, на пришкольном участке, по месту жительства;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-личный опыт участия в экологических инициативах, проектах.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Воспитание ценностного отношения к прекрасному, формирование представлений об эстетических идеалах и ценностях.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У обучающихся будут сформированы: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-первоначальные умения видеть красоту в окружающем мире;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-первоначальные умения видеть красоту в поведении, поступках людей;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-элементарные представления об эстетических и художественных ценностях отечественной культуры;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-первоначальный опыт эмоционального постижения народного творчества, этнокультурных традиций, фольклора народов России;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-мотивация к реализации эстетических ценностей в пространстве образовательного учреждения и семьи.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Знание моральных норм есть предпосылка нравственного поведения, но одних знаний не достаточно. Критерием нравственного воспитания могут быть только реальные поступки детей, их побудительные мотивы. Желание, готовность и способность сознательно соблюдать нормы морали могут быть воспитаны только в процессе длительной практики самого ребенка, только упражняясь в нравственных поступках.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Модель выпускника начальной ступени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-ребенок, освоивший общеобразовательные программы по предметам учебного плана, то есть овладевший учебными умениями и навыками;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-ребенок, физически и духовно здоровый, добрый, уважительно относящийся к старшим и младшим, любящий природу, город, Родину;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-ребенок, имеющий чувство ответственности за порученное дело, за свои поступки;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-ребенок, умеющий жить в коллективе, бережливый, аккуратный, организованный, трудолюбивый, самостоятельный, коммуникабельный.</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sectPr w:rsidR="004275DC" w:rsidRPr="006C393A" w:rsidSect="006C393A">
          <w:footerReference w:type="default" r:id="rId8"/>
          <w:pgSz w:w="11906" w:h="16838"/>
          <w:pgMar w:top="1134" w:right="425"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МЕРОПРИЯТИЯ ДЛЯ РЕАЛИЗАЦИИ НАПРАВЛЕНИЯ «ВОСПИТАНИЕ ГРАЖДАНСТВЕННОСТИ, ПАТРИОТИЗМА, УВАЖЕНИЯ К ПРАВАМ, СВОБОДАМ И ОБЯЗАННОСТЯМ ЧЕЛОВЕКА»</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2374"/>
        <w:gridCol w:w="36"/>
        <w:gridCol w:w="2232"/>
        <w:gridCol w:w="36"/>
        <w:gridCol w:w="1770"/>
        <w:gridCol w:w="215"/>
        <w:gridCol w:w="141"/>
        <w:gridCol w:w="2694"/>
      </w:tblGrid>
      <w:tr w:rsidR="004275DC" w:rsidRPr="006C393A" w:rsidTr="00F35E29">
        <w:trPr>
          <w:trHeight w:val="240"/>
        </w:trPr>
        <w:tc>
          <w:tcPr>
            <w:tcW w:w="1701" w:type="dxa"/>
            <w:vMerge w:val="restart"/>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Виды деятельности и формы организации  урочной, внеурочной и внешкольной деятельности</w:t>
            </w:r>
          </w:p>
        </w:tc>
        <w:tc>
          <w:tcPr>
            <w:tcW w:w="2374" w:type="dxa"/>
          </w:tcPr>
          <w:p w:rsidR="004275DC" w:rsidRPr="006C393A" w:rsidRDefault="004275DC"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t>1-й уровень</w:t>
            </w:r>
          </w:p>
        </w:tc>
        <w:tc>
          <w:tcPr>
            <w:tcW w:w="4074" w:type="dxa"/>
            <w:gridSpan w:val="4"/>
          </w:tcPr>
          <w:p w:rsidR="004275DC" w:rsidRPr="006C393A" w:rsidRDefault="004275DC"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t>2-й уровень</w:t>
            </w:r>
          </w:p>
        </w:tc>
        <w:tc>
          <w:tcPr>
            <w:tcW w:w="3050" w:type="dxa"/>
            <w:gridSpan w:val="3"/>
          </w:tcPr>
          <w:p w:rsidR="004275DC" w:rsidRPr="006C393A" w:rsidRDefault="004275DC" w:rsidP="006C393A">
            <w:pPr>
              <w:tabs>
                <w:tab w:val="left" w:pos="2339"/>
              </w:tabs>
              <w:spacing w:after="0" w:line="240" w:lineRule="auto"/>
              <w:rPr>
                <w:rFonts w:ascii="Times New Roman" w:hAnsi="Times New Roman"/>
                <w:b/>
                <w:sz w:val="24"/>
                <w:szCs w:val="24"/>
                <w:u w:val="single"/>
              </w:rPr>
            </w:pPr>
            <w:r w:rsidRPr="006C393A">
              <w:rPr>
                <w:rFonts w:ascii="Times New Roman" w:hAnsi="Times New Roman"/>
                <w:b/>
                <w:sz w:val="24"/>
                <w:szCs w:val="24"/>
                <w:u w:val="single"/>
              </w:rPr>
              <w:t>3-й уровень</w:t>
            </w:r>
          </w:p>
        </w:tc>
      </w:tr>
      <w:tr w:rsidR="004275DC" w:rsidRPr="006C393A" w:rsidTr="00F35E29">
        <w:trPr>
          <w:trHeight w:val="894"/>
        </w:trPr>
        <w:tc>
          <w:tcPr>
            <w:tcW w:w="1701" w:type="dxa"/>
            <w:vMerge/>
          </w:tcPr>
          <w:p w:rsidR="004275DC" w:rsidRPr="006C393A" w:rsidRDefault="004275DC" w:rsidP="006C393A">
            <w:pPr>
              <w:spacing w:after="0" w:line="240" w:lineRule="auto"/>
              <w:rPr>
                <w:rFonts w:ascii="Times New Roman" w:hAnsi="Times New Roman"/>
                <w:b/>
                <w:sz w:val="24"/>
                <w:szCs w:val="24"/>
              </w:rPr>
            </w:pPr>
          </w:p>
        </w:tc>
        <w:tc>
          <w:tcPr>
            <w:tcW w:w="2374"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1-й класс</w:t>
            </w:r>
          </w:p>
        </w:tc>
        <w:tc>
          <w:tcPr>
            <w:tcW w:w="2268"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2 класс</w:t>
            </w:r>
          </w:p>
        </w:tc>
        <w:tc>
          <w:tcPr>
            <w:tcW w:w="1806"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3 класс</w:t>
            </w:r>
          </w:p>
        </w:tc>
        <w:tc>
          <w:tcPr>
            <w:tcW w:w="3050" w:type="dxa"/>
            <w:gridSpan w:val="3"/>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4 класс</w:t>
            </w:r>
          </w:p>
        </w:tc>
      </w:tr>
      <w:tr w:rsidR="004275DC" w:rsidRPr="006C393A" w:rsidTr="00F35E29">
        <w:trPr>
          <w:trHeight w:val="894"/>
        </w:trPr>
        <w:tc>
          <w:tcPr>
            <w:tcW w:w="1701" w:type="dxa"/>
          </w:tcPr>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Урочная</w:t>
            </w:r>
          </w:p>
        </w:tc>
        <w:tc>
          <w:tcPr>
            <w:tcW w:w="9498" w:type="dxa"/>
            <w:gridSpan w:val="8"/>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Изучение материала и выполнение учебных заданий по нравственно-оценочным линиям развития.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Окружающий мир: «Страна  Россия», «Образование древнерусского государства», «Курская область», «Путь от Руси к России», «Преобразования в России», «Россия – многонациональное государство» и т. 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Литературное чтение: сказки народов России и мира; произведения о России, её природе, людях, истории.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Русский язык – культура диалога.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Православная культура – равенство и добрые отношения народов России.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Реализация гражданских правил поведения в учебных взаимодействиях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посредством 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групповая работа на разных предметах – опыт оказания взаимной помощи и поддержки, разрешения конфликтных ситуаций, общения в разных социальных ролях;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специфические предметные методики, требующие коллективного взаимодействия и поддержки товарища.</w:t>
            </w:r>
          </w:p>
        </w:tc>
      </w:tr>
      <w:tr w:rsidR="004275DC" w:rsidRPr="006C393A" w:rsidTr="00F35E29">
        <w:trPr>
          <w:trHeight w:val="4528"/>
        </w:trPr>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Примерная тематика познавательных бесед и  классных часов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br/>
            </w:r>
          </w:p>
        </w:tc>
        <w:tc>
          <w:tcPr>
            <w:tcW w:w="2410"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Темы по выбору учителя.</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Моя  малая родина: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«Опознавательные знаки  мест, где мы живем и учимся», «Край в котором я живу»;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«Символы Курской области и Обоянского района»;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«История моего имени и фамилии»;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«Любимый уголок Родины» «Мои знаменитые земляки»,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«Народные традиции моей семьи»</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Широка страна моя родная: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«Го</w:t>
            </w:r>
            <w:r w:rsidR="00F35E29" w:rsidRPr="006C393A">
              <w:rPr>
                <w:rFonts w:ascii="Times New Roman" w:hAnsi="Times New Roman"/>
                <w:sz w:val="24"/>
                <w:szCs w:val="24"/>
              </w:rPr>
              <w:t>сударственные символы   России»</w:t>
            </w:r>
          </w:p>
          <w:p w:rsidR="004275DC" w:rsidRPr="006C393A" w:rsidRDefault="00F35E29"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«Москва – столица нашей Родины»</w:t>
            </w:r>
          </w:p>
          <w:p w:rsidR="004275DC" w:rsidRPr="006C393A" w:rsidRDefault="00F35E29" w:rsidP="006C393A">
            <w:pPr>
              <w:spacing w:after="0" w:line="240" w:lineRule="auto"/>
              <w:rPr>
                <w:rFonts w:ascii="Times New Roman" w:hAnsi="Times New Roman"/>
                <w:sz w:val="24"/>
                <w:szCs w:val="24"/>
              </w:rPr>
            </w:pPr>
            <w:r w:rsidRPr="006C393A">
              <w:rPr>
                <w:rFonts w:ascii="Times New Roman" w:hAnsi="Times New Roman"/>
                <w:sz w:val="24"/>
                <w:szCs w:val="24"/>
              </w:rPr>
              <w:t>«Народы, живущие в России»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w:t>
            </w:r>
            <w:r w:rsidR="00F35E29" w:rsidRPr="006C393A">
              <w:rPr>
                <w:rFonts w:ascii="Times New Roman" w:hAnsi="Times New Roman"/>
                <w:sz w:val="24"/>
                <w:szCs w:val="24"/>
              </w:rPr>
              <w:t>Русский язык – наш родной язык»</w:t>
            </w:r>
          </w:p>
          <w:p w:rsidR="004275DC" w:rsidRPr="006C393A" w:rsidRDefault="006E5EFF" w:rsidP="006C393A">
            <w:pPr>
              <w:spacing w:after="0" w:line="240" w:lineRule="auto"/>
              <w:rPr>
                <w:rFonts w:ascii="Times New Roman" w:hAnsi="Times New Roman"/>
                <w:sz w:val="24"/>
                <w:szCs w:val="24"/>
              </w:rPr>
            </w:pPr>
            <w:r w:rsidRPr="006C393A">
              <w:rPr>
                <w:rFonts w:ascii="Times New Roman" w:hAnsi="Times New Roman"/>
                <w:sz w:val="24"/>
                <w:szCs w:val="24"/>
              </w:rPr>
              <w:t>«Экскурсия в прошлое»</w:t>
            </w:r>
          </w:p>
          <w:p w:rsidR="004275DC" w:rsidRPr="006C393A" w:rsidRDefault="004275DC" w:rsidP="006C393A">
            <w:pPr>
              <w:spacing w:after="0" w:line="240" w:lineRule="auto"/>
              <w:rPr>
                <w:rFonts w:ascii="Times New Roman" w:hAnsi="Times New Roman"/>
                <w:sz w:val="24"/>
                <w:szCs w:val="24"/>
              </w:rPr>
            </w:pPr>
          </w:p>
          <w:p w:rsidR="004275DC" w:rsidRPr="006C393A" w:rsidRDefault="00F35E29"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 xml:space="preserve">Мои права и </w:t>
            </w:r>
            <w:r w:rsidR="004275DC" w:rsidRPr="006C393A">
              <w:rPr>
                <w:rFonts w:ascii="Times New Roman" w:hAnsi="Times New Roman"/>
                <w:sz w:val="24"/>
                <w:szCs w:val="24"/>
                <w:u w:val="single"/>
              </w:rPr>
              <w:t>обязанности: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w:t>
            </w:r>
            <w:r w:rsidR="00F35E29" w:rsidRPr="006C393A">
              <w:rPr>
                <w:rFonts w:ascii="Times New Roman" w:hAnsi="Times New Roman"/>
                <w:sz w:val="24"/>
                <w:szCs w:val="24"/>
              </w:rPr>
              <w:t xml:space="preserve"> мы знаем о правилах поведения»</w:t>
            </w:r>
          </w:p>
          <w:p w:rsidR="004275DC" w:rsidRPr="006C393A" w:rsidRDefault="00F35E29" w:rsidP="006C393A">
            <w:pPr>
              <w:spacing w:after="0" w:line="240" w:lineRule="auto"/>
              <w:rPr>
                <w:rFonts w:ascii="Times New Roman" w:hAnsi="Times New Roman"/>
                <w:sz w:val="24"/>
                <w:szCs w:val="24"/>
              </w:rPr>
            </w:pPr>
            <w:r w:rsidRPr="006C393A">
              <w:rPr>
                <w:rFonts w:ascii="Times New Roman" w:hAnsi="Times New Roman"/>
                <w:sz w:val="24"/>
                <w:szCs w:val="24"/>
              </w:rPr>
              <w:t xml:space="preserve"> «Наши обязанности»</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c>
          <w:tcPr>
            <w:tcW w:w="223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Темы по выбору учителя.</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Моя  малая родина: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«Моя семья – моя гордость»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«Мой город»</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Широка страна моя родная: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«Я - гражданин России»,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«Государственные символы   России»;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«Государственный герб Российской Федерации»,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«Что такое национальность и народ?»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«Мы разные, но мы едины»,</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 xml:space="preserve">Россия – страна великого подвига: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«Великие люди </w:t>
            </w:r>
            <w:r w:rsidRPr="006C393A">
              <w:rPr>
                <w:rFonts w:ascii="Times New Roman" w:hAnsi="Times New Roman"/>
                <w:sz w:val="24"/>
                <w:szCs w:val="24"/>
              </w:rPr>
              <w:lastRenderedPageBreak/>
              <w:t>России»,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«Этих дней не смолкнет слава»,</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Мои права и обязанности: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«Права и обязанности детей в школе»;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«Правила поведения в школе»,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 такое права и обязанности человека?»</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c>
          <w:tcPr>
            <w:tcW w:w="2021"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Темы по выбору учителя.</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Широка страна моя родная: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«Моя Родина - Россия»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Государственные и национальные символы Российской федерации»,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«Широка страна моя родная»,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«Государственный флаг Российской Федерации»,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«Русский язык – государственный язык Российской Федерации»,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«Единство народов нашей </w:t>
            </w:r>
            <w:r w:rsidRPr="006C393A">
              <w:rPr>
                <w:rFonts w:ascii="Times New Roman" w:hAnsi="Times New Roman"/>
                <w:sz w:val="24"/>
                <w:szCs w:val="24"/>
              </w:rPr>
              <w:lastRenderedPageBreak/>
              <w:t>страны»,</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Моя  малая родина: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«История моего города»,</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 xml:space="preserve">Россия – страна великого подвига: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«Кого сегодня можно считать героем?»,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моей семье живет герой»,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«Герои нашего времени»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«Покорители космоса» </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Мои права и обязанности: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Конституция - главный закон России;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«Права ребенка в семье»</w:t>
            </w:r>
          </w:p>
        </w:tc>
        <w:tc>
          <w:tcPr>
            <w:tcW w:w="2835"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Темы по выбору учителя.</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Широка страна моя родная: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«По страницам истории Отечества»,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«Народ, народность и национальность»,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«Почему все народы, проживающие в России, имеют равные права»,</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Моя  малая родина: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«Я гражданин и патриот своей страны»;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«Мой край»;</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 xml:space="preserve">Россия – страна великого подвига: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«Герои войны»;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«Могу ли я стать героем»;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«Страницы великой Победы»</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 xml:space="preserve">Мои права и </w:t>
            </w:r>
            <w:r w:rsidRPr="006C393A">
              <w:rPr>
                <w:rFonts w:ascii="Times New Roman" w:hAnsi="Times New Roman"/>
                <w:sz w:val="24"/>
                <w:szCs w:val="24"/>
                <w:u w:val="single"/>
              </w:rPr>
              <w:lastRenderedPageBreak/>
              <w:t>обязанности: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«Мои права и обязанности»,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«Уважай права другого»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«Путешествие в страну Законию»,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«Конвенция. Закон, права и обязанности»</w:t>
            </w:r>
          </w:p>
        </w:tc>
      </w:tr>
      <w:tr w:rsidR="004275DC" w:rsidRPr="006C393A" w:rsidTr="00F35E29">
        <w:trPr>
          <w:trHeight w:val="435"/>
        </w:trPr>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Проектная деятельность</w:t>
            </w:r>
          </w:p>
        </w:tc>
        <w:tc>
          <w:tcPr>
            <w:tcW w:w="9498" w:type="dxa"/>
            <w:gridSpan w:val="8"/>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Проект «Мой родной край». Сбор краеведческого материала о прошлом края, достопримечательностях, населении и его обычаях, животных и растениях, книгах и фильмах, посвященных родному краю.</w:t>
            </w:r>
          </w:p>
        </w:tc>
      </w:tr>
      <w:tr w:rsidR="004275DC" w:rsidRPr="006C393A" w:rsidTr="00F35E29">
        <w:trPr>
          <w:trHeight w:val="352"/>
        </w:trPr>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Туристко-краеведческая деятельность</w:t>
            </w:r>
          </w:p>
        </w:tc>
        <w:tc>
          <w:tcPr>
            <w:tcW w:w="237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Экскурсия по школе: «Мы теперь не просто дети – 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теперь ученики»;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Заочное путешествие «Москва – столица нашей Родины»;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Экскурсии вокруг школы, по городу,  в парк Юных пионеров;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Экскурсии в  школьный музей.</w:t>
            </w:r>
          </w:p>
        </w:tc>
        <w:tc>
          <w:tcPr>
            <w:tcW w:w="7124" w:type="dxa"/>
            <w:gridSpan w:val="7"/>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Заочное путешествие «Москва – столица нашей Родины»;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Экскурсии вокруг школы, по городу, в парк Юных пионеров.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Экскурсии в  школьный музей, в краеве</w:t>
            </w:r>
            <w:r w:rsidR="00C91E39" w:rsidRPr="006C393A">
              <w:rPr>
                <w:rFonts w:ascii="Times New Roman" w:hAnsi="Times New Roman"/>
                <w:sz w:val="24"/>
                <w:szCs w:val="24"/>
              </w:rPr>
              <w:t>дческие музеи гБуйнакска</w:t>
            </w:r>
            <w:r w:rsidRPr="006C393A">
              <w:rPr>
                <w:rFonts w:ascii="Times New Roman" w:hAnsi="Times New Roman"/>
                <w:sz w:val="24"/>
                <w:szCs w:val="24"/>
              </w:rPr>
              <w:t>.</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Заочные экскурсии и путешествия по разным регионам России.</w:t>
            </w:r>
          </w:p>
        </w:tc>
      </w:tr>
      <w:tr w:rsidR="004275DC" w:rsidRPr="006C393A" w:rsidTr="00F35E29">
        <w:trPr>
          <w:trHeight w:val="352"/>
        </w:trPr>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Досугово-развлекательная деятельность</w:t>
            </w:r>
          </w:p>
        </w:tc>
        <w:tc>
          <w:tcPr>
            <w:tcW w:w="9498" w:type="dxa"/>
            <w:gridSpan w:val="8"/>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Просмотр видео- и кинофильмов, беседы по посмотренным фильмам, праздничные мероприятия по плану школы, участие в государственных праздниках.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Смотр строя и песни – «Аты-баты, шли солдаты…»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Военно-спортивные игры: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«Зарница»</w:t>
            </w:r>
          </w:p>
          <w:p w:rsidR="004275DC" w:rsidRPr="006C393A" w:rsidRDefault="004275DC" w:rsidP="006C393A">
            <w:pPr>
              <w:spacing w:after="0" w:line="240" w:lineRule="auto"/>
              <w:rPr>
                <w:rFonts w:ascii="Times New Roman" w:hAnsi="Times New Roman"/>
                <w:sz w:val="24"/>
                <w:szCs w:val="24"/>
              </w:rPr>
            </w:pPr>
          </w:p>
        </w:tc>
      </w:tr>
      <w:tr w:rsidR="004275DC" w:rsidRPr="006C393A" w:rsidTr="00F35E29">
        <w:trPr>
          <w:trHeight w:val="435"/>
        </w:trPr>
        <w:tc>
          <w:tcPr>
            <w:tcW w:w="1701" w:type="dxa"/>
            <w:vMerge w:val="restar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Творческая деятельность: конкурсы, выставки, фестивали</w:t>
            </w:r>
          </w:p>
        </w:tc>
        <w:tc>
          <w:tcPr>
            <w:tcW w:w="9498" w:type="dxa"/>
            <w:gridSpan w:val="8"/>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Конкурсы рисунков: «Моя семья»,  «Мой мир»,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Конкурс патриотической песни</w:t>
            </w:r>
          </w:p>
        </w:tc>
      </w:tr>
      <w:tr w:rsidR="004275DC" w:rsidRPr="006C393A" w:rsidTr="00F35E29">
        <w:trPr>
          <w:trHeight w:val="632"/>
        </w:trPr>
        <w:tc>
          <w:tcPr>
            <w:tcW w:w="1701" w:type="dxa"/>
            <w:vMerge/>
          </w:tcPr>
          <w:p w:rsidR="004275DC" w:rsidRPr="006C393A" w:rsidRDefault="004275DC" w:rsidP="006C393A">
            <w:pPr>
              <w:spacing w:after="0" w:line="240" w:lineRule="auto"/>
              <w:rPr>
                <w:rFonts w:ascii="Times New Roman" w:hAnsi="Times New Roman"/>
                <w:sz w:val="24"/>
                <w:szCs w:val="24"/>
              </w:rPr>
            </w:pPr>
          </w:p>
        </w:tc>
        <w:tc>
          <w:tcPr>
            <w:tcW w:w="2374" w:type="dxa"/>
            <w:vMerge w:val="restart"/>
          </w:tcPr>
          <w:p w:rsidR="004275DC" w:rsidRPr="006C393A" w:rsidRDefault="004275DC" w:rsidP="006C393A">
            <w:pPr>
              <w:spacing w:after="0" w:line="240" w:lineRule="auto"/>
              <w:rPr>
                <w:rFonts w:ascii="Times New Roman" w:hAnsi="Times New Roman"/>
                <w:sz w:val="24"/>
                <w:szCs w:val="24"/>
              </w:rPr>
            </w:pPr>
          </w:p>
        </w:tc>
        <w:tc>
          <w:tcPr>
            <w:tcW w:w="7124" w:type="dxa"/>
            <w:gridSpan w:val="7"/>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Конкурсы детских сочинений: «Гордимся твоим подвигом, Отчизна!», «Мой город», «Моя школа».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Конкурсы знатоков: «Права и обязанности детей»</w:t>
            </w:r>
          </w:p>
        </w:tc>
      </w:tr>
      <w:tr w:rsidR="004275DC" w:rsidRPr="006C393A" w:rsidTr="00F35E29">
        <w:trPr>
          <w:trHeight w:val="495"/>
        </w:trPr>
        <w:tc>
          <w:tcPr>
            <w:tcW w:w="1701" w:type="dxa"/>
            <w:vMerge/>
          </w:tcPr>
          <w:p w:rsidR="004275DC" w:rsidRPr="006C393A" w:rsidRDefault="004275DC" w:rsidP="006C393A">
            <w:pPr>
              <w:spacing w:after="0" w:line="240" w:lineRule="auto"/>
              <w:rPr>
                <w:rFonts w:ascii="Times New Roman" w:hAnsi="Times New Roman"/>
                <w:sz w:val="24"/>
                <w:szCs w:val="24"/>
              </w:rPr>
            </w:pPr>
          </w:p>
        </w:tc>
        <w:tc>
          <w:tcPr>
            <w:tcW w:w="2374" w:type="dxa"/>
            <w:vMerge/>
          </w:tcPr>
          <w:p w:rsidR="004275DC" w:rsidRPr="006C393A" w:rsidRDefault="004275DC" w:rsidP="006C393A">
            <w:pPr>
              <w:spacing w:after="0" w:line="240" w:lineRule="auto"/>
              <w:rPr>
                <w:rFonts w:ascii="Times New Roman" w:hAnsi="Times New Roman"/>
                <w:sz w:val="24"/>
                <w:szCs w:val="24"/>
              </w:rPr>
            </w:pPr>
          </w:p>
        </w:tc>
        <w:tc>
          <w:tcPr>
            <w:tcW w:w="2304" w:type="dxa"/>
            <w:gridSpan w:val="3"/>
          </w:tcPr>
          <w:p w:rsidR="004275DC" w:rsidRPr="006C393A" w:rsidRDefault="004275DC" w:rsidP="006C393A">
            <w:pPr>
              <w:spacing w:after="0" w:line="240" w:lineRule="auto"/>
              <w:rPr>
                <w:rFonts w:ascii="Times New Roman" w:hAnsi="Times New Roman"/>
                <w:sz w:val="24"/>
                <w:szCs w:val="24"/>
              </w:rPr>
            </w:pPr>
          </w:p>
        </w:tc>
        <w:tc>
          <w:tcPr>
            <w:tcW w:w="2126"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Диспуты: «Кто в семье главный?»,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«Я гражданин  великой страны»,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Круглые столы: «Право на труд, право на отдых»</w:t>
            </w:r>
          </w:p>
        </w:tc>
        <w:tc>
          <w:tcPr>
            <w:tcW w:w="269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Диспуты: «Защита детей», «Я имею право», «Что такое преступление»</w:t>
            </w:r>
          </w:p>
          <w:p w:rsidR="004275DC" w:rsidRPr="006C393A" w:rsidRDefault="004275DC" w:rsidP="006C393A">
            <w:pPr>
              <w:spacing w:after="0" w:line="240" w:lineRule="auto"/>
              <w:rPr>
                <w:rFonts w:ascii="Times New Roman" w:hAnsi="Times New Roman"/>
                <w:sz w:val="24"/>
                <w:szCs w:val="24"/>
              </w:rPr>
            </w:pPr>
          </w:p>
        </w:tc>
      </w:tr>
      <w:tr w:rsidR="004275DC" w:rsidRPr="006C393A" w:rsidTr="00F35E29">
        <w:trPr>
          <w:trHeight w:val="1151"/>
        </w:trPr>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Проблемно-ценностное общение </w:t>
            </w:r>
          </w:p>
        </w:tc>
        <w:tc>
          <w:tcPr>
            <w:tcW w:w="2374" w:type="dxa"/>
          </w:tcPr>
          <w:p w:rsidR="004275DC" w:rsidRPr="006C393A" w:rsidRDefault="004275DC" w:rsidP="006C393A">
            <w:pPr>
              <w:spacing w:after="0" w:line="240" w:lineRule="auto"/>
              <w:rPr>
                <w:rFonts w:ascii="Times New Roman" w:hAnsi="Times New Roman"/>
                <w:sz w:val="24"/>
                <w:szCs w:val="24"/>
              </w:rPr>
            </w:pPr>
          </w:p>
        </w:tc>
        <w:tc>
          <w:tcPr>
            <w:tcW w:w="2304" w:type="dxa"/>
            <w:gridSpan w:val="3"/>
          </w:tcPr>
          <w:p w:rsidR="004275DC" w:rsidRPr="006C393A" w:rsidRDefault="004275DC" w:rsidP="006C393A">
            <w:pPr>
              <w:spacing w:after="0" w:line="240" w:lineRule="auto"/>
              <w:rPr>
                <w:rFonts w:ascii="Times New Roman" w:hAnsi="Times New Roman"/>
                <w:sz w:val="24"/>
                <w:szCs w:val="24"/>
              </w:rPr>
            </w:pPr>
          </w:p>
        </w:tc>
        <w:tc>
          <w:tcPr>
            <w:tcW w:w="2126" w:type="dxa"/>
            <w:gridSpan w:val="3"/>
          </w:tcPr>
          <w:p w:rsidR="004275DC" w:rsidRPr="006C393A" w:rsidRDefault="004275DC" w:rsidP="006C393A">
            <w:pPr>
              <w:spacing w:after="0" w:line="240" w:lineRule="auto"/>
              <w:rPr>
                <w:rFonts w:ascii="Times New Roman" w:hAnsi="Times New Roman"/>
                <w:sz w:val="24"/>
                <w:szCs w:val="24"/>
              </w:rPr>
            </w:pPr>
          </w:p>
        </w:tc>
        <w:tc>
          <w:tcPr>
            <w:tcW w:w="269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Участие в муниципальных, областных и всероссийских конкурсах правовой, патриотической и краеведческой направленности.</w:t>
            </w:r>
          </w:p>
        </w:tc>
      </w:tr>
      <w:tr w:rsidR="004275DC" w:rsidRPr="006C393A" w:rsidTr="00F35E29">
        <w:trPr>
          <w:trHeight w:val="249"/>
        </w:trPr>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Социально-творческая деятельность</w:t>
            </w:r>
          </w:p>
          <w:p w:rsidR="004275DC" w:rsidRPr="006C393A" w:rsidRDefault="004275DC" w:rsidP="006C393A">
            <w:pPr>
              <w:spacing w:after="0" w:line="240" w:lineRule="auto"/>
              <w:rPr>
                <w:rFonts w:ascii="Times New Roman" w:hAnsi="Times New Roman"/>
                <w:sz w:val="24"/>
                <w:szCs w:val="24"/>
              </w:rPr>
            </w:pPr>
          </w:p>
        </w:tc>
        <w:tc>
          <w:tcPr>
            <w:tcW w:w="9498" w:type="dxa"/>
            <w:gridSpan w:val="8"/>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Акции: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«Открытка ветерану»,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Изготовление сувениров к Дню защитника Отечества, 9 Мая, к 8 Марта</w:t>
            </w:r>
          </w:p>
        </w:tc>
      </w:tr>
      <w:tr w:rsidR="004275DC" w:rsidRPr="006C393A" w:rsidTr="006E5EFF">
        <w:trPr>
          <w:trHeight w:val="675"/>
        </w:trPr>
        <w:tc>
          <w:tcPr>
            <w:tcW w:w="11199" w:type="dxa"/>
            <w:gridSpan w:val="9"/>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Предполагаемый результат: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народным традициям, старшему поколению;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первоначальный опыт постижения ценностей гражданского общества, национальной истории и культуры;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опыт ролевого взаимодействия и реализации гражданской, патриотической позиции;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опыт социальной и межкультурной коммуникации;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начальные представления о правах и обязанностях человека, гражданина, семьянина, товарища.</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МЕРОПРИЯТИЯ ДЛЯ РЕАЛИЗАЦИИ НАПРАВЛЕНИЯ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«ВОСПИТАНИЕ НРАВСТВЕННЫХ ЧУВСТВ И ЭТИЧЕСКОГО СОЗНАНИЯ»</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1984"/>
        <w:gridCol w:w="2268"/>
        <w:gridCol w:w="2693"/>
        <w:gridCol w:w="2410"/>
      </w:tblGrid>
      <w:tr w:rsidR="004275DC" w:rsidRPr="006C393A" w:rsidTr="00F35E29">
        <w:trPr>
          <w:trHeight w:val="240"/>
        </w:trPr>
        <w:tc>
          <w:tcPr>
            <w:tcW w:w="1844" w:type="dxa"/>
            <w:vMerge w:val="restart"/>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Виды деятельности и формы организации  урочной, внеурочной и внешкольной работы</w:t>
            </w:r>
          </w:p>
        </w:tc>
        <w:tc>
          <w:tcPr>
            <w:tcW w:w="1984" w:type="dxa"/>
          </w:tcPr>
          <w:p w:rsidR="004275DC" w:rsidRPr="006C393A" w:rsidRDefault="004275DC"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t>1-й уровень</w:t>
            </w:r>
          </w:p>
        </w:tc>
        <w:tc>
          <w:tcPr>
            <w:tcW w:w="4961" w:type="dxa"/>
            <w:gridSpan w:val="2"/>
          </w:tcPr>
          <w:p w:rsidR="004275DC" w:rsidRPr="006C393A" w:rsidRDefault="004275DC"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t>2-й уровень</w:t>
            </w:r>
          </w:p>
        </w:tc>
        <w:tc>
          <w:tcPr>
            <w:tcW w:w="2410" w:type="dxa"/>
          </w:tcPr>
          <w:p w:rsidR="004275DC" w:rsidRPr="006C393A" w:rsidRDefault="004275DC"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t>3-й уровень</w:t>
            </w:r>
          </w:p>
        </w:tc>
      </w:tr>
      <w:tr w:rsidR="004275DC" w:rsidRPr="006C393A" w:rsidTr="00F35E29">
        <w:trPr>
          <w:trHeight w:val="678"/>
        </w:trPr>
        <w:tc>
          <w:tcPr>
            <w:tcW w:w="1844" w:type="dxa"/>
            <w:vMerge/>
          </w:tcPr>
          <w:p w:rsidR="004275DC" w:rsidRPr="006C393A" w:rsidRDefault="004275DC" w:rsidP="006C393A">
            <w:pPr>
              <w:spacing w:after="0" w:line="240" w:lineRule="auto"/>
              <w:rPr>
                <w:rFonts w:ascii="Times New Roman" w:hAnsi="Times New Roman"/>
                <w:b/>
                <w:sz w:val="24"/>
                <w:szCs w:val="24"/>
              </w:rPr>
            </w:pPr>
          </w:p>
        </w:tc>
        <w:tc>
          <w:tcPr>
            <w:tcW w:w="1984"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1-й класс</w:t>
            </w:r>
          </w:p>
        </w:tc>
        <w:tc>
          <w:tcPr>
            <w:tcW w:w="2268"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2 класс</w:t>
            </w:r>
          </w:p>
        </w:tc>
        <w:tc>
          <w:tcPr>
            <w:tcW w:w="2693"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3 класс</w:t>
            </w:r>
          </w:p>
        </w:tc>
        <w:tc>
          <w:tcPr>
            <w:tcW w:w="2410"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4 класс</w:t>
            </w:r>
          </w:p>
        </w:tc>
      </w:tr>
      <w:tr w:rsidR="004275DC" w:rsidRPr="006C393A" w:rsidTr="00F35E29">
        <w:trPr>
          <w:trHeight w:val="678"/>
        </w:trPr>
        <w:tc>
          <w:tcPr>
            <w:tcW w:w="18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Урочная</w:t>
            </w:r>
          </w:p>
        </w:tc>
        <w:tc>
          <w:tcPr>
            <w:tcW w:w="9355" w:type="dxa"/>
            <w:gridSpan w:val="4"/>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Изучение материала и выполнение учебных заданий по нравственно-оценочным линиям развития.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Литературное чтение (анализ и оценка поступков героев; развитие чувства прекрасного; развитие эмоциональной сферы ребёнка и т.д.).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Русский язык – раскрытие воспитательного потенциала русского языка, развитие </w:t>
            </w:r>
            <w:r w:rsidRPr="006C393A">
              <w:rPr>
                <w:rFonts w:ascii="Times New Roman" w:hAnsi="Times New Roman"/>
                <w:sz w:val="24"/>
                <w:szCs w:val="24"/>
              </w:rPr>
              <w:lastRenderedPageBreak/>
              <w:t>внимания к слову и чувства ответственности за сказанное и написанное и т.д.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Окружающий мир («связь человека и мира», правила поведения в отношениях «человек – человек» и «человек – природа» и т.д.).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Православная культура («добро и зло», «мораль и нравственность», «долг и совесть», «милосердие и справедливость» и т.д.).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Реализация нравственных правил поведения в учебном взаимодействии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Групповая форма работы, требующая помощи и поддержки товарища.</w:t>
            </w:r>
          </w:p>
        </w:tc>
      </w:tr>
      <w:tr w:rsidR="004275DC" w:rsidRPr="006C393A" w:rsidTr="00F35E29">
        <w:trPr>
          <w:trHeight w:val="1367"/>
        </w:trPr>
        <w:tc>
          <w:tcPr>
            <w:tcW w:w="18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Примерная тематика познавательных бесед и  классных часов</w:t>
            </w:r>
          </w:p>
        </w:tc>
        <w:tc>
          <w:tcPr>
            <w:tcW w:w="198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Темы по выбору учителя.</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Общение: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«Доброе слово»,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«Ежели вы вежливы» (С.Я.Маршак),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 улице»,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«Что ты знаешь о себе»,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«Что такое доброта?»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«Для чего нужна улыбка»,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«Сочувствие, сопереживание»,  </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Отношение с окружающими: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«Попробуй волшебником стать»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«Доб</w:t>
            </w:r>
            <w:r w:rsidRPr="006C393A">
              <w:rPr>
                <w:rFonts w:ascii="Times New Roman" w:hAnsi="Times New Roman"/>
                <w:sz w:val="24"/>
                <w:szCs w:val="24"/>
              </w:rPr>
              <w:softHyphen/>
              <w:t>ро и зло»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«Маленькое дело, лучше большого безделья»,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 жадности и жадинах»,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«Я и мои родители»,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«Я люблю маму милую мою», </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Отношения в коллективе: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«Мои одноклассники?»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 дружбе»,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«Ссора между детьми, к чему может это привести», «Как подарить радость другому».</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lastRenderedPageBreak/>
              <w:t>Школьный и внешкольный этикет: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«Правила поведения на уроке и перемене»,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«Правила поведения в общественных местах: в раздевалке, столовой, на школьном дворе»,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«Что такое хорошо и что такое плохо?» </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Беседы на основе наблюдений за явлениями общест</w:t>
            </w:r>
            <w:r w:rsidRPr="006C393A">
              <w:rPr>
                <w:rFonts w:ascii="Times New Roman" w:hAnsi="Times New Roman"/>
                <w:sz w:val="24"/>
                <w:szCs w:val="24"/>
                <w:u w:val="single"/>
              </w:rPr>
              <w:softHyphen/>
              <w:t>венной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«Чему нас учат ба</w:t>
            </w:r>
            <w:r w:rsidRPr="006C393A">
              <w:rPr>
                <w:rFonts w:ascii="Times New Roman" w:hAnsi="Times New Roman"/>
                <w:sz w:val="24"/>
                <w:szCs w:val="24"/>
              </w:rPr>
              <w:softHyphen/>
              <w:t xml:space="preserve">бушки и дедушки»,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«Наши родители»,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«Вместе с братьями и сёстрами» и др.</w:t>
            </w:r>
          </w:p>
        </w:tc>
        <w:tc>
          <w:tcPr>
            <w:tcW w:w="22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Темы по выбору учителя.</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Общение: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«Добрым жить на белом свете веселей»,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«Волшебные слова»,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«Подумай о других»,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«Чего в другом не любишь, того не делай сам»,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Внимательность</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Отношение с окружающими: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 исправить настроение»,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«Подари другому радость»,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 стесняйся доброты своей»,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«Как помириться после ссоры»,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«Будь тактичным и вежливым»,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«Мой дом – моя семья»</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Отношения в коллективе: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Кто твой друг?»,</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«Как научиться жить дружно?»,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«Помни о других»,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«Традиции – семейные и классные»,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«Советуем друг другу»,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«Разговоры с мамой»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дружбе – сила»,</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Школьный и внешкольный этикет: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«Правила поведения в школе, на уроке, перемене»,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«Мы в гостях»,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«Мы идем в театр»,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«Разговор по телефону»,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«Правила поведения в библиотеке»,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«Внешний вид»,</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Беседы на основе наблюдений за явлениями общест</w:t>
            </w:r>
            <w:r w:rsidRPr="006C393A">
              <w:rPr>
                <w:rFonts w:ascii="Times New Roman" w:hAnsi="Times New Roman"/>
                <w:sz w:val="24"/>
                <w:szCs w:val="24"/>
                <w:u w:val="single"/>
              </w:rPr>
              <w:softHyphen/>
              <w:t>венной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 что похожи на</w:t>
            </w:r>
            <w:r w:rsidRPr="006C393A">
              <w:rPr>
                <w:rFonts w:ascii="Times New Roman" w:hAnsi="Times New Roman"/>
                <w:sz w:val="24"/>
                <w:szCs w:val="24"/>
              </w:rPr>
              <w:softHyphen/>
              <w:t>ши семьи», «Друж</w:t>
            </w:r>
            <w:r w:rsidRPr="006C393A">
              <w:rPr>
                <w:rFonts w:ascii="Times New Roman" w:hAnsi="Times New Roman"/>
                <w:sz w:val="24"/>
                <w:szCs w:val="24"/>
              </w:rPr>
              <w:softHyphen/>
              <w:t xml:space="preserve">ная семья»,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«Счаст</w:t>
            </w:r>
            <w:r w:rsidRPr="006C393A">
              <w:rPr>
                <w:rFonts w:ascii="Times New Roman" w:hAnsi="Times New Roman"/>
                <w:sz w:val="24"/>
                <w:szCs w:val="24"/>
              </w:rPr>
              <w:softHyphen/>
              <w:t>ливая семья» и др.</w:t>
            </w:r>
          </w:p>
        </w:tc>
        <w:tc>
          <w:tcPr>
            <w:tcW w:w="26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Темы по выбору учителя.</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Общение: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Здравствуйте все!»,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«Будем беречь  друг друга»,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«Словесные формы общения с просьбой»,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«Добрые поступки»,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«Подари дело и слово доброе»,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«Вежливо-невежливо»,</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Отношение с окружающими: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«Душа – это наше творение»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«Отворите  волшебные двери добра  и  доверия»,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«Вглядись в себя, сравни с другими»,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 настоящем и поддельном»,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«Учусь понимать других»,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«Я могу быть волшебником»,</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Отношения в коллективе: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«Чтобы быть коллективом»,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«Коллектив начинается с меня».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 дружбе между мальчиками и девочками»,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«Взаимопомощь»,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«Вот и стали добрей»</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Школьный и внешкольный этикет: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 нас сегодня гости»,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«Приглашение и подарки»,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«Письмо другу»,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 меня зазвонил </w:t>
            </w:r>
            <w:r w:rsidRPr="006C393A">
              <w:rPr>
                <w:rFonts w:ascii="Times New Roman" w:hAnsi="Times New Roman"/>
                <w:sz w:val="24"/>
                <w:szCs w:val="24"/>
              </w:rPr>
              <w:lastRenderedPageBreak/>
              <w:t>телефон»</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Беседы на основе наблюдений за явлениями общест</w:t>
            </w:r>
            <w:r w:rsidRPr="006C393A">
              <w:rPr>
                <w:rFonts w:ascii="Times New Roman" w:hAnsi="Times New Roman"/>
                <w:sz w:val="24"/>
                <w:szCs w:val="24"/>
                <w:u w:val="single"/>
              </w:rPr>
              <w:softHyphen/>
              <w:t>венной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«Уважай старость»,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«Счастливая семья» и др.</w:t>
            </w:r>
          </w:p>
        </w:tc>
        <w:tc>
          <w:tcPr>
            <w:tcW w:w="241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Темы по выбору учителя.</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Общение: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«Дорогою добра»,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«Доброе слово, что ясный день»,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«Ежели вы вежливы»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«Когда идешь по улице»,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«Узнай себя»,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«Нам счастье не сулит обида»,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«Справедливость»,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«Застенчивые и неуверенные дети.»,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«Как можно обратиться к другому человеку с просьбой»,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«Упрямство – хорошо это или плохо?»</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Отношение с окружающими: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 каждого народа свои герои»,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«Забота о младших»,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«Тепло родного дома»,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«Каждый интересен»,</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«Цени доверие других»,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«Посеешь привычку – пожнешь характер»</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Отношения в коллективе: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«Советуем друг другу»,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«Самооценка и оценка меня», «Взаимоотношения в классном </w:t>
            </w:r>
            <w:r w:rsidRPr="006C393A">
              <w:rPr>
                <w:rFonts w:ascii="Times New Roman" w:hAnsi="Times New Roman"/>
                <w:sz w:val="24"/>
                <w:szCs w:val="24"/>
              </w:rPr>
              <w:lastRenderedPageBreak/>
              <w:t>коллективе»,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«Коллектив начинается с меня».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«Секретные советы мальчикам и девочкам»,</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Беседы на основе наблюдений за явлениями общест</w:t>
            </w:r>
            <w:r w:rsidRPr="006C393A">
              <w:rPr>
                <w:rFonts w:ascii="Times New Roman" w:hAnsi="Times New Roman"/>
                <w:sz w:val="24"/>
                <w:szCs w:val="24"/>
                <w:u w:val="single"/>
              </w:rPr>
              <w:softHyphen/>
              <w:t>венной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«Дерево семьи»,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«Добрый привет и добрый ответ» </w:t>
            </w:r>
          </w:p>
        </w:tc>
      </w:tr>
      <w:tr w:rsidR="004275DC" w:rsidRPr="006C393A" w:rsidTr="00F35E29">
        <w:trPr>
          <w:trHeight w:val="352"/>
        </w:trPr>
        <w:tc>
          <w:tcPr>
            <w:tcW w:w="18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Работа с фолькло</w:t>
            </w:r>
            <w:r w:rsidRPr="006C393A">
              <w:rPr>
                <w:rFonts w:ascii="Times New Roman" w:hAnsi="Times New Roman"/>
                <w:sz w:val="24"/>
                <w:szCs w:val="24"/>
              </w:rPr>
              <w:softHyphen/>
              <w:t>ром (пословицами и поговорками)</w:t>
            </w:r>
          </w:p>
        </w:tc>
        <w:tc>
          <w:tcPr>
            <w:tcW w:w="1984" w:type="dxa"/>
          </w:tcPr>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Русские народные пословицы и пого</w:t>
            </w:r>
            <w:r w:rsidRPr="006C393A">
              <w:rPr>
                <w:rFonts w:ascii="Times New Roman" w:hAnsi="Times New Roman"/>
                <w:sz w:val="24"/>
                <w:szCs w:val="24"/>
                <w:u w:val="single"/>
              </w:rPr>
              <w:softHyphen/>
              <w:t>ворки: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«Доброе слово окрыляет»,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«Слово – ключ, которым открывают сердце»,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«Доброе слово дом построит, а доброе разрушит»,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"Подлить масла в огонь", "Не плюй в колодец - приго</w:t>
            </w:r>
            <w:r w:rsidRPr="006C393A">
              <w:rPr>
                <w:rFonts w:ascii="Times New Roman" w:hAnsi="Times New Roman"/>
                <w:sz w:val="24"/>
                <w:szCs w:val="24"/>
              </w:rPr>
              <w:softHyphen/>
              <w:t>дится воды напить</w:t>
            </w:r>
            <w:r w:rsidRPr="006C393A">
              <w:rPr>
                <w:rFonts w:ascii="Times New Roman" w:hAnsi="Times New Roman"/>
                <w:sz w:val="24"/>
                <w:szCs w:val="24"/>
              </w:rPr>
              <w:softHyphen/>
              <w:t>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"Бог правду </w:t>
            </w:r>
            <w:r w:rsidRPr="006C393A">
              <w:rPr>
                <w:rFonts w:ascii="Times New Roman" w:hAnsi="Times New Roman"/>
                <w:sz w:val="24"/>
                <w:szCs w:val="24"/>
              </w:rPr>
              <w:lastRenderedPageBreak/>
              <w:t xml:space="preserve">любит",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"Кто добро творит, того Бог благословит",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"Бог не в силе, а в правде", "Без Бога ни до порога, а с Богом хоть за мо</w:t>
            </w:r>
            <w:r w:rsidRPr="006C393A">
              <w:rPr>
                <w:rFonts w:ascii="Times New Roman" w:hAnsi="Times New Roman"/>
                <w:sz w:val="24"/>
                <w:szCs w:val="24"/>
              </w:rPr>
              <w:softHyphen/>
              <w:t>ре" и др.</w:t>
            </w:r>
          </w:p>
        </w:tc>
        <w:tc>
          <w:tcPr>
            <w:tcW w:w="2268" w:type="dxa"/>
          </w:tcPr>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lastRenderedPageBreak/>
              <w:t>Русские народные пословицы и пого</w:t>
            </w:r>
            <w:r w:rsidRPr="006C393A">
              <w:rPr>
                <w:rFonts w:ascii="Times New Roman" w:hAnsi="Times New Roman"/>
                <w:sz w:val="24"/>
                <w:szCs w:val="24"/>
                <w:u w:val="single"/>
              </w:rPr>
              <w:softHyphen/>
              <w:t xml:space="preserve">ворки: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"Смирён ду</w:t>
            </w:r>
            <w:r w:rsidRPr="006C393A">
              <w:rPr>
                <w:rFonts w:ascii="Times New Roman" w:hAnsi="Times New Roman"/>
                <w:sz w:val="24"/>
                <w:szCs w:val="24"/>
              </w:rPr>
              <w:softHyphen/>
              <w:t>хом, да горд брю</w:t>
            </w:r>
            <w:r w:rsidRPr="006C393A">
              <w:rPr>
                <w:rFonts w:ascii="Times New Roman" w:hAnsi="Times New Roman"/>
                <w:sz w:val="24"/>
                <w:szCs w:val="24"/>
              </w:rPr>
              <w:softHyphen/>
              <w:t xml:space="preserve">хом",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 небо по</w:t>
            </w:r>
            <w:r w:rsidRPr="006C393A">
              <w:rPr>
                <w:rFonts w:ascii="Times New Roman" w:hAnsi="Times New Roman"/>
                <w:sz w:val="24"/>
                <w:szCs w:val="24"/>
              </w:rPr>
              <w:softHyphen/>
              <w:t>глядывает, а на земле пошаривает"»,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"Зава</w:t>
            </w:r>
            <w:r w:rsidRPr="006C393A">
              <w:rPr>
                <w:rFonts w:ascii="Times New Roman" w:hAnsi="Times New Roman"/>
                <w:sz w:val="24"/>
                <w:szCs w:val="24"/>
              </w:rPr>
              <w:softHyphen/>
              <w:t>рил кашу - расхлё</w:t>
            </w:r>
            <w:r w:rsidRPr="006C393A">
              <w:rPr>
                <w:rFonts w:ascii="Times New Roman" w:hAnsi="Times New Roman"/>
                <w:sz w:val="24"/>
                <w:szCs w:val="24"/>
              </w:rPr>
              <w:softHyphen/>
              <w:t xml:space="preserve">бывай", "Огня без дыму, человека без ошибок не бывает",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"Где тонко, там и рвётся", "На доб</w:t>
            </w:r>
            <w:r w:rsidRPr="006C393A">
              <w:rPr>
                <w:rFonts w:ascii="Times New Roman" w:hAnsi="Times New Roman"/>
                <w:sz w:val="24"/>
                <w:szCs w:val="24"/>
              </w:rPr>
              <w:softHyphen/>
              <w:t>рый привет и доб</w:t>
            </w:r>
            <w:r w:rsidRPr="006C393A">
              <w:rPr>
                <w:rFonts w:ascii="Times New Roman" w:hAnsi="Times New Roman"/>
                <w:sz w:val="24"/>
                <w:szCs w:val="24"/>
              </w:rPr>
              <w:softHyphen/>
              <w:t xml:space="preserve">рый ответ"». </w:t>
            </w:r>
          </w:p>
        </w:tc>
        <w:tc>
          <w:tcPr>
            <w:tcW w:w="2693" w:type="dxa"/>
          </w:tcPr>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Русские народные пословицы и пого</w:t>
            </w:r>
            <w:r w:rsidRPr="006C393A">
              <w:rPr>
                <w:rFonts w:ascii="Times New Roman" w:hAnsi="Times New Roman"/>
                <w:sz w:val="24"/>
                <w:szCs w:val="24"/>
                <w:u w:val="single"/>
              </w:rPr>
              <w:softHyphen/>
              <w:t>ворки: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"Коли Гос</w:t>
            </w:r>
            <w:r w:rsidRPr="006C393A">
              <w:rPr>
                <w:rFonts w:ascii="Times New Roman" w:hAnsi="Times New Roman"/>
                <w:sz w:val="24"/>
                <w:szCs w:val="24"/>
              </w:rPr>
              <w:softHyphen/>
              <w:t>подь не сохранит града, то всуе вся держава и ограда", "Золото огнём ис</w:t>
            </w:r>
            <w:r w:rsidRPr="006C393A">
              <w:rPr>
                <w:rFonts w:ascii="Times New Roman" w:hAnsi="Times New Roman"/>
                <w:sz w:val="24"/>
                <w:szCs w:val="24"/>
              </w:rPr>
              <w:softHyphen/>
              <w:t>кушается, а чело</w:t>
            </w:r>
            <w:r w:rsidRPr="006C393A">
              <w:rPr>
                <w:rFonts w:ascii="Times New Roman" w:hAnsi="Times New Roman"/>
                <w:sz w:val="24"/>
                <w:szCs w:val="24"/>
              </w:rPr>
              <w:softHyphen/>
              <w:t>век — напастями"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"Назвался груз</w:t>
            </w:r>
            <w:r w:rsidRPr="006C393A">
              <w:rPr>
                <w:rFonts w:ascii="Times New Roman" w:hAnsi="Times New Roman"/>
                <w:sz w:val="24"/>
                <w:szCs w:val="24"/>
              </w:rPr>
              <w:softHyphen/>
              <w:t>дем - полезай в ку</w:t>
            </w:r>
            <w:r w:rsidRPr="006C393A">
              <w:rPr>
                <w:rFonts w:ascii="Times New Roman" w:hAnsi="Times New Roman"/>
                <w:sz w:val="24"/>
                <w:szCs w:val="24"/>
              </w:rPr>
              <w:softHyphen/>
              <w:t>зов", "Чем дальше в лес, тем больше дров", "Куда игла, туда и нитка"».</w:t>
            </w:r>
          </w:p>
        </w:tc>
        <w:tc>
          <w:tcPr>
            <w:tcW w:w="2410" w:type="dxa"/>
          </w:tcPr>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Русские народные пословицы и пого</w:t>
            </w:r>
            <w:r w:rsidRPr="006C393A">
              <w:rPr>
                <w:rFonts w:ascii="Times New Roman" w:hAnsi="Times New Roman"/>
                <w:sz w:val="24"/>
                <w:szCs w:val="24"/>
                <w:u w:val="single"/>
              </w:rPr>
              <w:softHyphen/>
              <w:t>ворки: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"Где тонко, там и рвётся", "На доб</w:t>
            </w:r>
            <w:r w:rsidRPr="006C393A">
              <w:rPr>
                <w:rFonts w:ascii="Times New Roman" w:hAnsi="Times New Roman"/>
                <w:sz w:val="24"/>
                <w:szCs w:val="24"/>
              </w:rPr>
              <w:softHyphen/>
              <w:t>рый привет и доб</w:t>
            </w:r>
            <w:r w:rsidRPr="006C393A">
              <w:rPr>
                <w:rFonts w:ascii="Times New Roman" w:hAnsi="Times New Roman"/>
                <w:sz w:val="24"/>
                <w:szCs w:val="24"/>
              </w:rPr>
              <w:softHyphen/>
              <w:t>рый ответ"»,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"Густо ка</w:t>
            </w:r>
            <w:r w:rsidRPr="006C393A">
              <w:rPr>
                <w:rFonts w:ascii="Times New Roman" w:hAnsi="Times New Roman"/>
                <w:sz w:val="24"/>
                <w:szCs w:val="24"/>
              </w:rPr>
              <w:softHyphen/>
              <w:t>дишь, святых за</w:t>
            </w:r>
            <w:r w:rsidRPr="006C393A">
              <w:rPr>
                <w:rFonts w:ascii="Times New Roman" w:hAnsi="Times New Roman"/>
                <w:sz w:val="24"/>
                <w:szCs w:val="24"/>
              </w:rPr>
              <w:softHyphen/>
              <w:t xml:space="preserve">чадишь", </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r>
      <w:tr w:rsidR="004275DC" w:rsidRPr="006C393A" w:rsidTr="00F35E29">
        <w:trPr>
          <w:trHeight w:val="352"/>
        </w:trPr>
        <w:tc>
          <w:tcPr>
            <w:tcW w:w="18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Беседы по произведениям</w:t>
            </w:r>
          </w:p>
        </w:tc>
        <w:tc>
          <w:tcPr>
            <w:tcW w:w="198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«Сыно</w:t>
            </w:r>
            <w:r w:rsidRPr="006C393A">
              <w:rPr>
                <w:rFonts w:ascii="Times New Roman" w:hAnsi="Times New Roman"/>
                <w:sz w:val="24"/>
                <w:szCs w:val="24"/>
              </w:rPr>
              <w:softHyphen/>
              <w:t>вья» и «Прогулка» С. Ми</w:t>
            </w:r>
            <w:r w:rsidRPr="006C393A">
              <w:rPr>
                <w:rFonts w:ascii="Times New Roman" w:hAnsi="Times New Roman"/>
                <w:sz w:val="24"/>
                <w:szCs w:val="24"/>
              </w:rPr>
              <w:softHyphen/>
              <w:t>халкова, «Строгая скворчиха» А. Митя</w:t>
            </w:r>
            <w:r w:rsidRPr="006C393A">
              <w:rPr>
                <w:rFonts w:ascii="Times New Roman" w:hAnsi="Times New Roman"/>
                <w:sz w:val="24"/>
                <w:szCs w:val="24"/>
              </w:rPr>
              <w:softHyphen/>
              <w:t xml:space="preserve">ева,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 папа по</w:t>
            </w:r>
            <w:r w:rsidRPr="006C393A">
              <w:rPr>
                <w:rFonts w:ascii="Times New Roman" w:hAnsi="Times New Roman"/>
                <w:sz w:val="24"/>
                <w:szCs w:val="24"/>
              </w:rPr>
              <w:softHyphen/>
              <w:t xml:space="preserve">шёл в школу» и «Как папа пробовал силу» А. Раскина,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«Попробуй волшебником стать» С. Погореловского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«Навестили» Ю. Ер</w:t>
            </w:r>
            <w:r w:rsidRPr="006C393A">
              <w:rPr>
                <w:rFonts w:ascii="Times New Roman" w:hAnsi="Times New Roman"/>
                <w:sz w:val="24"/>
                <w:szCs w:val="24"/>
              </w:rPr>
              <w:softHyphen/>
              <w:t>молаева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«Доброе утро» В Кривошеева, «Юности  честное зерцало» (отрывки), «Это стоит запомнить» А. Дорохова  и др.</w:t>
            </w:r>
          </w:p>
        </w:tc>
        <w:tc>
          <w:tcPr>
            <w:tcW w:w="22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«Волшебное слово» В. Осеевой,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«Лев и собачка» Л.Толстого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«Васюткино озеро»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Астафье</w:t>
            </w:r>
            <w:r w:rsidRPr="006C393A">
              <w:rPr>
                <w:rFonts w:ascii="Times New Roman" w:hAnsi="Times New Roman"/>
                <w:sz w:val="24"/>
                <w:szCs w:val="24"/>
              </w:rPr>
              <w:softHyphen/>
              <w:t xml:space="preserve">ва,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«Почему плачет синичка»,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«Стыдно перед соловушкой»,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 белочка дятла спасла» В. Сухомлинского и др.</w:t>
            </w:r>
          </w:p>
        </w:tc>
        <w:tc>
          <w:tcPr>
            <w:tcW w:w="26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Сказки: «Золушка», «Морозко» «Муха Цокатуха», К.Чуковского,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«Лапуся», С.Михалкова,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«Признание» А.Барто,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«Очень вежливый индюк» Б. Заходера.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«Это должен знать каждый» А. Дорохова,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«Как папа с девочкой дружил» А. Раскина,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«Угомон» С. Марша</w:t>
            </w:r>
            <w:r w:rsidRPr="006C393A">
              <w:rPr>
                <w:rFonts w:ascii="Times New Roman" w:hAnsi="Times New Roman"/>
                <w:sz w:val="24"/>
                <w:szCs w:val="24"/>
              </w:rPr>
              <w:softHyphen/>
              <w:t xml:space="preserve">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«Перемена» Б. Заходера и др.</w:t>
            </w:r>
          </w:p>
        </w:tc>
        <w:tc>
          <w:tcPr>
            <w:tcW w:w="241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«Воспитание»,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«Два товари</w:t>
            </w:r>
            <w:r w:rsidRPr="006C393A">
              <w:rPr>
                <w:rFonts w:ascii="Times New Roman" w:hAnsi="Times New Roman"/>
                <w:sz w:val="24"/>
                <w:szCs w:val="24"/>
              </w:rPr>
              <w:softHyphen/>
              <w:t xml:space="preserve">ща» Л.Толстого,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«Можно ли обижать больших» Ф. Кривина, «Проговорился» Ю. Ермо</w:t>
            </w:r>
            <w:r w:rsidRPr="006C393A">
              <w:rPr>
                <w:rFonts w:ascii="Times New Roman" w:hAnsi="Times New Roman"/>
                <w:sz w:val="24"/>
                <w:szCs w:val="24"/>
              </w:rPr>
              <w:softHyphen/>
              <w:t xml:space="preserve">лаева,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«Долг» В. Осеевой и др. </w:t>
            </w:r>
          </w:p>
        </w:tc>
      </w:tr>
      <w:tr w:rsidR="004275DC" w:rsidRPr="006C393A" w:rsidTr="00F35E29">
        <w:trPr>
          <w:trHeight w:val="352"/>
        </w:trPr>
        <w:tc>
          <w:tcPr>
            <w:tcW w:w="18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Игровая деятельность</w:t>
            </w:r>
          </w:p>
        </w:tc>
        <w:tc>
          <w:tcPr>
            <w:tcW w:w="198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«Как правильно поздороваться?»;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«Мимика и жесты»; «Подбери к словам «хорошо» и «плохо» подходящую картинку»; «Составь список своих обязанностей из сюжетных картинок для </w:t>
            </w:r>
            <w:r w:rsidRPr="006C393A">
              <w:rPr>
                <w:rFonts w:ascii="Times New Roman" w:hAnsi="Times New Roman"/>
                <w:sz w:val="24"/>
                <w:szCs w:val="24"/>
              </w:rPr>
              <w:lastRenderedPageBreak/>
              <w:t xml:space="preserve">дома и школы» (коллективная работа в группе или паре);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«Вспомни, какие поступки ты совершил за этот день. Нарисуй, расскажи о них»; «Помоги ребятам в классе составить «Словарь вежливых слов»;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 тебе пришли гости.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Игра «Гость – хозяин»;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«Ты в театре»;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«Разговор по телефону»; «Нарисуй подарок другу (маме…)»;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«На дне рождения»; «Если другу плохо?»;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«Учимся общаться» и др. (Закончи фразу).</w:t>
            </w:r>
          </w:p>
        </w:tc>
        <w:tc>
          <w:tcPr>
            <w:tcW w:w="22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«Я и другие люди»,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конкурс и защита рисунков «Чему тебя научили сказки?»; деловая игра «Ситуации о правилах поведения в отношениях со старшими, учителем»;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«Вежливые слова»; деловая игра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«Как тебя зовут друзья?» (дети в группах обсуждают </w:t>
            </w:r>
            <w:r w:rsidRPr="006C393A">
              <w:rPr>
                <w:rFonts w:ascii="Times New Roman" w:hAnsi="Times New Roman"/>
                <w:sz w:val="24"/>
                <w:szCs w:val="24"/>
              </w:rPr>
              <w:lastRenderedPageBreak/>
              <w:t>и высказывают мнения о том, как они относятся к кличкам, прозвищам, обращению по фамилии, дают советы) и др.</w:t>
            </w:r>
          </w:p>
          <w:p w:rsidR="004275DC" w:rsidRPr="006C393A" w:rsidRDefault="004275DC" w:rsidP="006C393A">
            <w:pPr>
              <w:spacing w:after="0" w:line="240" w:lineRule="auto"/>
              <w:rPr>
                <w:rFonts w:ascii="Times New Roman" w:hAnsi="Times New Roman"/>
                <w:sz w:val="24"/>
                <w:szCs w:val="24"/>
              </w:rPr>
            </w:pPr>
          </w:p>
        </w:tc>
        <w:tc>
          <w:tcPr>
            <w:tcW w:w="26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«Опиши своего одноклассника» (назови качества, которыми должен обладать человек, чтобы: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а) считаться твоим другом;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б) заслужить твое доверие;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вызвать симпатию);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деловая игра «Верность слову»;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деловая игра «Умение общаться»;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решение этических </w:t>
            </w:r>
            <w:r w:rsidRPr="006C393A">
              <w:rPr>
                <w:rFonts w:ascii="Times New Roman" w:hAnsi="Times New Roman"/>
                <w:sz w:val="24"/>
                <w:szCs w:val="24"/>
              </w:rPr>
              <w:lastRenderedPageBreak/>
              <w:t>задач; коллективно-групповая работа обсуждения ситуаций: «В музее», «После спектакля», «В театре», «В кино»; деловая игра «Культура поведения человека» и др.</w:t>
            </w:r>
          </w:p>
        </w:tc>
        <w:tc>
          <w:tcPr>
            <w:tcW w:w="241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«Подумай, как поступить»,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«Если я понимаю настроение другого, то 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а) смогу ему помочь,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б) не обижу его,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поддержу его,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г) улучшу его настроение,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 буду доволен,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е) свой вариант; сочинение  и его обсуждение: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«Мой характер и мои поступки»;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«Расскажи, как ты помогаешь маме, папе…</w:t>
            </w:r>
          </w:p>
          <w:p w:rsidR="004275DC" w:rsidRPr="006C393A" w:rsidRDefault="004275DC" w:rsidP="006C393A">
            <w:pPr>
              <w:spacing w:after="0" w:line="240" w:lineRule="auto"/>
              <w:rPr>
                <w:rFonts w:ascii="Times New Roman" w:hAnsi="Times New Roman"/>
                <w:sz w:val="24"/>
                <w:szCs w:val="24"/>
              </w:rPr>
            </w:pPr>
          </w:p>
        </w:tc>
      </w:tr>
      <w:tr w:rsidR="004275DC" w:rsidRPr="006C393A" w:rsidTr="00F35E29">
        <w:trPr>
          <w:trHeight w:val="531"/>
        </w:trPr>
        <w:tc>
          <w:tcPr>
            <w:tcW w:w="18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Проблемно-ценностное общение</w:t>
            </w:r>
          </w:p>
        </w:tc>
        <w:tc>
          <w:tcPr>
            <w:tcW w:w="4252"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Этический диалог</w:t>
            </w:r>
          </w:p>
        </w:tc>
        <w:tc>
          <w:tcPr>
            <w:tcW w:w="26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Диспуты: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«Надо ли любить всех?»,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w:t>
            </w:r>
            <w:r w:rsidRPr="006C393A">
              <w:rPr>
                <w:rFonts w:ascii="Times New Roman" w:hAnsi="Times New Roman"/>
                <w:sz w:val="24"/>
                <w:szCs w:val="24"/>
              </w:rPr>
              <w:softHyphen/>
              <w:t>ким бы я хотел ви</w:t>
            </w:r>
            <w:r w:rsidRPr="006C393A">
              <w:rPr>
                <w:rFonts w:ascii="Times New Roman" w:hAnsi="Times New Roman"/>
                <w:sz w:val="24"/>
                <w:szCs w:val="24"/>
              </w:rPr>
              <w:softHyphen/>
              <w:t>деть своего друга?» и др.</w:t>
            </w:r>
          </w:p>
        </w:tc>
        <w:tc>
          <w:tcPr>
            <w:tcW w:w="241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Диспуты: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«Может ли доброта исцелить человека?» и др.</w:t>
            </w:r>
          </w:p>
        </w:tc>
      </w:tr>
      <w:tr w:rsidR="004275DC" w:rsidRPr="006C393A" w:rsidTr="00F35E29">
        <w:trPr>
          <w:trHeight w:val="531"/>
        </w:trPr>
        <w:tc>
          <w:tcPr>
            <w:tcW w:w="18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Проектная деятельность</w:t>
            </w:r>
          </w:p>
          <w:p w:rsidR="004275DC" w:rsidRPr="006C393A" w:rsidRDefault="004275DC" w:rsidP="006C393A">
            <w:pPr>
              <w:spacing w:after="0" w:line="240" w:lineRule="auto"/>
              <w:rPr>
                <w:rFonts w:ascii="Times New Roman" w:hAnsi="Times New Roman"/>
                <w:sz w:val="24"/>
                <w:szCs w:val="24"/>
              </w:rPr>
            </w:pPr>
          </w:p>
        </w:tc>
        <w:tc>
          <w:tcPr>
            <w:tcW w:w="198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Проекты: «Подарок маме»</w:t>
            </w:r>
          </w:p>
        </w:tc>
        <w:tc>
          <w:tcPr>
            <w:tcW w:w="226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Проекты: “Моя семья”,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 мне рас</w:t>
            </w:r>
            <w:r w:rsidRPr="006C393A">
              <w:rPr>
                <w:rFonts w:ascii="Times New Roman" w:hAnsi="Times New Roman"/>
                <w:sz w:val="24"/>
                <w:szCs w:val="24"/>
              </w:rPr>
              <w:softHyphen/>
              <w:t>сказали взрослые о своей работе?",</w:t>
            </w:r>
          </w:p>
          <w:p w:rsidR="004275DC" w:rsidRPr="006C393A" w:rsidRDefault="004275DC" w:rsidP="006C393A">
            <w:pPr>
              <w:spacing w:after="0" w:line="240" w:lineRule="auto"/>
              <w:rPr>
                <w:rFonts w:ascii="Times New Roman" w:hAnsi="Times New Roman"/>
                <w:sz w:val="24"/>
                <w:szCs w:val="24"/>
              </w:rPr>
            </w:pPr>
          </w:p>
        </w:tc>
        <w:tc>
          <w:tcPr>
            <w:tcW w:w="26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Проекты: «Загляните в семейный альбом»</w:t>
            </w:r>
          </w:p>
          <w:p w:rsidR="004275DC" w:rsidRPr="006C393A" w:rsidRDefault="004275DC" w:rsidP="006C393A">
            <w:pPr>
              <w:spacing w:after="0" w:line="240" w:lineRule="auto"/>
              <w:rPr>
                <w:rFonts w:ascii="Times New Roman" w:hAnsi="Times New Roman"/>
                <w:sz w:val="24"/>
                <w:szCs w:val="24"/>
              </w:rPr>
            </w:pPr>
          </w:p>
        </w:tc>
        <w:tc>
          <w:tcPr>
            <w:tcW w:w="241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Практико-ориентированный проект «Словарик речевого этикета». Разработка и создание словарика «волшебных слов»,  их значения и истории возникновения. </w:t>
            </w:r>
          </w:p>
        </w:tc>
      </w:tr>
      <w:tr w:rsidR="004275DC" w:rsidRPr="006C393A" w:rsidTr="00F35E29">
        <w:trPr>
          <w:trHeight w:val="735"/>
        </w:trPr>
        <w:tc>
          <w:tcPr>
            <w:tcW w:w="18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Творческая деятельность: конкурсы сочинений, выставки, </w:t>
            </w:r>
            <w:r w:rsidRPr="006C393A">
              <w:rPr>
                <w:rFonts w:ascii="Times New Roman" w:hAnsi="Times New Roman"/>
                <w:sz w:val="24"/>
                <w:szCs w:val="24"/>
              </w:rPr>
              <w:lastRenderedPageBreak/>
              <w:t>фестивали</w:t>
            </w:r>
          </w:p>
        </w:tc>
        <w:tc>
          <w:tcPr>
            <w:tcW w:w="9355" w:type="dxa"/>
            <w:gridSpan w:val="4"/>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Выставки  рисунков и поделок «Моя семья»; «Лучшая открытка для мамы»;  «Мой любимый герой русских народных сказок», Масленица</w:t>
            </w:r>
          </w:p>
          <w:p w:rsidR="004275DC" w:rsidRPr="006C393A" w:rsidRDefault="004275DC" w:rsidP="006C393A">
            <w:pPr>
              <w:spacing w:after="0" w:line="240" w:lineRule="auto"/>
              <w:rPr>
                <w:rFonts w:ascii="Times New Roman" w:hAnsi="Times New Roman"/>
                <w:sz w:val="24"/>
                <w:szCs w:val="24"/>
              </w:rPr>
            </w:pPr>
          </w:p>
        </w:tc>
      </w:tr>
      <w:tr w:rsidR="004275DC" w:rsidRPr="006C393A" w:rsidTr="00F35E29">
        <w:trPr>
          <w:trHeight w:val="531"/>
        </w:trPr>
        <w:tc>
          <w:tcPr>
            <w:tcW w:w="1844" w:type="dxa"/>
            <w:vMerge w:val="restar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Досугово-развлекательная деятельность</w:t>
            </w:r>
          </w:p>
        </w:tc>
        <w:tc>
          <w:tcPr>
            <w:tcW w:w="9355" w:type="dxa"/>
            <w:gridSpan w:val="4"/>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Традиционные школьные мероприятия (КТД): «День знаний»,  «День Учителя»; «Последний звонок», «Прощание с букварем»; «Новогодний калейдоскоп».</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«День матери»,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«День славянской письменности»,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«Широкая Масленица»,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Концертная программа, посвященная Международному дню пожилых людей.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Концертная программа, посвященная Международному женскому дню 8 марта,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«Здравствуй, солнечное лето!» - игровая программа для детей, посвященная Дню защиты детей</w:t>
            </w:r>
          </w:p>
        </w:tc>
      </w:tr>
      <w:tr w:rsidR="004275DC" w:rsidRPr="006C393A" w:rsidTr="00F35E29">
        <w:trPr>
          <w:trHeight w:val="531"/>
        </w:trPr>
        <w:tc>
          <w:tcPr>
            <w:tcW w:w="1844" w:type="dxa"/>
            <w:vMerge/>
          </w:tcPr>
          <w:p w:rsidR="004275DC" w:rsidRPr="006C393A" w:rsidRDefault="004275DC" w:rsidP="006C393A">
            <w:pPr>
              <w:spacing w:after="0" w:line="240" w:lineRule="auto"/>
              <w:rPr>
                <w:rFonts w:ascii="Times New Roman" w:hAnsi="Times New Roman"/>
                <w:sz w:val="24"/>
                <w:szCs w:val="24"/>
              </w:rPr>
            </w:pPr>
          </w:p>
        </w:tc>
        <w:tc>
          <w:tcPr>
            <w:tcW w:w="9355" w:type="dxa"/>
            <w:gridSpan w:val="4"/>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Русские народные игры, забавы: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«Коляда, коляда к нам в гости  пришла»;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“Жаворонки, жаворонки, прилетите! Красну весну принесите!”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 Святой неделюшке повесили качелюшки»,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 на масленой неделе из трубы блины летели!”,</w:t>
            </w:r>
          </w:p>
        </w:tc>
      </w:tr>
      <w:tr w:rsidR="004275DC" w:rsidRPr="006C393A" w:rsidTr="00F35E29">
        <w:trPr>
          <w:trHeight w:val="531"/>
        </w:trPr>
        <w:tc>
          <w:tcPr>
            <w:tcW w:w="184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Социально-творческая деятельность</w:t>
            </w:r>
          </w:p>
        </w:tc>
        <w:tc>
          <w:tcPr>
            <w:tcW w:w="9355" w:type="dxa"/>
            <w:gridSpan w:val="4"/>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Акции:  «Подарок своими руками», «Дети - детям» </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r>
      <w:tr w:rsidR="004275DC" w:rsidRPr="006C393A" w:rsidTr="00F35E29">
        <w:trPr>
          <w:trHeight w:val="531"/>
        </w:trPr>
        <w:tc>
          <w:tcPr>
            <w:tcW w:w="11199" w:type="dxa"/>
            <w:gridSpan w:val="5"/>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Предполагаемый результат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знание главных нравственных правил, норм.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представление о базовых российских ценностях.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умение отделять оценку поступка от оценки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различение хороших и плохих поступков.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умение разумно управлять собственной речью в многообразных ситуациях общения.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отрицательная оценка плохих поступков: грубости , предательства и т.д.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избегание плохих поступков, капризов.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признание собственных плохих поступков.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осуществление чего-то полезного для своей семьи, самых близких людей.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защита собственной чести и достоинства.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препятствование проявлению несправедливости.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уважительное отношение к старшим.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добровольная помощь, забота и поддержка по отношению к младшим.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следование правилам вежливого, приличного поведения в школе и общественных местах.</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МЕРОПРИЯТИЯ ДЛЯ РЕАЛИЗАЦИИ НАПРАВЛЕНИЯ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«ВОСПИТАНИЕ ТРУДОЛЮБИЯ, ТВОРЧЕСКОГО ОТНОШЕНИЯ К УЧЕНИЮ, ТРУДУ, ЖИЗНИ»</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3"/>
        <w:gridCol w:w="2081"/>
        <w:gridCol w:w="189"/>
        <w:gridCol w:w="2057"/>
        <w:gridCol w:w="211"/>
        <w:gridCol w:w="210"/>
        <w:gridCol w:w="74"/>
        <w:gridCol w:w="1701"/>
        <w:gridCol w:w="283"/>
        <w:gridCol w:w="1985"/>
      </w:tblGrid>
      <w:tr w:rsidR="007F7EA5" w:rsidRPr="006C393A" w:rsidTr="0005207A">
        <w:trPr>
          <w:trHeight w:val="19"/>
        </w:trPr>
        <w:tc>
          <w:tcPr>
            <w:tcW w:w="1983" w:type="dxa"/>
            <w:vMerge w:val="restart"/>
          </w:tcPr>
          <w:p w:rsidR="007F7EA5" w:rsidRPr="006C393A" w:rsidRDefault="007F7EA5" w:rsidP="006C393A">
            <w:pPr>
              <w:spacing w:after="0" w:line="240" w:lineRule="auto"/>
              <w:rPr>
                <w:rFonts w:ascii="Times New Roman" w:hAnsi="Times New Roman"/>
                <w:b/>
                <w:sz w:val="24"/>
                <w:szCs w:val="24"/>
              </w:rPr>
            </w:pPr>
            <w:r w:rsidRPr="006C393A">
              <w:rPr>
                <w:rFonts w:ascii="Times New Roman" w:hAnsi="Times New Roman"/>
                <w:b/>
                <w:sz w:val="24"/>
                <w:szCs w:val="24"/>
              </w:rPr>
              <w:t>Виды деятельности и формы организации  урочной, внеурочной и внешкольной работы</w:t>
            </w:r>
          </w:p>
        </w:tc>
        <w:tc>
          <w:tcPr>
            <w:tcW w:w="2270" w:type="dxa"/>
            <w:gridSpan w:val="2"/>
          </w:tcPr>
          <w:p w:rsidR="007F7EA5" w:rsidRPr="006C393A" w:rsidRDefault="007F7EA5"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t>1-й уровень</w:t>
            </w:r>
          </w:p>
        </w:tc>
        <w:tc>
          <w:tcPr>
            <w:tcW w:w="2268" w:type="dxa"/>
            <w:gridSpan w:val="2"/>
          </w:tcPr>
          <w:p w:rsidR="007F7EA5" w:rsidRPr="006C393A" w:rsidRDefault="007F7EA5"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t>2-й уровень</w:t>
            </w:r>
          </w:p>
        </w:tc>
        <w:tc>
          <w:tcPr>
            <w:tcW w:w="4253" w:type="dxa"/>
            <w:gridSpan w:val="5"/>
          </w:tcPr>
          <w:p w:rsidR="007F7EA5" w:rsidRPr="006C393A" w:rsidRDefault="007F7EA5" w:rsidP="006C393A">
            <w:pPr>
              <w:spacing w:after="0" w:line="240" w:lineRule="auto"/>
              <w:ind w:hanging="459"/>
              <w:rPr>
                <w:rFonts w:ascii="Times New Roman" w:hAnsi="Times New Roman"/>
                <w:b/>
                <w:sz w:val="24"/>
                <w:szCs w:val="24"/>
                <w:u w:val="single"/>
              </w:rPr>
            </w:pPr>
            <w:r w:rsidRPr="006C393A">
              <w:rPr>
                <w:rFonts w:ascii="Times New Roman" w:hAnsi="Times New Roman"/>
                <w:b/>
                <w:sz w:val="24"/>
                <w:szCs w:val="24"/>
                <w:u w:val="single"/>
              </w:rPr>
              <w:t>3-й уровень</w:t>
            </w:r>
          </w:p>
        </w:tc>
      </w:tr>
      <w:tr w:rsidR="0005207A" w:rsidRPr="006C393A" w:rsidTr="0005207A">
        <w:trPr>
          <w:trHeight w:val="40"/>
        </w:trPr>
        <w:tc>
          <w:tcPr>
            <w:tcW w:w="1983" w:type="dxa"/>
            <w:vMerge/>
          </w:tcPr>
          <w:p w:rsidR="004275DC" w:rsidRPr="006C393A" w:rsidRDefault="004275DC" w:rsidP="006C393A">
            <w:pPr>
              <w:spacing w:after="0" w:line="240" w:lineRule="auto"/>
              <w:rPr>
                <w:rFonts w:ascii="Times New Roman" w:hAnsi="Times New Roman"/>
                <w:b/>
                <w:sz w:val="24"/>
                <w:szCs w:val="24"/>
              </w:rPr>
            </w:pPr>
          </w:p>
        </w:tc>
        <w:tc>
          <w:tcPr>
            <w:tcW w:w="2270"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1-й класс</w:t>
            </w:r>
          </w:p>
        </w:tc>
        <w:tc>
          <w:tcPr>
            <w:tcW w:w="2268"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2 класс</w:t>
            </w:r>
          </w:p>
        </w:tc>
        <w:tc>
          <w:tcPr>
            <w:tcW w:w="1985" w:type="dxa"/>
            <w:gridSpan w:val="3"/>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3 класс</w:t>
            </w:r>
          </w:p>
        </w:tc>
        <w:tc>
          <w:tcPr>
            <w:tcW w:w="2268" w:type="dxa"/>
            <w:gridSpan w:val="2"/>
          </w:tcPr>
          <w:p w:rsidR="004275DC" w:rsidRPr="006C393A" w:rsidRDefault="007F7EA5" w:rsidP="006C393A">
            <w:pPr>
              <w:tabs>
                <w:tab w:val="left" w:pos="604"/>
              </w:tabs>
              <w:spacing w:after="0" w:line="240" w:lineRule="auto"/>
              <w:rPr>
                <w:rFonts w:ascii="Times New Roman" w:hAnsi="Times New Roman"/>
                <w:b/>
                <w:sz w:val="24"/>
                <w:szCs w:val="24"/>
              </w:rPr>
            </w:pPr>
            <w:r w:rsidRPr="006C393A">
              <w:rPr>
                <w:rFonts w:ascii="Times New Roman" w:hAnsi="Times New Roman"/>
                <w:b/>
                <w:sz w:val="24"/>
                <w:szCs w:val="24"/>
              </w:rPr>
              <w:t xml:space="preserve">4 </w:t>
            </w:r>
            <w:r w:rsidR="004275DC" w:rsidRPr="006C393A">
              <w:rPr>
                <w:rFonts w:ascii="Times New Roman" w:hAnsi="Times New Roman"/>
                <w:b/>
                <w:sz w:val="24"/>
                <w:szCs w:val="24"/>
              </w:rPr>
              <w:t>класс</w:t>
            </w:r>
          </w:p>
        </w:tc>
      </w:tr>
      <w:tr w:rsidR="007F7EA5" w:rsidRPr="006C393A" w:rsidTr="0005207A">
        <w:trPr>
          <w:trHeight w:val="52"/>
        </w:trPr>
        <w:tc>
          <w:tcPr>
            <w:tcW w:w="198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Урочная </w:t>
            </w:r>
          </w:p>
        </w:tc>
        <w:tc>
          <w:tcPr>
            <w:tcW w:w="8791" w:type="dxa"/>
            <w:gridSpan w:val="9"/>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Изучение материала и выполнение учебных заданий: знакомство с разными профессиями, их ролью и ролью труда, творчества, учёбы в жизни людей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Технология – роль труда и творчества, его различные виды, обучение разным </w:t>
            </w:r>
            <w:r w:rsidRPr="006C393A">
              <w:rPr>
                <w:rFonts w:ascii="Times New Roman" w:hAnsi="Times New Roman"/>
                <w:sz w:val="24"/>
                <w:szCs w:val="24"/>
              </w:rPr>
              <w:lastRenderedPageBreak/>
              <w:t xml:space="preserve">трудовым операциям, важность их последовательности для получения результата и т.п.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Окружающий мир – знакомство с профессиями и ролью труда (в т.ч. труда учёных) в развитии общества, преобразования природы.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Литературное чтение, изобразительное искусство, музыка – роль творческого труда писателей, художников, музыкантов.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Получение трудового опыта в процессе учебной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Творческое применение предметных знаний на практике, в том числе при реализации различных учебных проектов.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 в группах и коллективные учебные проекты – навыки сотрудничества.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Презентация своих учебных и творческих достижений.</w:t>
            </w:r>
          </w:p>
        </w:tc>
      </w:tr>
      <w:tr w:rsidR="007F7EA5" w:rsidRPr="006C393A" w:rsidTr="0005207A">
        <w:trPr>
          <w:trHeight w:val="52"/>
        </w:trPr>
        <w:tc>
          <w:tcPr>
            <w:tcW w:w="1983" w:type="dxa"/>
            <w:vMerge w:val="restar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Примерная тематика познавательных бесед и  классных часов</w:t>
            </w:r>
          </w:p>
        </w:tc>
        <w:tc>
          <w:tcPr>
            <w:tcW w:w="2270"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Темы по выбору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«Труд в жизни людей»;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«Чей труд помогает нам учиться и жить в школе»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 значит- быть учеником?»,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«Режим дня школьника»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«Мой портфель»,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«Моё рабочее место»,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 хочу быть неряхой» и др.</w:t>
            </w:r>
          </w:p>
        </w:tc>
        <w:tc>
          <w:tcPr>
            <w:tcW w:w="2478"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Темы по выбору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питания в школьной столовой»,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«Профессия и труд»,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«Учеба – наш труд»,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«Чтобы все успевать»,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«Хочу быть аккуратным», «Мои любимые занятия».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«Самые нужные профессии»,</w:t>
            </w:r>
          </w:p>
          <w:p w:rsidR="004275DC" w:rsidRPr="006C393A" w:rsidRDefault="004275DC" w:rsidP="006C393A">
            <w:pPr>
              <w:spacing w:after="0" w:line="240" w:lineRule="auto"/>
              <w:rPr>
                <w:rFonts w:ascii="Times New Roman" w:hAnsi="Times New Roman"/>
                <w:sz w:val="24"/>
                <w:szCs w:val="24"/>
              </w:rPr>
            </w:pPr>
          </w:p>
        </w:tc>
        <w:tc>
          <w:tcPr>
            <w:tcW w:w="1775"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Темы по выбору 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«Воспитываю сам себя»,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«Требователен ли ты к себе?»,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«Сколько может быть профессий?»,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«Начатое дело доводим до конца»,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«Порядок в доме и учебе»;</w:t>
            </w:r>
          </w:p>
          <w:p w:rsidR="004275DC" w:rsidRPr="006C393A" w:rsidRDefault="004275DC" w:rsidP="006C393A">
            <w:pPr>
              <w:spacing w:after="0" w:line="240" w:lineRule="auto"/>
              <w:rPr>
                <w:rFonts w:ascii="Times New Roman" w:hAnsi="Times New Roman"/>
                <w:sz w:val="24"/>
                <w:szCs w:val="24"/>
              </w:rPr>
            </w:pPr>
          </w:p>
        </w:tc>
        <w:tc>
          <w:tcPr>
            <w:tcW w:w="2268" w:type="dxa"/>
            <w:gridSpan w:val="2"/>
          </w:tcPr>
          <w:p w:rsidR="004275DC" w:rsidRPr="006C393A" w:rsidRDefault="004275DC" w:rsidP="006C393A">
            <w:pPr>
              <w:spacing w:after="0" w:line="240" w:lineRule="auto"/>
              <w:ind w:hanging="176"/>
              <w:rPr>
                <w:rFonts w:ascii="Times New Roman" w:hAnsi="Times New Roman"/>
                <w:sz w:val="24"/>
                <w:szCs w:val="24"/>
              </w:rPr>
            </w:pPr>
            <w:r w:rsidRPr="006C393A">
              <w:rPr>
                <w:rFonts w:ascii="Times New Roman" w:hAnsi="Times New Roman"/>
                <w:sz w:val="24"/>
                <w:szCs w:val="24"/>
              </w:rPr>
              <w:t>Темы по выбору учителя.</w:t>
            </w:r>
          </w:p>
          <w:p w:rsidR="004275DC" w:rsidRPr="006C393A" w:rsidRDefault="004275DC" w:rsidP="006C393A">
            <w:pPr>
              <w:spacing w:after="0" w:line="240" w:lineRule="auto"/>
              <w:ind w:hanging="176"/>
              <w:rPr>
                <w:rFonts w:ascii="Times New Roman" w:hAnsi="Times New Roman"/>
                <w:sz w:val="24"/>
                <w:szCs w:val="24"/>
              </w:rPr>
            </w:pPr>
            <w:r w:rsidRPr="006C393A">
              <w:rPr>
                <w:rFonts w:ascii="Times New Roman" w:hAnsi="Times New Roman"/>
                <w:sz w:val="24"/>
                <w:szCs w:val="24"/>
              </w:rPr>
              <w:t>«Важные профессиональные качества»,</w:t>
            </w:r>
          </w:p>
          <w:p w:rsidR="004275DC" w:rsidRPr="006C393A" w:rsidRDefault="004275DC" w:rsidP="006C393A">
            <w:pPr>
              <w:tabs>
                <w:tab w:val="left" w:pos="2488"/>
              </w:tabs>
              <w:spacing w:after="0" w:line="240" w:lineRule="auto"/>
              <w:ind w:hanging="176"/>
              <w:rPr>
                <w:rFonts w:ascii="Times New Roman" w:hAnsi="Times New Roman"/>
                <w:sz w:val="24"/>
                <w:szCs w:val="24"/>
              </w:rPr>
            </w:pPr>
            <w:r w:rsidRPr="006C393A">
              <w:rPr>
                <w:rFonts w:ascii="Times New Roman" w:hAnsi="Times New Roman"/>
                <w:sz w:val="24"/>
                <w:szCs w:val="24"/>
              </w:rPr>
              <w:t xml:space="preserve">«О происхождении профессий», и др </w:t>
            </w:r>
          </w:p>
          <w:p w:rsidR="004275DC" w:rsidRPr="006C393A" w:rsidRDefault="004275DC" w:rsidP="006C393A">
            <w:pPr>
              <w:spacing w:after="0" w:line="240" w:lineRule="auto"/>
              <w:ind w:hanging="176"/>
              <w:rPr>
                <w:rFonts w:ascii="Times New Roman" w:hAnsi="Times New Roman"/>
                <w:sz w:val="24"/>
                <w:szCs w:val="24"/>
              </w:rPr>
            </w:pPr>
            <w:r w:rsidRPr="006C393A">
              <w:rPr>
                <w:rFonts w:ascii="Times New Roman" w:hAnsi="Times New Roman"/>
                <w:sz w:val="24"/>
                <w:szCs w:val="24"/>
              </w:rPr>
              <w:t xml:space="preserve">«Честные и нечестные способы зарабатывания денег», </w:t>
            </w:r>
          </w:p>
          <w:p w:rsidR="004275DC" w:rsidRPr="006C393A" w:rsidRDefault="004275DC" w:rsidP="006C393A">
            <w:pPr>
              <w:spacing w:after="0" w:line="240" w:lineRule="auto"/>
              <w:ind w:hanging="176"/>
              <w:rPr>
                <w:rFonts w:ascii="Times New Roman" w:hAnsi="Times New Roman"/>
                <w:sz w:val="24"/>
                <w:szCs w:val="24"/>
              </w:rPr>
            </w:pPr>
            <w:r w:rsidRPr="006C393A">
              <w:rPr>
                <w:rFonts w:ascii="Times New Roman" w:hAnsi="Times New Roman"/>
                <w:sz w:val="24"/>
                <w:szCs w:val="24"/>
              </w:rPr>
              <w:t xml:space="preserve"> «Деньги в доме – результат труда родителей», и др</w:t>
            </w:r>
          </w:p>
        </w:tc>
      </w:tr>
      <w:tr w:rsidR="007F7EA5" w:rsidRPr="006C393A" w:rsidTr="0005207A">
        <w:trPr>
          <w:trHeight w:val="14"/>
        </w:trPr>
        <w:tc>
          <w:tcPr>
            <w:tcW w:w="1983" w:type="dxa"/>
            <w:vMerge/>
          </w:tcPr>
          <w:p w:rsidR="004275DC" w:rsidRPr="006C393A" w:rsidRDefault="004275DC" w:rsidP="006C393A">
            <w:pPr>
              <w:spacing w:after="0" w:line="240" w:lineRule="auto"/>
              <w:rPr>
                <w:rFonts w:ascii="Times New Roman" w:hAnsi="Times New Roman"/>
                <w:sz w:val="24"/>
                <w:szCs w:val="24"/>
              </w:rPr>
            </w:pPr>
          </w:p>
        </w:tc>
        <w:tc>
          <w:tcPr>
            <w:tcW w:w="8791" w:type="dxa"/>
            <w:gridSpan w:val="9"/>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Беседы и классные часы  по прочитанным  произведениям детской художественной литературы</w:t>
            </w:r>
          </w:p>
        </w:tc>
      </w:tr>
      <w:tr w:rsidR="007F7EA5" w:rsidRPr="006C393A" w:rsidTr="0005207A">
        <w:trPr>
          <w:trHeight w:val="21"/>
        </w:trPr>
        <w:tc>
          <w:tcPr>
            <w:tcW w:w="198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Досугово-развлекательная деятельность</w:t>
            </w:r>
          </w:p>
        </w:tc>
        <w:tc>
          <w:tcPr>
            <w:tcW w:w="2270" w:type="dxa"/>
            <w:gridSpan w:val="2"/>
          </w:tcPr>
          <w:p w:rsidR="004275DC" w:rsidRPr="006C393A" w:rsidRDefault="004275DC" w:rsidP="006C393A">
            <w:pPr>
              <w:spacing w:after="0" w:line="240" w:lineRule="auto"/>
              <w:rPr>
                <w:rFonts w:ascii="Times New Roman" w:hAnsi="Times New Roman"/>
                <w:sz w:val="24"/>
                <w:szCs w:val="24"/>
              </w:rPr>
            </w:pPr>
          </w:p>
        </w:tc>
        <w:tc>
          <w:tcPr>
            <w:tcW w:w="2478"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Литературно-музыкальная композиция «Хлеб всему голова»</w:t>
            </w:r>
          </w:p>
        </w:tc>
        <w:tc>
          <w:tcPr>
            <w:tcW w:w="4043" w:type="dxa"/>
            <w:gridSpan w:val="4"/>
          </w:tcPr>
          <w:p w:rsidR="004275DC" w:rsidRPr="006C393A" w:rsidRDefault="004275DC" w:rsidP="006C393A">
            <w:pPr>
              <w:tabs>
                <w:tab w:val="left" w:pos="2869"/>
              </w:tabs>
              <w:spacing w:after="0" w:line="240" w:lineRule="auto"/>
              <w:ind w:firstLine="34"/>
              <w:rPr>
                <w:rFonts w:ascii="Times New Roman" w:hAnsi="Times New Roman"/>
                <w:sz w:val="24"/>
                <w:szCs w:val="24"/>
              </w:rPr>
            </w:pPr>
            <w:r w:rsidRPr="006C393A">
              <w:rPr>
                <w:rFonts w:ascii="Times New Roman" w:hAnsi="Times New Roman"/>
                <w:sz w:val="24"/>
                <w:szCs w:val="24"/>
              </w:rPr>
              <w:t>Викторины: «Юные знатоки профессий»</w:t>
            </w:r>
          </w:p>
        </w:tc>
      </w:tr>
      <w:tr w:rsidR="007F7EA5" w:rsidRPr="006C393A" w:rsidTr="0005207A">
        <w:trPr>
          <w:trHeight w:val="20"/>
        </w:trPr>
        <w:tc>
          <w:tcPr>
            <w:tcW w:w="198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Творческая деятельность: конкурсы, выставки</w:t>
            </w:r>
          </w:p>
        </w:tc>
        <w:tc>
          <w:tcPr>
            <w:tcW w:w="8791" w:type="dxa"/>
            <w:gridSpan w:val="9"/>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«Все профессии нужны, все профессии важны», «Работа людей осенью (весной, летом)», «Труд наших родителей», «Наши достижения», «Лучшая тетрадь класса» и др.</w:t>
            </w:r>
          </w:p>
        </w:tc>
      </w:tr>
      <w:tr w:rsidR="0005207A" w:rsidRPr="006C393A" w:rsidTr="0005207A">
        <w:trPr>
          <w:trHeight w:val="730"/>
        </w:trPr>
        <w:tc>
          <w:tcPr>
            <w:tcW w:w="198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Игровая деятельность</w:t>
            </w:r>
          </w:p>
        </w:tc>
        <w:tc>
          <w:tcPr>
            <w:tcW w:w="4822" w:type="dxa"/>
            <w:gridSpan w:val="6"/>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Сюжетно-ролевые игры: «Наша улица», «Ремонтная мастерская», «Ферма», «Железная дорога» ,  «Я учитель», «Я библиотекарь», «Я почтальон», «Я доктор», и др,</w:t>
            </w:r>
          </w:p>
        </w:tc>
        <w:tc>
          <w:tcPr>
            <w:tcW w:w="3969"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Игровые ситуации: «Самообслуживание в семье и школе», «Воспитываем самостоятельность (по поручениям в классе)», игровые и тренинговые  упражнения, прогулки. </w:t>
            </w:r>
          </w:p>
        </w:tc>
      </w:tr>
      <w:tr w:rsidR="007F7EA5" w:rsidRPr="006C393A" w:rsidTr="0005207A">
        <w:trPr>
          <w:trHeight w:val="77"/>
        </w:trPr>
        <w:tc>
          <w:tcPr>
            <w:tcW w:w="1983" w:type="dxa"/>
            <w:vMerge w:val="restar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Социальное творчество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(социально-преобразующая добровольческая деятельность)</w:t>
            </w:r>
          </w:p>
        </w:tc>
        <w:tc>
          <w:tcPr>
            <w:tcW w:w="2270"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Участие в трудовых десантах (уборка помещений,  и территорий, оформление класса  и школьного двора, развешивание кормушек и </w:t>
            </w:r>
            <w:r w:rsidRPr="006C393A">
              <w:rPr>
                <w:rFonts w:ascii="Times New Roman" w:hAnsi="Times New Roman"/>
                <w:sz w:val="24"/>
                <w:szCs w:val="24"/>
              </w:rPr>
              <w:lastRenderedPageBreak/>
              <w:t>подкармливание птиц, изготовление игрушек из природного материала, картона, пластилина; изготовление аппликаций, вышивание, выжигание, выпиливание) и др.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Участие в акциях: «Чистый двор», «Зеленый класс». </w:t>
            </w:r>
          </w:p>
        </w:tc>
        <w:tc>
          <w:tcPr>
            <w:tcW w:w="6521" w:type="dxa"/>
            <w:gridSpan w:val="7"/>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Участие в субботниках, общешкольных мероприятиях,  изготовление подарков для близких людей к праздникам, трудовые акции и др. </w:t>
            </w:r>
          </w:p>
        </w:tc>
      </w:tr>
      <w:tr w:rsidR="007F7EA5" w:rsidRPr="006C393A" w:rsidTr="0005207A">
        <w:trPr>
          <w:trHeight w:val="15"/>
        </w:trPr>
        <w:tc>
          <w:tcPr>
            <w:tcW w:w="1983" w:type="dxa"/>
            <w:vMerge/>
          </w:tcPr>
          <w:p w:rsidR="004275DC" w:rsidRPr="006C393A" w:rsidRDefault="004275DC" w:rsidP="006C393A">
            <w:pPr>
              <w:spacing w:after="0" w:line="240" w:lineRule="auto"/>
              <w:rPr>
                <w:rFonts w:ascii="Times New Roman" w:hAnsi="Times New Roman"/>
                <w:sz w:val="24"/>
                <w:szCs w:val="24"/>
              </w:rPr>
            </w:pPr>
          </w:p>
        </w:tc>
        <w:tc>
          <w:tcPr>
            <w:tcW w:w="8791" w:type="dxa"/>
            <w:gridSpan w:val="9"/>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Шефская помощь детям – сиротам, престарелым и инвалидам.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Домашние задания-практикумы: уход за домашними цветами и садово-огородными растениями, животными.</w:t>
            </w:r>
          </w:p>
        </w:tc>
      </w:tr>
      <w:tr w:rsidR="007F7EA5" w:rsidRPr="006C393A" w:rsidTr="0005207A">
        <w:trPr>
          <w:trHeight w:val="71"/>
        </w:trPr>
        <w:tc>
          <w:tcPr>
            <w:tcW w:w="198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Проектная деятельность</w:t>
            </w:r>
          </w:p>
        </w:tc>
        <w:tc>
          <w:tcPr>
            <w:tcW w:w="208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«Наши мамы и папы на работе»,</w:t>
            </w:r>
          </w:p>
        </w:tc>
        <w:tc>
          <w:tcPr>
            <w:tcW w:w="2246"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«Безопасность при работе с инструментами»</w:t>
            </w:r>
          </w:p>
        </w:tc>
        <w:tc>
          <w:tcPr>
            <w:tcW w:w="2479" w:type="dxa"/>
            <w:gridSpan w:val="5"/>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«Мир профессий»,</w:t>
            </w:r>
          </w:p>
        </w:tc>
        <w:tc>
          <w:tcPr>
            <w:tcW w:w="198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«Кем я хочу стать?»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«Труд в жизни людей» и др. с презентациями.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Презентации учебных и творческих достижений</w:t>
            </w:r>
          </w:p>
        </w:tc>
      </w:tr>
      <w:tr w:rsidR="007F7EA5" w:rsidRPr="006C393A" w:rsidTr="0005207A">
        <w:trPr>
          <w:trHeight w:val="15"/>
        </w:trPr>
        <w:tc>
          <w:tcPr>
            <w:tcW w:w="198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Туристко-краеведческая деятельность</w:t>
            </w:r>
          </w:p>
        </w:tc>
        <w:tc>
          <w:tcPr>
            <w:tcW w:w="8791" w:type="dxa"/>
            <w:gridSpan w:val="9"/>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Ознакомительные экскурсии на предприятия, в общественные места: «Какие бывают  виды труда», «Виды профессий», «Работники различных учреждений нашего микрорайона».</w:t>
            </w:r>
          </w:p>
        </w:tc>
      </w:tr>
      <w:tr w:rsidR="007F7EA5" w:rsidRPr="006C393A" w:rsidTr="0005207A">
        <w:trPr>
          <w:trHeight w:val="31"/>
        </w:trPr>
        <w:tc>
          <w:tcPr>
            <w:tcW w:w="10774" w:type="dxa"/>
            <w:gridSpan w:val="10"/>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Предполагаемый результат: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знание о важной роли в современной жизни разных профессий, науки, знаний и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понимание особой роли творчества в жизни людей.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отрицательная оценка лени и небрежности.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уважение в действии к результатам   труда других людей.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-стремление и умение делать что-то полезное.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умение работать в коллективе.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стремление к творческому, нестандартному  выполнению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-выражение своей личности в разных видах творчества, полезной другим людям.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проявление настойчивости в работе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доведение начатого дела до конца.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соблюдение порядка на рабочем месте.</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МЕРОПРИЯТИЯ ДЛЯ РЕАЛИЗАЦИИ НАПРАВЛЕНИЯ</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«ВОСПИТАНИЕ ЦЕННОСТНОГО ОТНОШЕНИЯ  К ПРИРОДЕ, ОКРУЖАЮЩЕЙ СРЕДЕ»</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3"/>
        <w:gridCol w:w="1770"/>
        <w:gridCol w:w="639"/>
        <w:gridCol w:w="1418"/>
        <w:gridCol w:w="850"/>
        <w:gridCol w:w="142"/>
        <w:gridCol w:w="851"/>
        <w:gridCol w:w="1134"/>
        <w:gridCol w:w="1701"/>
      </w:tblGrid>
      <w:tr w:rsidR="004275DC" w:rsidRPr="006C393A" w:rsidTr="0005207A">
        <w:trPr>
          <w:trHeight w:val="325"/>
        </w:trPr>
        <w:tc>
          <w:tcPr>
            <w:tcW w:w="2233" w:type="dxa"/>
            <w:vMerge w:val="restart"/>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Виды деятельности и формы организации  урочной, внеурочной и внешкольной </w:t>
            </w:r>
            <w:r w:rsidRPr="006C393A">
              <w:rPr>
                <w:rFonts w:ascii="Times New Roman" w:hAnsi="Times New Roman"/>
                <w:b/>
                <w:sz w:val="24"/>
                <w:szCs w:val="24"/>
              </w:rPr>
              <w:lastRenderedPageBreak/>
              <w:t>работы</w:t>
            </w:r>
          </w:p>
        </w:tc>
        <w:tc>
          <w:tcPr>
            <w:tcW w:w="1770" w:type="dxa"/>
          </w:tcPr>
          <w:p w:rsidR="004275DC" w:rsidRPr="006C393A" w:rsidRDefault="004275DC"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lastRenderedPageBreak/>
              <w:t>1-й уровень</w:t>
            </w:r>
          </w:p>
        </w:tc>
        <w:tc>
          <w:tcPr>
            <w:tcW w:w="3900" w:type="dxa"/>
            <w:gridSpan w:val="5"/>
          </w:tcPr>
          <w:p w:rsidR="004275DC" w:rsidRPr="006C393A" w:rsidRDefault="004275DC"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t>2-й уровень</w:t>
            </w:r>
          </w:p>
        </w:tc>
        <w:tc>
          <w:tcPr>
            <w:tcW w:w="2835" w:type="dxa"/>
            <w:gridSpan w:val="2"/>
          </w:tcPr>
          <w:p w:rsidR="004275DC" w:rsidRPr="006C393A" w:rsidRDefault="004275DC" w:rsidP="006C393A">
            <w:pPr>
              <w:tabs>
                <w:tab w:val="left" w:pos="459"/>
                <w:tab w:val="left" w:pos="2160"/>
              </w:tabs>
              <w:spacing w:after="0" w:line="240" w:lineRule="auto"/>
              <w:ind w:hanging="391"/>
              <w:rPr>
                <w:rFonts w:ascii="Times New Roman" w:hAnsi="Times New Roman"/>
                <w:b/>
                <w:sz w:val="24"/>
                <w:szCs w:val="24"/>
                <w:u w:val="single"/>
              </w:rPr>
            </w:pPr>
            <w:r w:rsidRPr="006C393A">
              <w:rPr>
                <w:rFonts w:ascii="Times New Roman" w:hAnsi="Times New Roman"/>
                <w:b/>
                <w:sz w:val="24"/>
                <w:szCs w:val="24"/>
                <w:u w:val="single"/>
              </w:rPr>
              <w:t>3-й уровень</w:t>
            </w:r>
          </w:p>
        </w:tc>
      </w:tr>
      <w:tr w:rsidR="004275DC" w:rsidRPr="006C393A" w:rsidTr="0005207A">
        <w:trPr>
          <w:trHeight w:val="673"/>
        </w:trPr>
        <w:tc>
          <w:tcPr>
            <w:tcW w:w="2233" w:type="dxa"/>
            <w:vMerge/>
          </w:tcPr>
          <w:p w:rsidR="004275DC" w:rsidRPr="006C393A" w:rsidRDefault="004275DC" w:rsidP="006C393A">
            <w:pPr>
              <w:spacing w:after="0" w:line="240" w:lineRule="auto"/>
              <w:rPr>
                <w:rFonts w:ascii="Times New Roman" w:hAnsi="Times New Roman"/>
                <w:b/>
                <w:sz w:val="24"/>
                <w:szCs w:val="24"/>
              </w:rPr>
            </w:pPr>
          </w:p>
        </w:tc>
        <w:tc>
          <w:tcPr>
            <w:tcW w:w="1770"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1-й класс</w:t>
            </w:r>
          </w:p>
        </w:tc>
        <w:tc>
          <w:tcPr>
            <w:tcW w:w="2057"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2 класс</w:t>
            </w:r>
          </w:p>
        </w:tc>
        <w:tc>
          <w:tcPr>
            <w:tcW w:w="1843" w:type="dxa"/>
            <w:gridSpan w:val="3"/>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3 класс</w:t>
            </w:r>
          </w:p>
        </w:tc>
        <w:tc>
          <w:tcPr>
            <w:tcW w:w="2835"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4 класс</w:t>
            </w:r>
          </w:p>
        </w:tc>
      </w:tr>
      <w:tr w:rsidR="004275DC" w:rsidRPr="006C393A" w:rsidTr="0005207A">
        <w:trPr>
          <w:trHeight w:val="894"/>
        </w:trPr>
        <w:tc>
          <w:tcPr>
            <w:tcW w:w="22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Урочная </w:t>
            </w:r>
          </w:p>
        </w:tc>
        <w:tc>
          <w:tcPr>
            <w:tcW w:w="8505" w:type="dxa"/>
            <w:gridSpan w:val="8"/>
          </w:tcPr>
          <w:p w:rsidR="004275DC" w:rsidRPr="006C393A" w:rsidRDefault="004275DC" w:rsidP="006C393A">
            <w:pPr>
              <w:spacing w:after="0" w:line="240" w:lineRule="auto"/>
              <w:ind w:hanging="321"/>
              <w:rPr>
                <w:rFonts w:ascii="Times New Roman" w:hAnsi="Times New Roman"/>
                <w:sz w:val="24"/>
                <w:szCs w:val="24"/>
              </w:rPr>
            </w:pPr>
            <w:r w:rsidRPr="006C393A">
              <w:rPr>
                <w:rFonts w:ascii="Times New Roman" w:hAnsi="Times New Roman"/>
                <w:sz w:val="24"/>
                <w:szCs w:val="24"/>
              </w:rPr>
              <w:t>Изучение материала и выполнение учебных заданий по изучению правил взаимоотношений человека и природы, экологических правил</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Окружающий мир –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Литературное чтение – опыт бережного отношения к природе разных народов, отражённый в литературных произведениях.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Получение опыта бережного отношения к природе в процессе учебной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и т.п.</w:t>
            </w:r>
          </w:p>
        </w:tc>
      </w:tr>
      <w:tr w:rsidR="004275DC" w:rsidRPr="006C393A" w:rsidTr="0005207A">
        <w:trPr>
          <w:trHeight w:val="894"/>
        </w:trPr>
        <w:tc>
          <w:tcPr>
            <w:tcW w:w="22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Примерная тематика познавательных бесед и  классных часов</w:t>
            </w:r>
          </w:p>
        </w:tc>
        <w:tc>
          <w:tcPr>
            <w:tcW w:w="2409"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«Природа и человек»,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«Человек и его четвероногие друзья»,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 природа лечит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«Дикие родственники домашних животных»,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«Подарки леса», «Растении - первоцветы»,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«Традиции новогодней елки»,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«Откуда к нам книга пришла» и др.</w:t>
            </w:r>
          </w:p>
        </w:tc>
        <w:tc>
          <w:tcPr>
            <w:tcW w:w="2410"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«Бережное отношение к природе»,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«Путешествие по страницам красной книги»,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«Домашние питомцы – помощники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«Редкие животные»,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«Кто как весну встречает» и др.</w:t>
            </w:r>
          </w:p>
        </w:tc>
        <w:tc>
          <w:tcPr>
            <w:tcW w:w="1985"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«Правила поведения в природе»,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«Редкие растения»,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«Растения и животные - хищники»,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«Обитатели  морского дна»,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«Обитатель речного дна»,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«Забытые животные»,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«Охрана домашних животных»,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 значит безопасная среда»,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«Какие профессии нужны природе»</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«Мы ответственны за тех, кого приручили»,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«Путешествие с комнатными растениями по странам света»,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 чем рассказывает карта»,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«Что такое экологическая безопасность»,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«Вредная и здоровая пища»,</w:t>
            </w:r>
          </w:p>
          <w:p w:rsidR="004275DC" w:rsidRPr="006C393A" w:rsidRDefault="004275DC" w:rsidP="006C393A">
            <w:pPr>
              <w:spacing w:after="0" w:line="240" w:lineRule="auto"/>
              <w:rPr>
                <w:rFonts w:ascii="Times New Roman" w:hAnsi="Times New Roman"/>
                <w:sz w:val="24"/>
                <w:szCs w:val="24"/>
              </w:rPr>
            </w:pPr>
          </w:p>
        </w:tc>
      </w:tr>
      <w:tr w:rsidR="004275DC" w:rsidRPr="006C393A" w:rsidTr="0005207A">
        <w:trPr>
          <w:trHeight w:val="794"/>
        </w:trPr>
        <w:tc>
          <w:tcPr>
            <w:tcW w:w="22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Беседы по прочитанным произведениям</w:t>
            </w:r>
          </w:p>
        </w:tc>
        <w:tc>
          <w:tcPr>
            <w:tcW w:w="2409"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«Мишка и воробей» - А. Седугин,</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«Черемуха», «Жук на ниточке» -Э. Шим.</w:t>
            </w:r>
          </w:p>
        </w:tc>
        <w:tc>
          <w:tcPr>
            <w:tcW w:w="2410"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«Почему плачет синичка», «Стыдно перед соловушкой» - В. Сухомлинский</w:t>
            </w:r>
          </w:p>
        </w:tc>
        <w:tc>
          <w:tcPr>
            <w:tcW w:w="1985"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«Цветы » - Т.Собакин,</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«Строгая скворчиха» - А.Митяев</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«Коля, Витя и щенок» - В.Сухомлинский. </w:t>
            </w:r>
          </w:p>
        </w:tc>
      </w:tr>
      <w:tr w:rsidR="004275DC" w:rsidRPr="006C393A" w:rsidTr="0005207A">
        <w:trPr>
          <w:trHeight w:val="894"/>
        </w:trPr>
        <w:tc>
          <w:tcPr>
            <w:tcW w:w="22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Туристско-краеведческая деятельность</w:t>
            </w:r>
          </w:p>
        </w:tc>
        <w:tc>
          <w:tcPr>
            <w:tcW w:w="2409"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 растет на школьном дворе?»,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парк осенью»,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парк зимой (Узнай дерево)»,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«Парк) весной», и др.</w:t>
            </w:r>
          </w:p>
        </w:tc>
        <w:tc>
          <w:tcPr>
            <w:tcW w:w="2410"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 экологической тропе»,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 водоем»,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«Поможем птицам зимой»,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 помочь лесным жителям зимой?»,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«Лесная поляна осенью»,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«Лесная поляна весной»,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«Какие дома строят насекомые»,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«Где растут лекарственные травы»,</w:t>
            </w:r>
          </w:p>
        </w:tc>
        <w:tc>
          <w:tcPr>
            <w:tcW w:w="1985"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«Где птицы вьют гнезда»,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«Лишайники в парке»,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«Ядовитые ягоды и грибы»,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«Природа – источник красоты и доброты»,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 берег реки»,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«Куда девается снег весной»</w:t>
            </w:r>
          </w:p>
          <w:p w:rsidR="004275DC" w:rsidRPr="006C393A" w:rsidRDefault="004275DC" w:rsidP="006C393A">
            <w:pPr>
              <w:spacing w:after="0" w:line="240" w:lineRule="auto"/>
              <w:rPr>
                <w:rFonts w:ascii="Times New Roman" w:hAnsi="Times New Roman"/>
                <w:sz w:val="24"/>
                <w:szCs w:val="24"/>
              </w:rPr>
            </w:pP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«Лес как природный комплекс»,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«Поле – как сообщество  почвы, растений и животных»,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парк во время посадки </w:t>
            </w:r>
            <w:r w:rsidRPr="006C393A">
              <w:rPr>
                <w:rFonts w:ascii="Times New Roman" w:hAnsi="Times New Roman"/>
                <w:sz w:val="24"/>
                <w:szCs w:val="24"/>
              </w:rPr>
              <w:lastRenderedPageBreak/>
              <w:t>растений и кустарников»,</w:t>
            </w:r>
          </w:p>
          <w:p w:rsidR="004275DC" w:rsidRPr="006C393A" w:rsidRDefault="004275DC" w:rsidP="006C393A">
            <w:pPr>
              <w:spacing w:after="0" w:line="240" w:lineRule="auto"/>
              <w:rPr>
                <w:rFonts w:ascii="Times New Roman" w:hAnsi="Times New Roman"/>
                <w:sz w:val="24"/>
                <w:szCs w:val="24"/>
              </w:rPr>
            </w:pPr>
          </w:p>
        </w:tc>
      </w:tr>
      <w:tr w:rsidR="004275DC" w:rsidRPr="006C393A" w:rsidTr="0005207A">
        <w:trPr>
          <w:trHeight w:val="1956"/>
        </w:trPr>
        <w:tc>
          <w:tcPr>
            <w:tcW w:w="22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Экологические акции</w:t>
            </w:r>
          </w:p>
        </w:tc>
        <w:tc>
          <w:tcPr>
            <w:tcW w:w="2409"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«Украсим  свой класс комнатными цветами»,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«Соберем семена растений цветника»,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«Хлебная корочка спасет птиц зимой»,</w:t>
            </w:r>
          </w:p>
          <w:p w:rsidR="004275DC" w:rsidRPr="006C393A" w:rsidRDefault="004275DC" w:rsidP="006C393A">
            <w:pPr>
              <w:spacing w:after="0" w:line="240" w:lineRule="auto"/>
              <w:rPr>
                <w:rFonts w:ascii="Times New Roman" w:hAnsi="Times New Roman"/>
                <w:sz w:val="24"/>
                <w:szCs w:val="24"/>
              </w:rPr>
            </w:pPr>
          </w:p>
        </w:tc>
        <w:tc>
          <w:tcPr>
            <w:tcW w:w="4395" w:type="dxa"/>
            <w:gridSpan w:val="5"/>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«Комнатные цветы для мамы»,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«Поможем парку стать чистым»,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«Посадим деревце – вырастет лес»,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«Соберем семена  цветов для посадки»,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«Уберем сорняки  в школьном огороде»</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«Сбор осенних листьев в парке»,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«Сделаем кормушку пернатому другу»,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«Охраняем муравейник – сохраняем лес»,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«Помогаем вырастить новый урожай (работа на пришкольном участке)»</w:t>
            </w:r>
          </w:p>
        </w:tc>
      </w:tr>
      <w:tr w:rsidR="004275DC" w:rsidRPr="006C393A" w:rsidTr="0005207A">
        <w:trPr>
          <w:trHeight w:val="341"/>
        </w:trPr>
        <w:tc>
          <w:tcPr>
            <w:tcW w:w="22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Наблюдения за живой и неживой природой</w:t>
            </w:r>
          </w:p>
        </w:tc>
        <w:tc>
          <w:tcPr>
            <w:tcW w:w="2409"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«Какие птицы прилетают на участок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«Какие растения нас окружают?»,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«Чем растения отличаются друг от друга»,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«Почему на асфальте не растут растения?»,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«Посадили семечко – вырастили растение»,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«Перелетные и не перелетные птицы»,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«Когда просыпаются насекомые», «Почему лягушки живут рядом с водоемами?» и др.</w:t>
            </w:r>
          </w:p>
        </w:tc>
        <w:tc>
          <w:tcPr>
            <w:tcW w:w="2268"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«Что предпочитают птицы – гнездо или домик?»,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«Почему снег белый и пушистый, а лед твердый и прозрачный»,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«Дятел – лесной санитар»,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«Зависит ли цвет комнатных растений от солнечного света?»,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«Наблюдаем за прорастание семян (фасоли, гороха)»,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«Какие условия нужны для огорода на окне?»,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«Сравним как распускаются почки деревьев в природе и в классе», Бывают ли растения зелеными под снегом,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«Поведение  животных в разную </w:t>
            </w:r>
            <w:r w:rsidRPr="006C393A">
              <w:rPr>
                <w:rFonts w:ascii="Times New Roman" w:hAnsi="Times New Roman"/>
                <w:sz w:val="24"/>
                <w:szCs w:val="24"/>
              </w:rPr>
              <w:lastRenderedPageBreak/>
              <w:t>погоду», «Народные приметы в разные времена года»</w:t>
            </w:r>
          </w:p>
        </w:tc>
        <w:tc>
          <w:tcPr>
            <w:tcW w:w="2127"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«Кто и что загрязняет воздух», «Кто чистит воду в природных водоемах?», «Почему на лугу не растут деревья», «Могут ли лечить комнатные растения», «Факторы влияющие на рост растений», «Зачем мы сажаем растения», «Наблюдение  весной за таянием снега», «Как животные и растения предсказывают погоду», «Какие природные объекты  помогают нам ориентироваться» </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 и когда появляются листья у комнатных растений», «Листья клена и березы»,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«Ягоды и семена осенью», «Растут ли зимой деревья»,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«Какой корм предпочитают птицы?»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«Птицы, которые не улетают на юг», «Почему на ветках зимой нет почек»,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«Следы животных на снегу» и др.</w:t>
            </w:r>
          </w:p>
        </w:tc>
      </w:tr>
      <w:tr w:rsidR="004275DC" w:rsidRPr="006C393A" w:rsidTr="0005207A">
        <w:trPr>
          <w:trHeight w:val="894"/>
        </w:trPr>
        <w:tc>
          <w:tcPr>
            <w:tcW w:w="22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Целевые прогулки</w:t>
            </w:r>
          </w:p>
        </w:tc>
        <w:tc>
          <w:tcPr>
            <w:tcW w:w="8505" w:type="dxa"/>
            <w:gridSpan w:val="8"/>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 экологической тропе, к хвойным деревьям, к остролистному клену, к муравейнику, К цветущим деревьям, к реке, водоему, к кустарникам с плодами, к месту  произрастания различных трав и др.</w:t>
            </w:r>
          </w:p>
        </w:tc>
      </w:tr>
      <w:tr w:rsidR="004275DC" w:rsidRPr="006C393A" w:rsidTr="0005207A">
        <w:trPr>
          <w:trHeight w:val="255"/>
        </w:trPr>
        <w:tc>
          <w:tcPr>
            <w:tcW w:w="22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Игровая деятельность</w:t>
            </w:r>
          </w:p>
        </w:tc>
        <w:tc>
          <w:tcPr>
            <w:tcW w:w="2409"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«Живое - неживое», «Отгадай предмет», «Найди пару», «Узнай по описанию», «Детки на ветке», «Ботаническое лото» и др.</w:t>
            </w:r>
          </w:p>
        </w:tc>
        <w:tc>
          <w:tcPr>
            <w:tcW w:w="2268"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 сначала, что потом?», «Когда это бывает?», «Съедобное, несъедобное»,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«Кто с кем дружит в лесу?»,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«Кому, что нужно для труда?»</w:t>
            </w:r>
          </w:p>
        </w:tc>
        <w:tc>
          <w:tcPr>
            <w:tcW w:w="2127"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 из чего сделано?»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«Летает, бегает, прыгает»,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«Дикие- домашние»,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 сначала, что потом?»,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«Лесная эстафета»,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«Магазин чудес»</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«Найди животное по следу»,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 соберем в лукошко»,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«Путешествуй по стране»,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«Найди соседей» и др.</w:t>
            </w:r>
          </w:p>
        </w:tc>
      </w:tr>
      <w:tr w:rsidR="004275DC" w:rsidRPr="006C393A" w:rsidTr="0005207A">
        <w:trPr>
          <w:trHeight w:val="2235"/>
        </w:trPr>
        <w:tc>
          <w:tcPr>
            <w:tcW w:w="2233" w:type="dxa"/>
            <w:vMerge w:val="restart"/>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Проектная деятельность</w:t>
            </w:r>
          </w:p>
        </w:tc>
        <w:tc>
          <w:tcPr>
            <w:tcW w:w="2409"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«Мир животных вокруг нас»,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«Хлеб – путь от поля до стола»</w:t>
            </w:r>
          </w:p>
          <w:p w:rsidR="004275DC" w:rsidRPr="006C393A" w:rsidRDefault="004275DC" w:rsidP="006C393A">
            <w:pPr>
              <w:spacing w:after="0" w:line="240" w:lineRule="auto"/>
              <w:rPr>
                <w:rFonts w:ascii="Times New Roman" w:hAnsi="Times New Roman"/>
                <w:sz w:val="24"/>
                <w:szCs w:val="24"/>
              </w:rPr>
            </w:pPr>
          </w:p>
        </w:tc>
        <w:tc>
          <w:tcPr>
            <w:tcW w:w="2268"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«Календарь природы и труда»,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«Кто и как предсказывает погоду»</w:t>
            </w:r>
          </w:p>
          <w:p w:rsidR="004275DC" w:rsidRPr="006C393A" w:rsidRDefault="004275DC" w:rsidP="006C393A">
            <w:pPr>
              <w:spacing w:after="0" w:line="240" w:lineRule="auto"/>
              <w:rPr>
                <w:rFonts w:ascii="Times New Roman" w:hAnsi="Times New Roman"/>
                <w:sz w:val="24"/>
                <w:szCs w:val="24"/>
              </w:rPr>
            </w:pPr>
          </w:p>
        </w:tc>
        <w:tc>
          <w:tcPr>
            <w:tcW w:w="2127"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«Природа – дом для всех»,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«Наша еда (история русской кухни)»,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«Лесные беды» и др.</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«Луг (поле) как царство травянистых растений», «Мир насекомых в нашем крае»,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«Ботанический сад на окне класса»,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«Деревья – долгожители в нашем крае»,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«Первоцветы в нашем селе» и др.</w:t>
            </w:r>
          </w:p>
        </w:tc>
      </w:tr>
      <w:tr w:rsidR="004275DC" w:rsidRPr="006C393A" w:rsidTr="0005207A">
        <w:trPr>
          <w:trHeight w:val="780"/>
        </w:trPr>
        <w:tc>
          <w:tcPr>
            <w:tcW w:w="2233" w:type="dxa"/>
            <w:vMerge/>
          </w:tcPr>
          <w:p w:rsidR="004275DC" w:rsidRPr="006C393A" w:rsidRDefault="004275DC" w:rsidP="006C393A">
            <w:pPr>
              <w:spacing w:after="0" w:line="240" w:lineRule="auto"/>
              <w:rPr>
                <w:rFonts w:ascii="Times New Roman" w:hAnsi="Times New Roman"/>
                <w:sz w:val="24"/>
                <w:szCs w:val="24"/>
              </w:rPr>
            </w:pPr>
          </w:p>
        </w:tc>
        <w:tc>
          <w:tcPr>
            <w:tcW w:w="8505" w:type="dxa"/>
            <w:gridSpan w:val="8"/>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Практико-ориентированный, социальный проект «Помощь местным растениям и животным». Сбор информации о животных и растениях, нуждающихся в помощи. Уборка мусора, изготовление кормушек, организация дежурства для подкормки птиц, озеленение территории школы.</w:t>
            </w:r>
          </w:p>
        </w:tc>
      </w:tr>
      <w:tr w:rsidR="004275DC" w:rsidRPr="006C393A" w:rsidTr="0005207A">
        <w:trPr>
          <w:trHeight w:val="255"/>
        </w:trPr>
        <w:tc>
          <w:tcPr>
            <w:tcW w:w="22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Творческая деятельность</w:t>
            </w:r>
          </w:p>
        </w:tc>
        <w:tc>
          <w:tcPr>
            <w:tcW w:w="8505" w:type="dxa"/>
            <w:gridSpan w:val="8"/>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Участие в экологических выставках, конкурсах, олимпиадах</w:t>
            </w:r>
          </w:p>
        </w:tc>
      </w:tr>
      <w:tr w:rsidR="004275DC" w:rsidRPr="006C393A" w:rsidTr="0005207A">
        <w:trPr>
          <w:trHeight w:val="894"/>
        </w:trPr>
        <w:tc>
          <w:tcPr>
            <w:tcW w:w="10738" w:type="dxa"/>
            <w:gridSpan w:val="9"/>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Предполагаемый результат: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начальные знания о роли жизни в природе, ее развитии.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начальные знания о взаимосвязи живой и неживой природы,.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знание о богатствах и некоторых памятниках природы родного края.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отрицательная оценка действий, разрушающих природу.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умение с помощью слова убедить другого бережно относиться к природе.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самостоятельное заинтересованное изучение явлений природы, форм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бережное, заботливое отношение к растениям и животным.</w:t>
            </w:r>
          </w:p>
          <w:p w:rsidR="004275DC" w:rsidRPr="006C393A" w:rsidRDefault="004275DC" w:rsidP="006C393A">
            <w:pPr>
              <w:tabs>
                <w:tab w:val="left" w:pos="12586"/>
              </w:tabs>
              <w:spacing w:after="0" w:line="240" w:lineRule="auto"/>
              <w:rPr>
                <w:rFonts w:ascii="Times New Roman" w:hAnsi="Times New Roman"/>
                <w:sz w:val="24"/>
                <w:szCs w:val="24"/>
              </w:rPr>
            </w:pPr>
            <w:r w:rsidRPr="006C393A">
              <w:rPr>
                <w:rFonts w:ascii="Times New Roman" w:hAnsi="Times New Roman"/>
                <w:sz w:val="24"/>
                <w:szCs w:val="24"/>
              </w:rPr>
              <w:t>- добровольные природоохранительные действия.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добровольное участие в экологических проектах.</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МЕРОПРИЯТИЯ ДЛЯ РЕАЛИЗАЦИИ НАПРАВЛЕНИЯ « ВОСПИТАНИЕ ЦЕННОСТНОГО ОТНОШЕНИЯ К ПРЕКРАСНОМУ, ФОРМИРОВАНИЕ ПРЕДСТАВЛЕНИЙ ОБ ЭТИЧЕСКИХ И ЭСТЕТИЧЕСКИХ ИДЕАЛАХ И ЦЕННОСТЯХ</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(ЭСТЕТИЧЕСКОЕ ВОСПИТАНИЕ)»</w:t>
      </w:r>
    </w:p>
    <w:p w:rsidR="004275DC" w:rsidRPr="006C393A" w:rsidRDefault="004275DC" w:rsidP="006C393A">
      <w:pPr>
        <w:spacing w:after="0" w:line="240" w:lineRule="auto"/>
        <w:rPr>
          <w:rFonts w:ascii="Times New Roman" w:hAnsi="Times New Roman"/>
          <w:sz w:val="24"/>
          <w:szCs w:val="24"/>
        </w:rPr>
      </w:pP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557"/>
        <w:gridCol w:w="284"/>
        <w:gridCol w:w="283"/>
        <w:gridCol w:w="1559"/>
        <w:gridCol w:w="427"/>
        <w:gridCol w:w="424"/>
        <w:gridCol w:w="1276"/>
        <w:gridCol w:w="994"/>
        <w:gridCol w:w="1841"/>
      </w:tblGrid>
      <w:tr w:rsidR="004275DC" w:rsidRPr="006C393A" w:rsidTr="0005207A">
        <w:trPr>
          <w:trHeight w:val="325"/>
        </w:trPr>
        <w:tc>
          <w:tcPr>
            <w:tcW w:w="2093" w:type="dxa"/>
            <w:vMerge w:val="restart"/>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Виды деятельности и формы организации  урочной, внеурочной и внешкольной работы</w:t>
            </w:r>
          </w:p>
        </w:tc>
        <w:tc>
          <w:tcPr>
            <w:tcW w:w="1557" w:type="dxa"/>
          </w:tcPr>
          <w:p w:rsidR="004275DC" w:rsidRPr="006C393A" w:rsidRDefault="004275DC"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t>1-й уровень</w:t>
            </w:r>
          </w:p>
        </w:tc>
        <w:tc>
          <w:tcPr>
            <w:tcW w:w="4253" w:type="dxa"/>
            <w:gridSpan w:val="6"/>
          </w:tcPr>
          <w:p w:rsidR="004275DC" w:rsidRPr="006C393A" w:rsidRDefault="004275DC"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t>2-й уровень</w:t>
            </w:r>
          </w:p>
        </w:tc>
        <w:tc>
          <w:tcPr>
            <w:tcW w:w="2835" w:type="dxa"/>
            <w:gridSpan w:val="2"/>
          </w:tcPr>
          <w:p w:rsidR="004275DC" w:rsidRPr="006C393A" w:rsidRDefault="004275DC" w:rsidP="006C393A">
            <w:pPr>
              <w:spacing w:after="0" w:line="240" w:lineRule="auto"/>
              <w:rPr>
                <w:rFonts w:ascii="Times New Roman" w:hAnsi="Times New Roman"/>
                <w:b/>
                <w:sz w:val="24"/>
                <w:szCs w:val="24"/>
                <w:u w:val="single"/>
              </w:rPr>
            </w:pPr>
            <w:r w:rsidRPr="006C393A">
              <w:rPr>
                <w:rFonts w:ascii="Times New Roman" w:hAnsi="Times New Roman"/>
                <w:b/>
                <w:sz w:val="24"/>
                <w:szCs w:val="24"/>
                <w:u w:val="single"/>
              </w:rPr>
              <w:t>3-й уровень</w:t>
            </w:r>
          </w:p>
        </w:tc>
      </w:tr>
      <w:tr w:rsidR="004275DC" w:rsidRPr="006C393A" w:rsidTr="0005207A">
        <w:trPr>
          <w:trHeight w:val="673"/>
        </w:trPr>
        <w:tc>
          <w:tcPr>
            <w:tcW w:w="2093" w:type="dxa"/>
            <w:vMerge/>
          </w:tcPr>
          <w:p w:rsidR="004275DC" w:rsidRPr="006C393A" w:rsidRDefault="004275DC" w:rsidP="006C393A">
            <w:pPr>
              <w:spacing w:after="0" w:line="240" w:lineRule="auto"/>
              <w:rPr>
                <w:rFonts w:ascii="Times New Roman" w:hAnsi="Times New Roman"/>
                <w:b/>
                <w:sz w:val="24"/>
                <w:szCs w:val="24"/>
              </w:rPr>
            </w:pPr>
          </w:p>
        </w:tc>
        <w:tc>
          <w:tcPr>
            <w:tcW w:w="1557"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1-й класс</w:t>
            </w:r>
          </w:p>
        </w:tc>
        <w:tc>
          <w:tcPr>
            <w:tcW w:w="2126" w:type="dxa"/>
            <w:gridSpan w:val="3"/>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2 класс</w:t>
            </w:r>
          </w:p>
        </w:tc>
        <w:tc>
          <w:tcPr>
            <w:tcW w:w="2127" w:type="dxa"/>
            <w:gridSpan w:val="3"/>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3 класс</w:t>
            </w:r>
          </w:p>
        </w:tc>
        <w:tc>
          <w:tcPr>
            <w:tcW w:w="2835" w:type="dxa"/>
            <w:gridSpan w:val="2"/>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4 класс</w:t>
            </w:r>
          </w:p>
        </w:tc>
      </w:tr>
      <w:tr w:rsidR="004275DC" w:rsidRPr="006C393A" w:rsidTr="0005207A">
        <w:trPr>
          <w:trHeight w:val="894"/>
        </w:trPr>
        <w:tc>
          <w:tcPr>
            <w:tcW w:w="20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Урочная </w:t>
            </w:r>
          </w:p>
        </w:tc>
        <w:tc>
          <w:tcPr>
            <w:tcW w:w="8645" w:type="dxa"/>
            <w:gridSpan w:val="9"/>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Изучение материала и выполнение учебных заданий, направленных на приобщение к искусству, красоте, художественным ценностям в жизни народов, России, всего мира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Изобразительное искусство, Православная культура и Музыка – приобщение к законам изобразительного и музыкального искусства; опыт творческой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Литературное чтение – приобщение к литературе как к  искусству слова, опыт создания письменных творческих работ.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Технология – приобщение к художественному труду; осознание красоты и гармонии изделий народных промыслов; опыт творческой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Русский язык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p>
          <w:p w:rsidR="004275DC" w:rsidRPr="006C393A" w:rsidRDefault="004275DC" w:rsidP="006C393A">
            <w:pPr>
              <w:tabs>
                <w:tab w:val="left" w:pos="3791"/>
                <w:tab w:val="left" w:pos="5089"/>
              </w:tabs>
              <w:spacing w:after="0" w:line="240" w:lineRule="auto"/>
              <w:rPr>
                <w:rFonts w:ascii="Times New Roman" w:hAnsi="Times New Roman"/>
                <w:sz w:val="24"/>
                <w:szCs w:val="24"/>
              </w:rPr>
            </w:pPr>
            <w:r w:rsidRPr="006C393A">
              <w:rPr>
                <w:rFonts w:ascii="Times New Roman" w:hAnsi="Times New Roman"/>
                <w:sz w:val="24"/>
                <w:szCs w:val="24"/>
              </w:rPr>
              <w:t>Получение опыта восприятия искусства и художественного творчества в процессе учебной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исполнение творческих заданий по разным предметам с целью самовыражения, снятия стресса, а не для «первых мест на выставках»;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оценка результатов выполнения учебного задания не только с позиции соответствия цели, но и с позиции красоты решения, процесса исполнения задания.</w:t>
            </w:r>
          </w:p>
        </w:tc>
      </w:tr>
      <w:tr w:rsidR="004275DC" w:rsidRPr="006C393A" w:rsidTr="0005207A">
        <w:trPr>
          <w:trHeight w:val="894"/>
        </w:trPr>
        <w:tc>
          <w:tcPr>
            <w:tcW w:w="20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Примерная тематика познавательных бесед и  классных часов</w:t>
            </w:r>
          </w:p>
        </w:tc>
        <w:tc>
          <w:tcPr>
            <w:tcW w:w="2124"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 ты познаёшь мир»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«Добрые, теплые чувства в нашей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«Что такое хорошо и что такое плохо?»,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 детства дружбой дорожи»,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«Чем красивы люди вокруг нас»,</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мире вежливых слов»,</w:t>
            </w:r>
          </w:p>
          <w:p w:rsidR="004275DC" w:rsidRPr="006C393A" w:rsidRDefault="004275DC" w:rsidP="006C393A">
            <w:pPr>
              <w:spacing w:after="0" w:line="240" w:lineRule="auto"/>
              <w:rPr>
                <w:rFonts w:ascii="Times New Roman" w:hAnsi="Times New Roman"/>
                <w:sz w:val="24"/>
                <w:szCs w:val="24"/>
              </w:rPr>
            </w:pPr>
          </w:p>
        </w:tc>
        <w:tc>
          <w:tcPr>
            <w:tcW w:w="2410"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«Лицо человека»,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«Почему нельзя разрушать и портить предметы, окружающие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«Фигура человека»,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 стать красивым и обаятельным?».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«Красота на окошке»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 опрятно и красиво одеваться?».</w:t>
            </w:r>
          </w:p>
        </w:tc>
        <w:tc>
          <w:tcPr>
            <w:tcW w:w="2270"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«Предметы быта и как они возникли?»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 такое реликвии и есть ли они в твоей семье?»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  видит и изображает мир художник»,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«Фольклор – душа народа»,</w:t>
            </w:r>
          </w:p>
          <w:p w:rsidR="004275DC" w:rsidRPr="006C393A" w:rsidRDefault="004275DC" w:rsidP="006C393A">
            <w:pPr>
              <w:spacing w:after="0" w:line="240" w:lineRule="auto"/>
              <w:rPr>
                <w:rFonts w:ascii="Times New Roman" w:hAnsi="Times New Roman"/>
                <w:sz w:val="24"/>
                <w:szCs w:val="24"/>
              </w:rPr>
            </w:pPr>
          </w:p>
        </w:tc>
        <w:tc>
          <w:tcPr>
            <w:tcW w:w="18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мире красоты  музыкальных звуков»,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мире красоты волшебных красок»,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 значит быть счастливым»,?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«Мир без улыбки. Какой он?»</w:t>
            </w:r>
          </w:p>
        </w:tc>
      </w:tr>
      <w:tr w:rsidR="004275DC" w:rsidRPr="006C393A" w:rsidTr="0005207A">
        <w:trPr>
          <w:trHeight w:val="894"/>
        </w:trPr>
        <w:tc>
          <w:tcPr>
            <w:tcW w:w="20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Туристско-краеведческая деятельность</w:t>
            </w:r>
          </w:p>
        </w:tc>
        <w:tc>
          <w:tcPr>
            <w:tcW w:w="2124"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парк осенью»,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парк зимой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парк весной», </w:t>
            </w:r>
            <w:r w:rsidRPr="006C393A">
              <w:rPr>
                <w:rFonts w:ascii="Times New Roman" w:hAnsi="Times New Roman"/>
                <w:sz w:val="24"/>
                <w:szCs w:val="24"/>
              </w:rPr>
              <w:lastRenderedPageBreak/>
              <w:t>и др.</w:t>
            </w:r>
          </w:p>
        </w:tc>
        <w:tc>
          <w:tcPr>
            <w:tcW w:w="2410" w:type="dxa"/>
            <w:gridSpan w:val="3"/>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 «На водоем»,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«Лесная поляна осенью»,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«Лесная поляна весной»,</w:t>
            </w:r>
          </w:p>
          <w:p w:rsidR="004275DC" w:rsidRPr="006C393A" w:rsidRDefault="004275DC" w:rsidP="006C393A">
            <w:pPr>
              <w:spacing w:after="0" w:line="240" w:lineRule="auto"/>
              <w:rPr>
                <w:rFonts w:ascii="Times New Roman" w:hAnsi="Times New Roman"/>
                <w:sz w:val="24"/>
                <w:szCs w:val="24"/>
              </w:rPr>
            </w:pPr>
          </w:p>
        </w:tc>
        <w:tc>
          <w:tcPr>
            <w:tcW w:w="2270" w:type="dxa"/>
            <w:gridSpan w:val="2"/>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 «Природа – источник красоты и доброты»,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«На берег реки»,</w:t>
            </w:r>
          </w:p>
          <w:p w:rsidR="004275DC" w:rsidRPr="006C393A" w:rsidRDefault="004275DC" w:rsidP="006C393A">
            <w:pPr>
              <w:spacing w:after="0" w:line="240" w:lineRule="auto"/>
              <w:rPr>
                <w:rFonts w:ascii="Times New Roman" w:hAnsi="Times New Roman"/>
                <w:sz w:val="24"/>
                <w:szCs w:val="24"/>
              </w:rPr>
            </w:pPr>
          </w:p>
        </w:tc>
        <w:tc>
          <w:tcPr>
            <w:tcW w:w="18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«На луг»,</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лес»</w:t>
            </w:r>
          </w:p>
        </w:tc>
      </w:tr>
      <w:tr w:rsidR="004275DC" w:rsidRPr="006C393A" w:rsidTr="0005207A">
        <w:trPr>
          <w:trHeight w:val="255"/>
        </w:trPr>
        <w:tc>
          <w:tcPr>
            <w:tcW w:w="20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Игровая деятельность</w:t>
            </w:r>
          </w:p>
        </w:tc>
        <w:tc>
          <w:tcPr>
            <w:tcW w:w="8645" w:type="dxa"/>
            <w:gridSpan w:val="9"/>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Занятия-практикумы (проигрывание сюжетов, различных вариантов поведения):«Этикет при общении с девочкой», «Этикет при общении с мальчиком», «Говори с мальчиком (девочкой) уважительно», «В чем мальчик может помочь девочке?», «В чем девочка может помочь мальчику?», «Как поблагодарить мальчика (девочку) за помощь?», «Как помочь товарищу, если он попал в беду?», «Что такое красивый поступок?», «Праздник вежливости».</w:t>
            </w:r>
          </w:p>
        </w:tc>
      </w:tr>
      <w:tr w:rsidR="004275DC" w:rsidRPr="006C393A" w:rsidTr="0005207A">
        <w:trPr>
          <w:trHeight w:val="618"/>
        </w:trPr>
        <w:tc>
          <w:tcPr>
            <w:tcW w:w="20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Проектная деятельность</w:t>
            </w:r>
          </w:p>
        </w:tc>
        <w:tc>
          <w:tcPr>
            <w:tcW w:w="1841" w:type="dxa"/>
            <w:gridSpan w:val="2"/>
          </w:tcPr>
          <w:p w:rsidR="004275DC" w:rsidRPr="006C393A" w:rsidRDefault="004275DC" w:rsidP="006C393A">
            <w:pPr>
              <w:spacing w:after="0" w:line="240" w:lineRule="auto"/>
              <w:rPr>
                <w:rFonts w:ascii="Times New Roman" w:hAnsi="Times New Roman"/>
                <w:sz w:val="24"/>
                <w:szCs w:val="24"/>
              </w:rPr>
            </w:pPr>
          </w:p>
        </w:tc>
        <w:tc>
          <w:tcPr>
            <w:tcW w:w="2269" w:type="dxa"/>
            <w:gridSpan w:val="3"/>
          </w:tcPr>
          <w:p w:rsidR="004275DC" w:rsidRPr="006C393A" w:rsidRDefault="004275DC" w:rsidP="006C393A">
            <w:pPr>
              <w:spacing w:after="0" w:line="240" w:lineRule="auto"/>
              <w:rPr>
                <w:rFonts w:ascii="Times New Roman" w:hAnsi="Times New Roman"/>
                <w:sz w:val="24"/>
                <w:szCs w:val="24"/>
              </w:rPr>
            </w:pPr>
          </w:p>
        </w:tc>
        <w:tc>
          <w:tcPr>
            <w:tcW w:w="4535" w:type="dxa"/>
            <w:gridSpan w:val="4"/>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Творческий проект «Инсценировка басни». Выбор басен, распределение ролей, изготовление костюмов и декорации, репетиции, выступление.</w:t>
            </w:r>
          </w:p>
        </w:tc>
      </w:tr>
      <w:tr w:rsidR="004275DC" w:rsidRPr="006C393A" w:rsidTr="0005207A">
        <w:trPr>
          <w:trHeight w:val="255"/>
        </w:trPr>
        <w:tc>
          <w:tcPr>
            <w:tcW w:w="209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Творческая деятельность</w:t>
            </w:r>
          </w:p>
        </w:tc>
        <w:tc>
          <w:tcPr>
            <w:tcW w:w="8645" w:type="dxa"/>
            <w:gridSpan w:val="9"/>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Конкурс сочинений «Моя  любимая книга», «Мой  любимый  литературный герой»</w:t>
            </w:r>
          </w:p>
          <w:p w:rsidR="004275DC" w:rsidRPr="006C393A" w:rsidRDefault="004275DC" w:rsidP="006C393A">
            <w:pPr>
              <w:spacing w:after="0" w:line="240" w:lineRule="auto"/>
              <w:rPr>
                <w:rFonts w:ascii="Times New Roman" w:hAnsi="Times New Roman"/>
                <w:sz w:val="24"/>
                <w:szCs w:val="24"/>
              </w:rPr>
            </w:pPr>
          </w:p>
        </w:tc>
      </w:tr>
      <w:tr w:rsidR="004275DC" w:rsidRPr="006C393A" w:rsidTr="0005207A">
        <w:trPr>
          <w:trHeight w:val="894"/>
        </w:trPr>
        <w:tc>
          <w:tcPr>
            <w:tcW w:w="10738" w:type="dxa"/>
            <w:gridSpan w:val="10"/>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Предполагаемый результат: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представление о красоте души и тела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умение видеть и чувствовать красоту природы, творчества.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начальные представления о выдающихся художественных ценностях культуры России.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проявление эмоциональных переживаний при восприятии произведений искусства.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различение «красивого» , «гармоничного» и «безобразного»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отрицание некрасивых поступков.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самостоятельное заинтересованное обращение к произведениям искусства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реализация себя в художественном творчестве.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украшение пространства своей жизни-дома, класса,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соблюдение правил этикета, опрятного внешнего вида.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умение вести корректный, доброжелательный разговор с человеком других взглядов.</w:t>
            </w:r>
          </w:p>
        </w:tc>
      </w:tr>
    </w:tbl>
    <w:p w:rsidR="004275DC" w:rsidRPr="006C393A" w:rsidRDefault="004275DC" w:rsidP="006C393A">
      <w:pPr>
        <w:spacing w:after="0" w:line="240" w:lineRule="auto"/>
        <w:rPr>
          <w:rFonts w:ascii="Times New Roman" w:hAnsi="Times New Roman"/>
          <w:b/>
          <w:sz w:val="24"/>
          <w:szCs w:val="24"/>
        </w:rPr>
      </w:pPr>
    </w:p>
    <w:p w:rsidR="004275DC" w:rsidRPr="006C393A" w:rsidRDefault="004275DC" w:rsidP="006C393A">
      <w:pPr>
        <w:spacing w:after="0" w:line="240" w:lineRule="auto"/>
        <w:rPr>
          <w:rFonts w:ascii="Times New Roman" w:hAnsi="Times New Roman"/>
          <w:b/>
          <w:sz w:val="24"/>
          <w:szCs w:val="24"/>
        </w:rPr>
      </w:pPr>
    </w:p>
    <w:p w:rsidR="004275DC" w:rsidRPr="006C393A" w:rsidRDefault="004275DC" w:rsidP="006C393A">
      <w:pPr>
        <w:spacing w:after="0" w:line="240" w:lineRule="auto"/>
        <w:rPr>
          <w:rFonts w:ascii="Times New Roman" w:hAnsi="Times New Roman"/>
          <w:b/>
          <w:sz w:val="24"/>
          <w:szCs w:val="24"/>
        </w:rPr>
      </w:pPr>
    </w:p>
    <w:p w:rsidR="004275DC" w:rsidRPr="006C393A" w:rsidRDefault="004275DC" w:rsidP="006C393A">
      <w:pPr>
        <w:pStyle w:val="a5"/>
        <w:numPr>
          <w:ilvl w:val="1"/>
          <w:numId w:val="7"/>
        </w:numPr>
        <w:spacing w:after="0" w:line="240" w:lineRule="auto"/>
        <w:ind w:left="0"/>
        <w:rPr>
          <w:rFonts w:ascii="Times New Roman" w:hAnsi="Times New Roman"/>
          <w:b/>
          <w:sz w:val="24"/>
          <w:szCs w:val="24"/>
        </w:rPr>
      </w:pPr>
      <w:r w:rsidRPr="006C393A">
        <w:rPr>
          <w:rFonts w:ascii="Times New Roman" w:hAnsi="Times New Roman"/>
          <w:b/>
          <w:sz w:val="24"/>
          <w:szCs w:val="24"/>
        </w:rPr>
        <w:t>Программа формирования экологической культуры, здорового и безопасного образа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Цели и задачи программы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Основная цель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НОО.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Задачи Программы: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сформировать представление об основных компонентах культуры здоровья и здорового образа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1.научить выполнять правила личной гигиены и развивать готовность на основе их использования самостоятельно поддерживать своё здоровье;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2.сформировать представление о правильном (здоровом) питании, его режиме, структуре, полезных продуктах;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4.обучить элементарным навыкам эмоциональной разгрузки (релаксации);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5.сформировать навыки позитивного коммуникативного общения;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-научить обучающихся делать осознанный выбор поступков, поведения, позволяющих сохранять и укреплять здоровье;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-сформировать умения безопасного поведения в окружающей среде и простейших умений поведения в экстремальных (чрезвычайных ситуациях);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-развить интерес к природе, природным явлениям и формам жизни, понимание активной роли человека в природе;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-сформировать ценностное отношение к природе и всем формам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-сформировать элементарный опыт природоохранительной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-сформировать бережное отношение к растениям и животным.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реализации Программы: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-сформированы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-сформированы  представления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-сформированы представления об основных компонентах культуры здоровья и здорового образа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-сформированы  умения и навыки обучающихся делать осознанный выбор поступков, поведения, позволяющих сохранять и укреплять здоровье;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-сформирована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-сформированы компетентности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-сформированы  умения безопасного поведения в окружающей среде и простейших умений поведения в экстремальных (чрезвычайных ситуациях);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-развит интерес к природе, природным явлениям и формам жизни, понимание активной роли человека в природе;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-сформировано  ценностное отношение к природе и всем формам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-сформированы умения и навыки элементарного опыта природоохранительной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-сформированы умения и навыки  бережного отношения к растениям и животным.</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Описание ценностных ориентиров, лежащих в основе программы формирования экологической культуры,   здорового и  безопасного образа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Здоровый ребенок — практически достижимая норма детского развития.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Оздоровление — не совокупность лечебно-профилак</w:t>
      </w:r>
      <w:r w:rsidRPr="006C393A">
        <w:rPr>
          <w:rFonts w:ascii="Times New Roman" w:hAnsi="Times New Roman"/>
          <w:sz w:val="24"/>
          <w:szCs w:val="24"/>
        </w:rPr>
        <w:softHyphen/>
        <w:t>тических мер, а форма развития психофизиологичес</w:t>
      </w:r>
      <w:r w:rsidRPr="006C393A">
        <w:rPr>
          <w:rFonts w:ascii="Times New Roman" w:hAnsi="Times New Roman"/>
          <w:sz w:val="24"/>
          <w:szCs w:val="24"/>
        </w:rPr>
        <w:softHyphen/>
        <w:t>ких возможностей детей.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Индивидуально-дифференцированный подход — ос</w:t>
      </w:r>
      <w:r w:rsidRPr="006C393A">
        <w:rPr>
          <w:rFonts w:ascii="Times New Roman" w:hAnsi="Times New Roman"/>
          <w:sz w:val="24"/>
          <w:szCs w:val="24"/>
        </w:rPr>
        <w:softHyphen/>
        <w:t>новное средство оздоровительно-развивающей работы с обучающимися.</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Цели здоровьесберегающих образовательных технологий обучения определяют принципы обучения, которые отражают насущные общественные потребности.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Принципы выступают в органическом единстве, образуя систему,  в которую входят общеметодические принципы и специфические принципы, выражающие  специфические  закономерности   педагогики   оздоровления.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Общеметодические принципы — это основные положения, определяющие содержание, организационные формы и методы учебного процесса в соответствии с общими целями здоровьесберегающих образовательных технологий.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Принцип сознательности и активности — нацеливает на формирование у учащихся глубокого понимания, устойчивого интереса, осмысленного отношения к познавательной деятельности.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Принцип активности — предполагает у учащихся высокую степень самостоятельности, инициативы и творчества.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Принцип наглядности — обязывает строить процесс обучения с максимальным использованием форм привлечения органов чувств человека к процессу познания.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Принцип систематичности и последовательности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Среди специфических принципов, выражающих специфические закономерности педагогики оздоровления, важнейшим можно назвать принцип «Не навреди!» — одинаково актуальный как для медиков, так и для педагогов (No nocere!).</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Усвоение пользы здоровьесберегающих мероприятий требуют их повторяемости.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Принцип повторения умений и навыков является одним из важнейших. В результате многократных повторений вырабатываются динамические стереотипы.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Включение вариантных изменений в стереотипы предполагает соблюдение принципа постепенности. Он предполагает преемственность от одной ступени обучения к другой.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Принцип доступности и индивидуализации имеет свои особенности и оздоровительной направленности здоровьесберегающих образовательных технологий. Принцип индивидуализации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Принцип непрерывности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Формирование двигательных умений и навыков, двигательные способности ребенка, функциональные возможности организма развиваются в процессе использования средств здоровьесберегающих технологий на основе принципа учета возрастных и индивидуальных особенностей обучающихся.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Важнейшее значение имеет принцип всестороннего и гармонического развития личности. Он содействует развитию психофизических способностей, двигательных умений и навыков, осуществляемых в единстве и направленных на всестороннее физическое, интеллектуальное, духовное, нравственное и эстетическое развитие личности ребенка.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Принцип оздоровительной направленности решает задачи укрепления здоровья ребенка в процессе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Принцип комплексного междисциплинарного подхода к обучению школьников предполагает тесное взаимодействие педагогов и медицинских работников.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Принцип активного обучения, заключающийся в повсеместном использовании активных форм и методов обучения (обучение в парах, групповая работа, игровые технологии и др.).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Принцип формирования ответственности у учащихся за свое здоровье и здоровье окружающих людей.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Принцип связи теории с практикой призывает настойчиво приучать учащихся применять свои знания по формированию, сохранению и укреплению здоровья на практике, используя окружающую действительность не только как источник знаний, но и как место   их практического применения.                                                                    </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1.Создание здоровьесберегающей инфраструктуры.</w:t>
      </w:r>
    </w:p>
    <w:tbl>
      <w:tblPr>
        <w:tblW w:w="102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660"/>
        <w:gridCol w:w="2970"/>
      </w:tblGrid>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66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Показатели</w:t>
            </w:r>
          </w:p>
        </w:tc>
        <w:tc>
          <w:tcPr>
            <w:tcW w:w="297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Ответственные</w:t>
            </w: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66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Мониторинг соответствия состояния и содержания здания и помещений ОУ санитарным и гигиеническим нормам, нормам пожарной безопасности, требованиям охраны здоровья и охраны труда</w:t>
            </w:r>
          </w:p>
        </w:tc>
        <w:tc>
          <w:tcPr>
            <w:tcW w:w="297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Директор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Заместители директора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Заведующие кабинетами</w:t>
            </w:r>
          </w:p>
          <w:p w:rsidR="004275DC" w:rsidRPr="006C393A" w:rsidRDefault="004275DC" w:rsidP="006C393A">
            <w:pPr>
              <w:spacing w:after="0" w:line="240" w:lineRule="auto"/>
              <w:rPr>
                <w:rFonts w:ascii="Times New Roman" w:hAnsi="Times New Roman"/>
                <w:sz w:val="24"/>
                <w:szCs w:val="24"/>
              </w:rPr>
            </w:pP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c>
          <w:tcPr>
            <w:tcW w:w="66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 Организация горячего питания.</w:t>
            </w:r>
          </w:p>
        </w:tc>
        <w:tc>
          <w:tcPr>
            <w:tcW w:w="297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Директор школы</w:t>
            </w:r>
          </w:p>
          <w:p w:rsidR="004275DC" w:rsidRPr="006C393A" w:rsidRDefault="00C91E39"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Зам.директора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Повар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w:t>
            </w:r>
          </w:p>
          <w:p w:rsidR="004275DC" w:rsidRPr="006C393A" w:rsidRDefault="004275DC" w:rsidP="006C393A">
            <w:pPr>
              <w:spacing w:after="0" w:line="240" w:lineRule="auto"/>
              <w:rPr>
                <w:rFonts w:ascii="Times New Roman" w:hAnsi="Times New Roman"/>
                <w:sz w:val="24"/>
                <w:szCs w:val="24"/>
              </w:rPr>
            </w:pPr>
          </w:p>
        </w:tc>
        <w:tc>
          <w:tcPr>
            <w:tcW w:w="66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Оснащенность оборудованием, позволяющим организовать здоровьесберегающую  деятельность.</w:t>
            </w:r>
          </w:p>
        </w:tc>
        <w:tc>
          <w:tcPr>
            <w:tcW w:w="297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Директор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Заместители директора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Заведующие кабинетами</w:t>
            </w: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w:t>
            </w:r>
          </w:p>
        </w:tc>
        <w:tc>
          <w:tcPr>
            <w:tcW w:w="66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Наличие помещений для медицинского персонала.</w:t>
            </w:r>
          </w:p>
        </w:tc>
        <w:tc>
          <w:tcPr>
            <w:tcW w:w="297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Директор</w:t>
            </w:r>
          </w:p>
          <w:p w:rsidR="004275DC" w:rsidRPr="006C393A" w:rsidRDefault="004275DC" w:rsidP="006C393A">
            <w:pPr>
              <w:spacing w:after="0" w:line="240" w:lineRule="auto"/>
              <w:rPr>
                <w:rFonts w:ascii="Times New Roman" w:hAnsi="Times New Roman"/>
                <w:sz w:val="24"/>
                <w:szCs w:val="24"/>
              </w:rPr>
            </w:pP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w:t>
            </w:r>
          </w:p>
        </w:tc>
        <w:tc>
          <w:tcPr>
            <w:tcW w:w="66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Наличие квалифицированного состава специалистов, обеспечивающих оздоровительную работу.</w:t>
            </w:r>
          </w:p>
        </w:tc>
        <w:tc>
          <w:tcPr>
            <w:tcW w:w="297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Директор</w:t>
            </w:r>
          </w:p>
          <w:p w:rsidR="004275DC" w:rsidRPr="006C393A" w:rsidRDefault="004275DC" w:rsidP="006C393A">
            <w:pPr>
              <w:spacing w:after="0" w:line="240" w:lineRule="auto"/>
              <w:rPr>
                <w:rFonts w:ascii="Times New Roman" w:hAnsi="Times New Roman"/>
                <w:sz w:val="24"/>
                <w:szCs w:val="24"/>
              </w:rPr>
            </w:pP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w:t>
            </w:r>
          </w:p>
        </w:tc>
        <w:tc>
          <w:tcPr>
            <w:tcW w:w="66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Мониторинг освещенности учебных кабинетов (естественное и искусственное освещение)</w:t>
            </w:r>
          </w:p>
        </w:tc>
        <w:tc>
          <w:tcPr>
            <w:tcW w:w="297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Директор школы</w:t>
            </w:r>
          </w:p>
          <w:p w:rsidR="004275DC" w:rsidRPr="006C393A" w:rsidRDefault="00C91E39"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Зам.директора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Заведующие кабинетами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Учителя-предметники</w:t>
            </w: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8.</w:t>
            </w:r>
          </w:p>
        </w:tc>
        <w:tc>
          <w:tcPr>
            <w:tcW w:w="66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Целенаправленная работа по сохранению здоровья обучающихся школы и преподавателей.</w:t>
            </w:r>
          </w:p>
        </w:tc>
        <w:tc>
          <w:tcPr>
            <w:tcW w:w="297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Врачи-специалисты ЦРБ</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физической культуры</w:t>
            </w: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9.</w:t>
            </w:r>
          </w:p>
        </w:tc>
        <w:tc>
          <w:tcPr>
            <w:tcW w:w="66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Мониторинг санитарного состояния учебных кабинетов, школьной столовой, спортивного зала.</w:t>
            </w:r>
          </w:p>
        </w:tc>
        <w:tc>
          <w:tcPr>
            <w:tcW w:w="297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Директор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Заместители директора</w:t>
            </w:r>
          </w:p>
          <w:p w:rsidR="004275DC" w:rsidRPr="006C393A" w:rsidRDefault="00C91E39"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Зам.директора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Дежурные учителя</w:t>
            </w: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10.</w:t>
            </w:r>
          </w:p>
        </w:tc>
        <w:tc>
          <w:tcPr>
            <w:tcW w:w="66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Плановая диспансеризация обучающихся и учителей</w:t>
            </w:r>
          </w:p>
        </w:tc>
        <w:tc>
          <w:tcPr>
            <w:tcW w:w="297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ЦРБ</w:t>
            </w: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11.</w:t>
            </w:r>
          </w:p>
        </w:tc>
        <w:tc>
          <w:tcPr>
            <w:tcW w:w="66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Контроль пищевого рациона</w:t>
            </w:r>
          </w:p>
        </w:tc>
        <w:tc>
          <w:tcPr>
            <w:tcW w:w="297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Родительский комитет школы</w:t>
            </w: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12.</w:t>
            </w:r>
          </w:p>
        </w:tc>
        <w:tc>
          <w:tcPr>
            <w:tcW w:w="66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Контроль за использованием при текущем ремонте школы к новому учебному году красок и строительных материалов, разрешенных для применения в детских учреждениях</w:t>
            </w:r>
          </w:p>
        </w:tc>
        <w:tc>
          <w:tcPr>
            <w:tcW w:w="2970" w:type="dxa"/>
          </w:tcPr>
          <w:p w:rsidR="004275DC" w:rsidRPr="006C393A" w:rsidRDefault="00C91E39"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Зам.директора </w:t>
            </w:r>
          </w:p>
          <w:p w:rsidR="004275DC" w:rsidRPr="006C393A" w:rsidRDefault="004275DC" w:rsidP="006C393A">
            <w:pPr>
              <w:spacing w:after="0" w:line="240" w:lineRule="auto"/>
              <w:rPr>
                <w:rFonts w:ascii="Times New Roman" w:hAnsi="Times New Roman"/>
                <w:sz w:val="24"/>
                <w:szCs w:val="24"/>
              </w:rPr>
            </w:pP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13.</w:t>
            </w:r>
          </w:p>
        </w:tc>
        <w:tc>
          <w:tcPr>
            <w:tcW w:w="66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Уборка кабинетов и школьной территории.</w:t>
            </w:r>
          </w:p>
        </w:tc>
        <w:tc>
          <w:tcPr>
            <w:tcW w:w="297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C91E39"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Зам.директора </w:t>
            </w:r>
          </w:p>
          <w:p w:rsidR="004275DC" w:rsidRPr="006C393A" w:rsidRDefault="004275DC" w:rsidP="006C393A">
            <w:pPr>
              <w:spacing w:after="0" w:line="240" w:lineRule="auto"/>
              <w:rPr>
                <w:rFonts w:ascii="Times New Roman" w:hAnsi="Times New Roman"/>
                <w:sz w:val="24"/>
                <w:szCs w:val="24"/>
              </w:rPr>
            </w:pP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 xml:space="preserve">2. Рациональная организация учебной и внеучебной деятельности. </w:t>
      </w:r>
    </w:p>
    <w:tbl>
      <w:tblPr>
        <w:tblW w:w="1043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1"/>
        <w:gridCol w:w="6633"/>
        <w:gridCol w:w="3060"/>
      </w:tblGrid>
      <w:tr w:rsidR="004275DC" w:rsidRPr="006C393A">
        <w:trPr>
          <w:trHeight w:val="70"/>
        </w:trPr>
        <w:tc>
          <w:tcPr>
            <w:tcW w:w="7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66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Название мероприятия</w:t>
            </w:r>
          </w:p>
        </w:tc>
        <w:tc>
          <w:tcPr>
            <w:tcW w:w="30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Ответственные</w:t>
            </w:r>
          </w:p>
        </w:tc>
      </w:tr>
      <w:tr w:rsidR="004275DC" w:rsidRPr="006C393A">
        <w:tc>
          <w:tcPr>
            <w:tcW w:w="7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66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Соблюдение гигиенических норм и требований к организации и объёму учебной и внеучебной  нагрузки.</w:t>
            </w:r>
          </w:p>
        </w:tc>
        <w:tc>
          <w:tcPr>
            <w:tcW w:w="30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Заместители директора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Педагоги дополнительного образования</w:t>
            </w:r>
          </w:p>
        </w:tc>
      </w:tr>
      <w:tr w:rsidR="004275DC" w:rsidRPr="006C393A">
        <w:tc>
          <w:tcPr>
            <w:tcW w:w="7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w:t>
            </w:r>
          </w:p>
        </w:tc>
        <w:tc>
          <w:tcPr>
            <w:tcW w:w="66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Использование методов и технологий обучения, адекватных возрастным возможностям и особенностям обучающихся. </w:t>
            </w:r>
            <w:r w:rsidRPr="006C393A">
              <w:rPr>
                <w:rFonts w:ascii="Times New Roman" w:hAnsi="Times New Roman"/>
                <w:sz w:val="24"/>
                <w:szCs w:val="24"/>
              </w:rPr>
              <w:lastRenderedPageBreak/>
              <w:t>Введение любых инноваций в учебный процесс только под контролем специалистов.</w:t>
            </w:r>
          </w:p>
        </w:tc>
        <w:tc>
          <w:tcPr>
            <w:tcW w:w="30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Заместители директора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Педагоги дополнительного образования </w:t>
            </w:r>
          </w:p>
        </w:tc>
      </w:tr>
      <w:tr w:rsidR="004275DC" w:rsidRPr="006C393A">
        <w:tc>
          <w:tcPr>
            <w:tcW w:w="7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3.</w:t>
            </w:r>
          </w:p>
        </w:tc>
        <w:tc>
          <w:tcPr>
            <w:tcW w:w="66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Строгое соблюдение всех требований к использованию ТСО, в том числе компьютеров и аудиовизуальных средств, интерактивных досок.</w:t>
            </w:r>
          </w:p>
        </w:tc>
        <w:tc>
          <w:tcPr>
            <w:tcW w:w="30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Заместители директора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Педагоги дополнительного образования</w:t>
            </w:r>
          </w:p>
        </w:tc>
      </w:tr>
      <w:tr w:rsidR="004275DC" w:rsidRPr="006C393A">
        <w:tc>
          <w:tcPr>
            <w:tcW w:w="7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w:t>
            </w:r>
          </w:p>
        </w:tc>
        <w:tc>
          <w:tcPr>
            <w:tcW w:w="66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tc>
        <w:tc>
          <w:tcPr>
            <w:tcW w:w="30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Заместители директора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r w:rsidR="004275DC" w:rsidRPr="006C393A">
        <w:tc>
          <w:tcPr>
            <w:tcW w:w="7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w:t>
            </w:r>
          </w:p>
        </w:tc>
        <w:tc>
          <w:tcPr>
            <w:tcW w:w="66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ступенчатого режима постепенного повышения нагрузок для обучающихся первого класса с целью обеспечения адаптации к новым условиям.</w:t>
            </w:r>
          </w:p>
        </w:tc>
        <w:tc>
          <w:tcPr>
            <w:tcW w:w="30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Зам.директора по УВР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Школьный педагог-психолог</w:t>
            </w:r>
          </w:p>
        </w:tc>
      </w:tr>
      <w:tr w:rsidR="004275DC" w:rsidRPr="006C393A">
        <w:tc>
          <w:tcPr>
            <w:tcW w:w="7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w:t>
            </w:r>
          </w:p>
        </w:tc>
        <w:tc>
          <w:tcPr>
            <w:tcW w:w="66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Валеологический анализ расписания уроков</w:t>
            </w:r>
          </w:p>
        </w:tc>
        <w:tc>
          <w:tcPr>
            <w:tcW w:w="30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Зам.директора по  УВР</w:t>
            </w:r>
          </w:p>
          <w:p w:rsidR="004275DC" w:rsidRPr="006C393A" w:rsidRDefault="004275DC" w:rsidP="006C393A">
            <w:pPr>
              <w:spacing w:after="0" w:line="240" w:lineRule="auto"/>
              <w:rPr>
                <w:rFonts w:ascii="Times New Roman" w:hAnsi="Times New Roman"/>
                <w:sz w:val="24"/>
                <w:szCs w:val="24"/>
              </w:rPr>
            </w:pPr>
          </w:p>
        </w:tc>
      </w:tr>
      <w:tr w:rsidR="004275DC" w:rsidRPr="006C393A">
        <w:tc>
          <w:tcPr>
            <w:tcW w:w="7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w:t>
            </w:r>
          </w:p>
        </w:tc>
        <w:tc>
          <w:tcPr>
            <w:tcW w:w="66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Обязательное проведение динамической паузы на уроке,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перемен с пребыванием детей на свежем воздухе</w:t>
            </w:r>
          </w:p>
        </w:tc>
        <w:tc>
          <w:tcPr>
            <w:tcW w:w="30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p>
        </w:tc>
      </w:tr>
      <w:tr w:rsidR="004275DC" w:rsidRPr="006C393A">
        <w:tc>
          <w:tcPr>
            <w:tcW w:w="7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8.</w:t>
            </w:r>
          </w:p>
        </w:tc>
        <w:tc>
          <w:tcPr>
            <w:tcW w:w="66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перемен с целью создания условий для двигательной активности обучающихся.</w:t>
            </w:r>
          </w:p>
        </w:tc>
        <w:tc>
          <w:tcPr>
            <w:tcW w:w="30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физической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Совет старшеклассников</w:t>
            </w:r>
          </w:p>
        </w:tc>
      </w:tr>
      <w:tr w:rsidR="004275DC" w:rsidRPr="006C393A">
        <w:tc>
          <w:tcPr>
            <w:tcW w:w="7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9.</w:t>
            </w:r>
          </w:p>
        </w:tc>
        <w:tc>
          <w:tcPr>
            <w:tcW w:w="66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Включение в образовательный процесс вопросов валеологической направленности. </w:t>
            </w:r>
          </w:p>
        </w:tc>
        <w:tc>
          <w:tcPr>
            <w:tcW w:w="30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Зам.директора по УВР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Учителя-предметники</w:t>
            </w:r>
          </w:p>
        </w:tc>
      </w:tr>
      <w:tr w:rsidR="004275DC" w:rsidRPr="006C393A">
        <w:tc>
          <w:tcPr>
            <w:tcW w:w="7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10.</w:t>
            </w:r>
          </w:p>
        </w:tc>
        <w:tc>
          <w:tcPr>
            <w:tcW w:w="66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Мониторинг состояния здоровья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выявление приоритетных задач работы.</w:t>
            </w:r>
          </w:p>
        </w:tc>
        <w:tc>
          <w:tcPr>
            <w:tcW w:w="30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Директор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Медперсонал ЦРБ</w:t>
            </w:r>
          </w:p>
        </w:tc>
      </w:tr>
      <w:tr w:rsidR="004275DC" w:rsidRPr="006C393A">
        <w:tc>
          <w:tcPr>
            <w:tcW w:w="7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11.</w:t>
            </w:r>
          </w:p>
        </w:tc>
        <w:tc>
          <w:tcPr>
            <w:tcW w:w="66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Осуществление контроля за соблюдением норм учебной нагрузки.</w:t>
            </w:r>
          </w:p>
          <w:p w:rsidR="004275DC" w:rsidRPr="006C393A" w:rsidRDefault="004275DC" w:rsidP="006C393A">
            <w:pPr>
              <w:spacing w:after="0" w:line="240" w:lineRule="auto"/>
              <w:rPr>
                <w:rFonts w:ascii="Times New Roman" w:hAnsi="Times New Roman"/>
                <w:sz w:val="24"/>
                <w:szCs w:val="24"/>
              </w:rPr>
            </w:pPr>
          </w:p>
        </w:tc>
        <w:tc>
          <w:tcPr>
            <w:tcW w:w="30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Директор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Зам.директора по  УВР</w:t>
            </w:r>
          </w:p>
        </w:tc>
      </w:tr>
      <w:tr w:rsidR="004275DC" w:rsidRPr="006C393A">
        <w:tc>
          <w:tcPr>
            <w:tcW w:w="74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12.</w:t>
            </w:r>
          </w:p>
        </w:tc>
        <w:tc>
          <w:tcPr>
            <w:tcW w:w="663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 школьного ПМПк.</w:t>
            </w:r>
          </w:p>
        </w:tc>
        <w:tc>
          <w:tcPr>
            <w:tcW w:w="306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Председатель ПМПк</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3. Эффективная организация физкультурно-оздоровительной работы.</w:t>
      </w:r>
    </w:p>
    <w:tbl>
      <w:tblPr>
        <w:tblW w:w="103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629"/>
        <w:gridCol w:w="3755"/>
      </w:tblGrid>
      <w:tr w:rsidR="004275DC" w:rsidRPr="006C393A">
        <w:trPr>
          <w:trHeight w:val="49"/>
        </w:trPr>
        <w:tc>
          <w:tcPr>
            <w:tcW w:w="9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56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Название мероприятия</w:t>
            </w:r>
          </w:p>
        </w:tc>
        <w:tc>
          <w:tcPr>
            <w:tcW w:w="375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Ответственные</w:t>
            </w:r>
          </w:p>
          <w:p w:rsidR="004275DC" w:rsidRPr="006C393A" w:rsidRDefault="004275DC" w:rsidP="006C393A">
            <w:pPr>
              <w:spacing w:after="0" w:line="240" w:lineRule="auto"/>
              <w:rPr>
                <w:rFonts w:ascii="Times New Roman" w:hAnsi="Times New Roman"/>
                <w:sz w:val="24"/>
                <w:szCs w:val="24"/>
              </w:rPr>
            </w:pPr>
          </w:p>
        </w:tc>
      </w:tr>
      <w:tr w:rsidR="004275DC" w:rsidRPr="006C393A">
        <w:trPr>
          <w:trHeight w:val="49"/>
        </w:trPr>
        <w:tc>
          <w:tcPr>
            <w:tcW w:w="9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56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эффективной работы с обучающимися всех групп здоровья (на уроках физической культуры, в секциях и т.п.)</w:t>
            </w:r>
          </w:p>
        </w:tc>
        <w:tc>
          <w:tcPr>
            <w:tcW w:w="375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физической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Руководители спортивных секций</w:t>
            </w:r>
          </w:p>
        </w:tc>
      </w:tr>
      <w:tr w:rsidR="004275DC" w:rsidRPr="006C393A">
        <w:trPr>
          <w:trHeight w:val="49"/>
        </w:trPr>
        <w:tc>
          <w:tcPr>
            <w:tcW w:w="9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w:t>
            </w:r>
          </w:p>
        </w:tc>
        <w:tc>
          <w:tcPr>
            <w:tcW w:w="56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Организация рациональной и соответствующей организации уроков физической культуры и занятий активно-двигательного характера </w:t>
            </w:r>
          </w:p>
        </w:tc>
        <w:tc>
          <w:tcPr>
            <w:tcW w:w="375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физической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Руководители спортивных секций</w:t>
            </w:r>
          </w:p>
        </w:tc>
      </w:tr>
      <w:tr w:rsidR="004275DC" w:rsidRPr="006C393A">
        <w:trPr>
          <w:trHeight w:val="49"/>
        </w:trPr>
        <w:tc>
          <w:tcPr>
            <w:tcW w:w="9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w:t>
            </w:r>
          </w:p>
        </w:tc>
        <w:tc>
          <w:tcPr>
            <w:tcW w:w="56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Организация динамических пауз. </w:t>
            </w:r>
          </w:p>
        </w:tc>
        <w:tc>
          <w:tcPr>
            <w:tcW w:w="375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физической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Руководители спортивных секций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r w:rsidR="004275DC" w:rsidRPr="006C393A">
        <w:trPr>
          <w:trHeight w:val="49"/>
        </w:trPr>
        <w:tc>
          <w:tcPr>
            <w:tcW w:w="9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w:t>
            </w:r>
          </w:p>
          <w:p w:rsidR="004275DC" w:rsidRPr="006C393A" w:rsidRDefault="004275DC" w:rsidP="006C393A">
            <w:pPr>
              <w:spacing w:after="0" w:line="240" w:lineRule="auto"/>
              <w:rPr>
                <w:rFonts w:ascii="Times New Roman" w:hAnsi="Times New Roman"/>
                <w:sz w:val="24"/>
                <w:szCs w:val="24"/>
              </w:rPr>
            </w:pPr>
          </w:p>
        </w:tc>
        <w:tc>
          <w:tcPr>
            <w:tcW w:w="56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работы спортивных секций.</w:t>
            </w:r>
          </w:p>
        </w:tc>
        <w:tc>
          <w:tcPr>
            <w:tcW w:w="375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p>
        </w:tc>
      </w:tr>
      <w:tr w:rsidR="004275DC" w:rsidRPr="006C393A">
        <w:trPr>
          <w:trHeight w:val="49"/>
        </w:trPr>
        <w:tc>
          <w:tcPr>
            <w:tcW w:w="9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w:t>
            </w:r>
          </w:p>
        </w:tc>
        <w:tc>
          <w:tcPr>
            <w:tcW w:w="56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Использование различных форм массовой пропаганды здорового образа жизни.</w:t>
            </w:r>
          </w:p>
          <w:p w:rsidR="004275DC" w:rsidRPr="006C393A" w:rsidRDefault="004275DC" w:rsidP="006C393A">
            <w:pPr>
              <w:spacing w:after="0" w:line="240" w:lineRule="auto"/>
              <w:rPr>
                <w:rFonts w:ascii="Times New Roman" w:hAnsi="Times New Roman"/>
                <w:sz w:val="24"/>
                <w:szCs w:val="24"/>
              </w:rPr>
            </w:pPr>
          </w:p>
        </w:tc>
        <w:tc>
          <w:tcPr>
            <w:tcW w:w="375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p>
        </w:tc>
      </w:tr>
      <w:tr w:rsidR="004275DC" w:rsidRPr="006C393A">
        <w:trPr>
          <w:trHeight w:val="49"/>
        </w:trPr>
        <w:tc>
          <w:tcPr>
            <w:tcW w:w="9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w:t>
            </w:r>
          </w:p>
        </w:tc>
        <w:tc>
          <w:tcPr>
            <w:tcW w:w="56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Проведение Дней здоровья.</w:t>
            </w:r>
          </w:p>
        </w:tc>
        <w:tc>
          <w:tcPr>
            <w:tcW w:w="375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 директора по 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физической культуры</w:t>
            </w:r>
          </w:p>
        </w:tc>
      </w:tr>
      <w:tr w:rsidR="004275DC" w:rsidRPr="006C393A">
        <w:trPr>
          <w:trHeight w:val="49"/>
        </w:trPr>
        <w:tc>
          <w:tcPr>
            <w:tcW w:w="9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w:t>
            </w:r>
          </w:p>
        </w:tc>
        <w:tc>
          <w:tcPr>
            <w:tcW w:w="56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Классные часы, пропагандирующие ЗОЖ; мероприятия по профилактике детского </w:t>
            </w:r>
            <w:r w:rsidRPr="006C393A">
              <w:rPr>
                <w:rFonts w:ascii="Times New Roman" w:hAnsi="Times New Roman"/>
                <w:sz w:val="24"/>
                <w:szCs w:val="24"/>
              </w:rPr>
              <w:lastRenderedPageBreak/>
              <w:t>травматизма на дорогах;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мероприятия по профилактике табакокурения, наркомании, алкогольной зависимости; мероприятия по правовой культуре.</w:t>
            </w:r>
          </w:p>
        </w:tc>
        <w:tc>
          <w:tcPr>
            <w:tcW w:w="375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Классные руководители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Преподаватель-организатор ОБЖ</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Педагог-психолог</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Социальный педагог</w:t>
            </w:r>
          </w:p>
          <w:p w:rsidR="004275DC" w:rsidRPr="006C393A" w:rsidRDefault="004275DC" w:rsidP="006C393A">
            <w:pPr>
              <w:spacing w:after="0" w:line="240" w:lineRule="auto"/>
              <w:rPr>
                <w:rFonts w:ascii="Times New Roman" w:hAnsi="Times New Roman"/>
                <w:sz w:val="24"/>
                <w:szCs w:val="24"/>
              </w:rPr>
            </w:pPr>
          </w:p>
        </w:tc>
      </w:tr>
      <w:tr w:rsidR="004275DC" w:rsidRPr="006C393A">
        <w:trPr>
          <w:trHeight w:val="49"/>
        </w:trPr>
        <w:tc>
          <w:tcPr>
            <w:tcW w:w="9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8.</w:t>
            </w:r>
          </w:p>
        </w:tc>
        <w:tc>
          <w:tcPr>
            <w:tcW w:w="56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спортивно-массовых мероприятий.</w:t>
            </w:r>
          </w:p>
        </w:tc>
        <w:tc>
          <w:tcPr>
            <w:tcW w:w="375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 директора по 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физической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Руководители секций</w:t>
            </w:r>
          </w:p>
        </w:tc>
      </w:tr>
      <w:tr w:rsidR="004275DC" w:rsidRPr="006C393A">
        <w:trPr>
          <w:trHeight w:val="546"/>
        </w:trPr>
        <w:tc>
          <w:tcPr>
            <w:tcW w:w="9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9.</w:t>
            </w:r>
          </w:p>
        </w:tc>
        <w:tc>
          <w:tcPr>
            <w:tcW w:w="56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 школьного психолога, направленная на сохранение психологического здоровья обучающихся.</w:t>
            </w:r>
          </w:p>
        </w:tc>
        <w:tc>
          <w:tcPr>
            <w:tcW w:w="375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Педагог-психолог</w:t>
            </w:r>
          </w:p>
          <w:p w:rsidR="004275DC" w:rsidRPr="006C393A" w:rsidRDefault="004275DC" w:rsidP="006C393A">
            <w:pPr>
              <w:spacing w:after="0" w:line="240" w:lineRule="auto"/>
              <w:rPr>
                <w:rFonts w:ascii="Times New Roman" w:hAnsi="Times New Roman"/>
                <w:sz w:val="24"/>
                <w:szCs w:val="24"/>
              </w:rPr>
            </w:pPr>
          </w:p>
        </w:tc>
      </w:tr>
      <w:tr w:rsidR="004275DC" w:rsidRPr="006C393A">
        <w:trPr>
          <w:trHeight w:val="437"/>
        </w:trPr>
        <w:tc>
          <w:tcPr>
            <w:tcW w:w="9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10.</w:t>
            </w:r>
          </w:p>
        </w:tc>
        <w:tc>
          <w:tcPr>
            <w:tcW w:w="56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 школьного ПМПк с целью выявления дезадаптации обучающихся, а также коррекции индивидуальной траектории обучения и психологического комфорта обучающихся.</w:t>
            </w:r>
          </w:p>
        </w:tc>
        <w:tc>
          <w:tcPr>
            <w:tcW w:w="375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Директор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Председатель ПМПк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Педагог-психолог</w:t>
            </w:r>
          </w:p>
        </w:tc>
      </w:tr>
      <w:tr w:rsidR="004275DC" w:rsidRPr="006C393A">
        <w:trPr>
          <w:trHeight w:val="437"/>
        </w:trPr>
        <w:tc>
          <w:tcPr>
            <w:tcW w:w="9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11.</w:t>
            </w:r>
          </w:p>
        </w:tc>
        <w:tc>
          <w:tcPr>
            <w:tcW w:w="56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Воспитание обучающихся личным примером родителей (участие в Днях здоровья, помощь в проведении и организации спортивных соревнований; отказ от вредных привычек;   здоровый психологический климат в семье.</w:t>
            </w:r>
          </w:p>
        </w:tc>
        <w:tc>
          <w:tcPr>
            <w:tcW w:w="375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Педагог-психолог</w:t>
            </w:r>
          </w:p>
          <w:p w:rsidR="004275DC" w:rsidRPr="006C393A" w:rsidRDefault="004275DC" w:rsidP="006C393A">
            <w:pPr>
              <w:spacing w:after="0" w:line="240" w:lineRule="auto"/>
              <w:rPr>
                <w:rFonts w:ascii="Times New Roman" w:hAnsi="Times New Roman"/>
                <w:sz w:val="24"/>
                <w:szCs w:val="24"/>
              </w:rPr>
            </w:pPr>
          </w:p>
        </w:tc>
      </w:tr>
      <w:tr w:rsidR="004275DC" w:rsidRPr="006C393A">
        <w:trPr>
          <w:trHeight w:val="437"/>
        </w:trPr>
        <w:tc>
          <w:tcPr>
            <w:tcW w:w="9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12.</w:t>
            </w:r>
          </w:p>
        </w:tc>
        <w:tc>
          <w:tcPr>
            <w:tcW w:w="562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Обновление страницы школьного сайта, посвященной пропаганде ЗОЖ.</w:t>
            </w:r>
          </w:p>
        </w:tc>
        <w:tc>
          <w:tcPr>
            <w:tcW w:w="375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Руководитель сайта</w:t>
            </w:r>
          </w:p>
          <w:p w:rsidR="004275DC" w:rsidRPr="006C393A" w:rsidRDefault="004275DC" w:rsidP="006C393A">
            <w:pPr>
              <w:spacing w:after="0" w:line="240" w:lineRule="auto"/>
              <w:rPr>
                <w:rFonts w:ascii="Times New Roman" w:hAnsi="Times New Roman"/>
                <w:sz w:val="24"/>
                <w:szCs w:val="24"/>
              </w:rPr>
            </w:pP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4.Реализация дополнительных образовательных программ</w:t>
      </w:r>
    </w:p>
    <w:tbl>
      <w:tblPr>
        <w:tblW w:w="102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5957"/>
        <w:gridCol w:w="3685"/>
      </w:tblGrid>
      <w:tr w:rsidR="004275DC" w:rsidRPr="006C393A">
        <w:trPr>
          <w:trHeight w:val="49"/>
        </w:trPr>
        <w:tc>
          <w:tcPr>
            <w:tcW w:w="63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595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Название мероприятия</w:t>
            </w:r>
          </w:p>
        </w:tc>
        <w:tc>
          <w:tcPr>
            <w:tcW w:w="368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Ответственные</w:t>
            </w:r>
          </w:p>
          <w:p w:rsidR="004275DC" w:rsidRPr="006C393A" w:rsidRDefault="004275DC" w:rsidP="006C393A">
            <w:pPr>
              <w:spacing w:after="0" w:line="240" w:lineRule="auto"/>
              <w:rPr>
                <w:rFonts w:ascii="Times New Roman" w:hAnsi="Times New Roman"/>
                <w:sz w:val="24"/>
                <w:szCs w:val="24"/>
              </w:rPr>
            </w:pPr>
          </w:p>
        </w:tc>
      </w:tr>
      <w:tr w:rsidR="004275DC" w:rsidRPr="006C393A">
        <w:trPr>
          <w:trHeight w:val="49"/>
        </w:trPr>
        <w:tc>
          <w:tcPr>
            <w:tcW w:w="63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595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Внедрение в систему работы ОУ программ, направленных на формирование здорового образа жизни в качестве отдельных образовательных модулей или компонентов, включенных в учебный процесс.</w:t>
            </w:r>
          </w:p>
        </w:tc>
        <w:tc>
          <w:tcPr>
            <w:tcW w:w="368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p>
        </w:tc>
      </w:tr>
      <w:tr w:rsidR="004275DC" w:rsidRPr="006C393A">
        <w:trPr>
          <w:trHeight w:val="49"/>
        </w:trPr>
        <w:tc>
          <w:tcPr>
            <w:tcW w:w="63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w:t>
            </w:r>
          </w:p>
        </w:tc>
        <w:tc>
          <w:tcPr>
            <w:tcW w:w="595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Проведение дней здоровья, конкурсов, праздников.</w:t>
            </w:r>
          </w:p>
        </w:tc>
        <w:tc>
          <w:tcPr>
            <w:tcW w:w="368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 директора по 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физической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5.Формирование экологической культуры</w:t>
      </w:r>
    </w:p>
    <w:tbl>
      <w:tblPr>
        <w:tblW w:w="101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6317"/>
        <w:gridCol w:w="3226"/>
      </w:tblGrid>
      <w:tr w:rsidR="004275DC" w:rsidRPr="006C393A">
        <w:trPr>
          <w:trHeight w:val="49"/>
        </w:trPr>
        <w:tc>
          <w:tcPr>
            <w:tcW w:w="63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631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Название мероприятия</w:t>
            </w:r>
          </w:p>
        </w:tc>
        <w:tc>
          <w:tcPr>
            <w:tcW w:w="322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Ответственные</w:t>
            </w:r>
          </w:p>
        </w:tc>
      </w:tr>
      <w:tr w:rsidR="004275DC" w:rsidRPr="006C393A">
        <w:trPr>
          <w:trHeight w:val="49"/>
        </w:trPr>
        <w:tc>
          <w:tcPr>
            <w:tcW w:w="63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631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бесед, просмотра учебных фильмов).</w:t>
            </w:r>
          </w:p>
        </w:tc>
        <w:tc>
          <w:tcPr>
            <w:tcW w:w="322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предметники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p>
        </w:tc>
      </w:tr>
      <w:tr w:rsidR="004275DC" w:rsidRPr="006C393A">
        <w:trPr>
          <w:trHeight w:val="49"/>
        </w:trPr>
        <w:tc>
          <w:tcPr>
            <w:tcW w:w="63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w:t>
            </w:r>
          </w:p>
        </w:tc>
        <w:tc>
          <w:tcPr>
            <w:tcW w:w="631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Получение первоначального опыта эмоционально- чувственного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tc>
        <w:tc>
          <w:tcPr>
            <w:tcW w:w="322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предметники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p>
        </w:tc>
      </w:tr>
      <w:tr w:rsidR="004275DC" w:rsidRPr="006C393A">
        <w:trPr>
          <w:trHeight w:val="877"/>
        </w:trPr>
        <w:tc>
          <w:tcPr>
            <w:tcW w:w="63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w:t>
            </w:r>
          </w:p>
        </w:tc>
        <w:tc>
          <w:tcPr>
            <w:tcW w:w="631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реализации коллективных природоохранных проектов.</w:t>
            </w:r>
          </w:p>
        </w:tc>
        <w:tc>
          <w:tcPr>
            <w:tcW w:w="3226" w:type="dxa"/>
          </w:tcPr>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предметники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p>
        </w:tc>
      </w:tr>
      <w:tr w:rsidR="004275DC" w:rsidRPr="006C393A">
        <w:trPr>
          <w:trHeight w:val="49"/>
        </w:trPr>
        <w:tc>
          <w:tcPr>
            <w:tcW w:w="63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4.</w:t>
            </w:r>
          </w:p>
        </w:tc>
        <w:tc>
          <w:tcPr>
            <w:tcW w:w="631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W w:w="322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 xml:space="preserve">6.Просветительская работа с родителями. </w:t>
      </w: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6497"/>
        <w:gridCol w:w="3045"/>
      </w:tblGrid>
      <w:tr w:rsidR="004275DC" w:rsidRPr="006C393A">
        <w:trPr>
          <w:trHeight w:val="49"/>
        </w:trPr>
        <w:tc>
          <w:tcPr>
            <w:tcW w:w="63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649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Название мероприятия</w:t>
            </w:r>
          </w:p>
        </w:tc>
        <w:tc>
          <w:tcPr>
            <w:tcW w:w="304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Ответственные</w:t>
            </w:r>
          </w:p>
        </w:tc>
      </w:tr>
      <w:tr w:rsidR="004275DC" w:rsidRPr="006C393A">
        <w:trPr>
          <w:trHeight w:val="49"/>
        </w:trPr>
        <w:tc>
          <w:tcPr>
            <w:tcW w:w="63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649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tc>
        <w:tc>
          <w:tcPr>
            <w:tcW w:w="304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p>
        </w:tc>
      </w:tr>
      <w:tr w:rsidR="004275DC" w:rsidRPr="006C393A">
        <w:trPr>
          <w:trHeight w:val="49"/>
        </w:trPr>
        <w:tc>
          <w:tcPr>
            <w:tcW w:w="63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w:t>
            </w:r>
          </w:p>
        </w:tc>
        <w:tc>
          <w:tcPr>
            <w:tcW w:w="649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совместной работы по проведению соревнований, дней здоровья, занятий по профилактике вредных привычек.</w:t>
            </w:r>
          </w:p>
          <w:p w:rsidR="004275DC" w:rsidRPr="006C393A" w:rsidRDefault="004275DC" w:rsidP="006C393A">
            <w:pPr>
              <w:spacing w:after="0" w:line="240" w:lineRule="auto"/>
              <w:rPr>
                <w:rFonts w:ascii="Times New Roman" w:hAnsi="Times New Roman"/>
                <w:sz w:val="24"/>
                <w:szCs w:val="24"/>
              </w:rPr>
            </w:pPr>
          </w:p>
        </w:tc>
        <w:tc>
          <w:tcPr>
            <w:tcW w:w="304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Основные направления программы экологической культуры, здорового и безопасного образа жизни</w:t>
      </w:r>
    </w:p>
    <w:p w:rsidR="004275DC" w:rsidRPr="006C393A" w:rsidRDefault="004275DC" w:rsidP="006C393A">
      <w:pPr>
        <w:spacing w:after="0" w:line="240" w:lineRule="auto"/>
        <w:rPr>
          <w:rFonts w:ascii="Times New Roman" w:hAnsi="Times New Roman"/>
          <w:b/>
          <w:i/>
          <w:sz w:val="24"/>
          <w:szCs w:val="24"/>
        </w:rPr>
      </w:pPr>
      <w:r w:rsidRPr="006C393A">
        <w:rPr>
          <w:rFonts w:ascii="Times New Roman" w:hAnsi="Times New Roman"/>
          <w:b/>
          <w:i/>
          <w:sz w:val="24"/>
          <w:szCs w:val="24"/>
        </w:rPr>
        <w:t>Содержание программы экологической культуры, здорового и безопасного образа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Средства здоровьесберегающих технологий. Для достижения целей здоровьесберегающих образовательных технологий обучения применяются следующие   группы  средств,   разработанные  Н.К.  Смирновым: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-средства двигательной направленности;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-оздоровительные силы природы;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-гигиенические факторы.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Большое разнообразие  воспитательных  дел  физкультурного направления позволяет решать в комплексе задачи нравственного, умственного, эстетического и трудового воспитания.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Одно из широко распространенных воспитательных дел данного направления — гимнастика перед занятиями (утренняя физзарядка), которой начинается трудовой день в школе. Основное содержание утренней гимнастики составляют общеразвивающие упражнения. Они дополняются ходьбой, легким бегом, прыжками на месте, танцевальными упражнениями, специально подобранными играми для всего класса.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   постоянным   воспитательным  делам   физкультурно-оздоровительной   направленности относятся и физкультминутки,   во время которых выполняется несколько упражнений, предупреждающих или уменьшающих переутомление. Смена деятельности помогает поддерживать высокую работоспособность. Методически  правильно   проведенная физкультпауза  оказывает положительное влияние  на учебно-воспитательный  процесс.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Особая  роль  принадлежит  массовым  формам, что также объясняется их высокой эффективностью. Они дают возможность организовать внеклассное занятие, в подготовке и проведении которого принимает участие весь классный коллектив. Все  виды форм внеклассной  работы не только воспитывают, но и приобщают к правильной организации свободного времени. Совместная деятельность вовлекает обучающихся в социально- ценностные отношения, что способствует получению двойного результата: предметного и воспитательного. Не менее важным является и то,  что участвуя в общем деле, младшие школьники учатся радоваться успехам друзей, огорчаться из-за их неудач, приходить на помощь тем, кто нуждается в нём. Дети сближаются, лучше узнают друг друга; общее дело сплачивает коллектив, создаёт атмосферу творчества, увлечённости, эмоционального комфорта и т.д.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Во внеклассной работе по формированию культуры здорового и безопасного образа жизни используются такие формы,  как спортивные викторины, спортивные конкурсы, турниры, устные журналы, игры-путешествия и, конечно, праздники.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Игровые формы должны не только развивать двигательную активность детей, не только дать конкретные сведения            по основам здорового образа жизни, но и формировать у обучающихся жизненно важные гигиенические умения, навыки и полезные привычки.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Формы  организации внеклассной спортивно-массовой работы в школе: кружки, секции, спортивные праздники и соревнования; физкультурно-оздоровительные мероприятия в режиме школьного дня: гимнастика             до занятий, физкультминутки на уроках, игры и физкультурные упражнения на переменах и в режиме продленного дня.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Средства физического воспитания включают гимнастику, игры,     туризм, спорт.   К   ним  относятся  также   природные силы — солнце, воздух и вода, гигиенические факторы — режим труда и отдыха, питание, одежда, соблюдение санитарных   норм. Основными методами физического воспитания являются физические упражнения, тренировки, убеждение (разъяснение), инструкции, положительный пример, соревнования.</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Примерная тематика классных часов и бесед в ГПД по пропаганде здорового образа жизни для 1- 4 классов: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Чистые руки, чистое тело -  смело берись за любое дело.</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Подвижные игры во время перемен.</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Чтоб болезней не бояться, надо спортом заниматься.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Укусы насекомых.</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Что значит быть здоровым человеком?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Безопасное поведение в школе во время уроков и во время перемен.</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Профилактика инфекционных заболеваний. Микробы.</w:t>
      </w:r>
      <w:r w:rsidRPr="006C393A">
        <w:rPr>
          <w:rFonts w:ascii="Times New Roman" w:hAnsi="Times New Roman"/>
          <w:sz w:val="24"/>
          <w:szCs w:val="24"/>
        </w:rPr>
        <w:tab/>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Говорим мы вам без смеха – чистота залог успеха.</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Питание – основа жизни.</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Шалости и травмы.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Правила дорожного движения.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Режим дня школьника.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Безопасное поведение в школе во время уроков и во время перемен.</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Сам себе я помогу и здоровье сберегу.</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 защититься от простуды и гриппа.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 вреде табачного дыма.</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Правильное питание – залог здоровья.</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Безопасность поведения в школе.</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Вредные привычки.</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Поведение в экстремальной ситуации.</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Предупреждение заболеваний.</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Гигиена тела.</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Личная безопасность поведение в экстремальной ситуации.</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Здоровый образ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Как сохранить здоровье.</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Предупреждение заболеваний.</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Влияние наркотиков на жизненный стиль.</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Что значит быть здоровым человеком?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Рецепты народной медицины при простудных заболеваниях.</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Инфекционные заболевания и иммунитет подростка.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Бытовой и уличный травматизм.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Гигиена тела – основа здорового образа жизни.</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Поведение в экстремальных ситуациях.</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Содержание воспитательной деятельности первого года начального общего образования. Формирующиеся умения.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Этот удивительный мир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Образ «живой природы».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Флора и фауна Земли.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Умение передавать свои впечатления от наблюдений за природой: в рассказе «Я видел…», в рисунке, в песне, в стихах.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Наблюдения за состоянием флоры в разные времена года. Умение словесно опи</w:t>
      </w:r>
      <w:r w:rsidRPr="006C393A">
        <w:rPr>
          <w:rFonts w:ascii="Times New Roman" w:hAnsi="Times New Roman"/>
          <w:sz w:val="24"/>
          <w:szCs w:val="24"/>
        </w:rPr>
        <w:softHyphen/>
        <w:t>сывать и зарисовывать впечатления от пейзажей природы.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Наблюдения за поведением животных: диких и домашних. Умение рассказывать о повадках домашних животных и птиц, их характерах, взаимоотношениях. Умение творческого воспроизведения повадок и характера животных в играх и сценических представлениях.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Готовность и умение рассказывать о своих домашних животных и домашних растениях, о способах ухода за ними.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Знакомство с художественной литературой о животных – диких и домашних.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Формирующееся понятие «живое». Умение осторожно и нежно прикасаться к живому существу, защищать флору и фауну от варварства – по возможности малых сил. Умение найти способ оказать посильную помощь животному, полить засохшее растение, обратиться ко взрослым при виде беды живого существа.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Умение играть в группе с товарищами при учете интересов всех играющих. Уме</w:t>
      </w:r>
      <w:r w:rsidRPr="006C393A">
        <w:rPr>
          <w:rFonts w:ascii="Times New Roman" w:hAnsi="Times New Roman"/>
          <w:sz w:val="24"/>
          <w:szCs w:val="24"/>
        </w:rPr>
        <w:softHyphen/>
        <w:t>ние сопереживать удачам и неудачам участников игры.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Гигиенические умения: вытирать ноги перед входом, не бросать школьную сум</w:t>
      </w:r>
      <w:r w:rsidRPr="006C393A">
        <w:rPr>
          <w:rFonts w:ascii="Times New Roman" w:hAnsi="Times New Roman"/>
          <w:sz w:val="24"/>
          <w:szCs w:val="24"/>
        </w:rPr>
        <w:softHyphen/>
        <w:t>ку, аккуратно размещать верхнюю одежду в гардеробе, мыть руки перед едой, пользо</w:t>
      </w:r>
      <w:r w:rsidRPr="006C393A">
        <w:rPr>
          <w:rFonts w:ascii="Times New Roman" w:hAnsi="Times New Roman"/>
          <w:sz w:val="24"/>
          <w:szCs w:val="24"/>
        </w:rPr>
        <w:softHyphen/>
        <w:t>ваться туалетной комнатой и гигиеническими средствами для приведения себя в поря</w:t>
      </w:r>
      <w:r w:rsidRPr="006C393A">
        <w:rPr>
          <w:rFonts w:ascii="Times New Roman" w:hAnsi="Times New Roman"/>
          <w:sz w:val="24"/>
          <w:szCs w:val="24"/>
        </w:rPr>
        <w:softHyphen/>
        <w:t>док, причесываться, носить аккуратно платье, сохранять прямую осанку, аккуратно и красиво принимать пищу, не оставлять после себя мусора и грязи, принимать вечером душ перед сном.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Трудовые умения: привычка соблюдать порядок в вещах, учебниках, учебных средствах; умение привносить порядок в классный кабинет и в комнате дома; умение провести легкую уборку комнаты, подметать и уносить мусор, протереть учебную дос</w:t>
      </w:r>
      <w:r w:rsidRPr="006C393A">
        <w:rPr>
          <w:rFonts w:ascii="Times New Roman" w:hAnsi="Times New Roman"/>
          <w:sz w:val="24"/>
          <w:szCs w:val="24"/>
        </w:rPr>
        <w:softHyphen/>
        <w:t>ку и вымыть губку; протереть учебные столы, а также первые умения девочек шить и умения мальчиков работать с инструментами.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Умения физической культуры: сохранение прямой осанки, ритмичность и лег</w:t>
      </w:r>
      <w:r w:rsidRPr="006C393A">
        <w:rPr>
          <w:rFonts w:ascii="Times New Roman" w:hAnsi="Times New Roman"/>
          <w:sz w:val="24"/>
          <w:szCs w:val="24"/>
        </w:rPr>
        <w:softHyphen/>
        <w:t>кость движений, умения производить гимнастические упражнения, бегать, прыгать, иг</w:t>
      </w:r>
      <w:r w:rsidRPr="006C393A">
        <w:rPr>
          <w:rFonts w:ascii="Times New Roman" w:hAnsi="Times New Roman"/>
          <w:sz w:val="24"/>
          <w:szCs w:val="24"/>
        </w:rPr>
        <w:softHyphen/>
        <w:t>рать в мяч, ездить на велосипеде, кататься на лыжах и коньках, плавать, принимать участие в спортивных играх.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Умения и привычка быть добрым: нежно произносить имя человека, ласково улыбнуться человеку при встрече, отметить достоинства человека, угостить человека, приготовить ему подарок в особый день его жизни, поздравлять человека с праздником уступить человеку удобное место, ответить на вопрос, указать дорогу пешеходу, при нести или передать предмет по просьбе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Готовность к оказанию помощи людям, оказавшимся в беде. Умение найти способ выражения такой возможной помощи.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Содержание воспитательной деятельности второго-четвёртого  года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Восприятие окружающего мира. (Воспитание ценностного отношения к природе, окружающей среде (экологическое воспитание)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Общее отношение: земля есть общий дом для жизни растений, животных и человека.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Представление о зависимости всех живущих на земле от состояния нашей планеты. Представление об удивительной приспособленности жизни флоры и фауны к земному существованию. Представление о специфической жизни человека, которому приходится самостоятельно обеспечивать себе средства существования. Понятие об ответственности людей за сохранение природы.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Умение наблюдать окружающий мир. Умения смотреть на звезды, слушать птиц, шум леса, голос моря и реки (ручья), наблюдать за падением снега, дождем и грозой. Умение замечать свежесть утреннего пробуждения жизни, наполненность светом дня, вечернее угасание светлого дня. Умение описывать своё состояние утром, днем, вечером.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Умение наблюдать за поведением животных. Умение ухаживать за растениями и выращивать растения. Умения ухода за животными и заботы о них. Умение рассказывать о своих чувствах и мыслях при восприятии явлений природы. Умение отражать картину природы в рисунке, песни, стихах, движениях.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Представление и понятие о течении жизни. Наблюдения за движением жизни в природе и обществе. Умение описать течение собственной жизни и передать свои впечатления. Умение рассказать о поступке человека, выразить сочувствие ему.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Знание о сложности напряженной взрослой жизни. Умение сочувствовать человеку неблагоприятного состояния. Умение воспринимать человека с позиции доброжелательности. Умение описывать внешний портрет человека. Умение рассказывать о поведении человека и воспринимаемых событиях.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Представление общих законов человеческой жизни на земле: не сорить на планете, беречь природу, бережно относиться к человеку, исполнять законы общественной жизни, помогать друг другу,  быть хорошим человеком, трудиться, выстраивая человеческую жизнь на земле.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Традиционные формы работы:  изучение предмета «Окружающий мир»,  проведение тематических классных часов,    работа на базе школы кружков экологической направленности, сотрудничество с Домом пионеров и школьников, работа на базе школы кружков художественной и эстетической направленности, организация коллективных и индивидуальных тематических выставок  творческих работ  обучающихся, получение экологически грамотного  поведения в природе при  проведении акций «Чистый двор», «Школьная клумба», «Покормите птиц зимой», экскурсий в лес,  совместные походы с родителями, проведение викторин, конкурсов,  просмотр и обсуждение фильмов,  получение первоначального опыта участия в природоохранной деятельности на пришкольной территории, проведении экологических субботников.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Правила игры и развлечений.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Общее правило: «Постарайся, чтобы игра доставляла удовольствие каждому участнику».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Представление игры как способа отдыха. Опыт в игровой деятельности: подвижных играх, интеллектуальных играх, художественных играх, спортивных играх, социально-ролевых.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Правило честного соблюдения условий игры. Умение регулировать своё поведение в игре. Умение признавать победы и поражения. Умение благодарить всех участников за игру.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Правило «В игре всем весело». Умение ориентироваться на самочувствие играющих. Умение наблюдать за участниками игры, так чтобы никого не обидеть. Умение победителя благодарить побежденного.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Правило осторожности в обращении с человеком. Способность регулировать свои эмоции. Умение «держать себя в руках». Правило легкого прикосновения в подвижной игре. Правило щадящей оценки в интеллектуальной игре. Правило признания особенности восприятия мира в художественных играх. Правило честности в спортивной игре. Правило морали в сюжетно-ролевой игре.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Традиционные формы работы: реализация в школе проекта «Школа за здоровый образ жизни». Проведение ежегодной школьной спартакиады;  реализация через проведение уроков физической культуры, блок «Народные игры»;  проведение тематических Дней здоровья; проведение месячника «Мы выбираем здоровый образ жизни» (проведение соревнований, конкурсов, рисунков, плакатов, направленных на сохранение здоровья учащихся);  проведение праздников «Праздник осени», «Зимние забавы», «Дружно мы весну встречаем», организация на базе школы детского оздоровительного лагеря «Время лета»; проведение конкурсных программ « Папа, мама, я – спортивная семья», «Рыцарский турнир», «Моя прекрасная леди».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Гигиенические нормы человеческой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Общее отношение: «В здоровом теле – здоровый дух».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Культурные привычки ухода за телом. Основные умения по сбережению здоровья. Основные умения укрепления организма: умения укрепляющих гимнастических упражнений, привычка к водным процедурам, привычная прямая осанка, привычная легкая походка, привычность режима дня, умение соблюдать гигиенические условия ночного сна, умение релаксации, умение сохранять удобную и красивую позу во время работы и отдыха.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Культурные привычки ухода за одеждой. Представление о назначении одежды человека. Соответствие одежды условиям погоды и обстоятельствам. Бережливость по отношению к одежде. Умение «не замечать» одежды человека в общении с ним. Умение ухаживать за одеждой: хранить, гладить, стирать, чинить. Основные эстетические правила к одежде: «ничего лишнего».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Культура отправлений организма. Соблюдение чистоты, порядка, деликатности в этом вопросе. Умение пользоваться всей палитрой санитарно-гигиенических средств. Признание правила: «Зная об этой важной стороне жизни, не говорить о ней публично».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Культура питания. Представление о режиме питания. Представление об эстетике питания. Представление о совместном с другими людьми питании как форме общения. Умения пользоваться приборами, средствами человеческого питания. Умения приготовления простых блюд и угощений. Привычное соблюдение этики и эстетики питания. Умение угощать другого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Культурные привычки использования жилища человека. Помощь родителям в уходе за жилищем. Умение наводить порядок на своем рабочем месте. Умение нести ответственность за порядок в классной комнате, в собственной комнате, в семейном доме и дворе. Система трудовых элементарных умений по обустройству жилища.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Традиционные формы работы: проведение тематических классных часов, проведение медицинских осмотров, встречи с врачами Центральной районной больницы по формированию навыков личной гигиены,  через урок физической культуры, работа  кружков и секций, организация питания на базе школы: горячие завтраки и обеды; организация дежурства в классе.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Культура пользования предметами и вещами.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Общее правило: «Все вещи и предметы, созданные трудом человека, имеют своего хозяина».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Привычное исполнение правила «неприкосновенности собственности человека». Запрет на чужие вещи, не принадлежащие тебе. Бережное отношение к общественной собственности.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Привычка хранить вещи в определенном месте. Привычка менять одежду школьную на домашнюю. Понимание цены вещам, купленным на деньги родителей. Правило запрета хвастаться вещами. Понимание, что вещи лишь помогают человеку, но не заменяют достоинства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Традиционные формы работы: встречи с работниками полиции, организация тематических бесед: «Правила пользования сотовыми телефонами», «Правила дорожного движения при вождении   велосипеда». Экологические акции «Мой двор –моя улица», «Чистый двор»,  помощь ветеранам войны и труда на приусадебных участках.</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Модель организации работы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77"/>
        <w:gridCol w:w="2002"/>
        <w:gridCol w:w="2240"/>
        <w:gridCol w:w="2200"/>
        <w:gridCol w:w="2425"/>
      </w:tblGrid>
      <w:tr w:rsidR="004275DC" w:rsidRPr="006C393A">
        <w:tc>
          <w:tcPr>
            <w:tcW w:w="13880" w:type="dxa"/>
            <w:gridSpan w:val="5"/>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Формирование экологической культуры,   здорового и безопасного образа жизни</w:t>
            </w:r>
          </w:p>
          <w:p w:rsidR="004275DC" w:rsidRPr="006C393A" w:rsidRDefault="004275DC" w:rsidP="006C393A">
            <w:pPr>
              <w:spacing w:after="0" w:line="240" w:lineRule="auto"/>
              <w:rPr>
                <w:rFonts w:ascii="Times New Roman" w:hAnsi="Times New Roman"/>
                <w:sz w:val="24"/>
                <w:szCs w:val="24"/>
              </w:rPr>
            </w:pPr>
          </w:p>
        </w:tc>
      </w:tr>
      <w:tr w:rsidR="004275DC" w:rsidRPr="006C393A">
        <w:tc>
          <w:tcPr>
            <w:tcW w:w="225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Здоровье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сберегающая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инфраструктура</w:t>
            </w:r>
          </w:p>
        </w:tc>
        <w:tc>
          <w:tcPr>
            <w:tcW w:w="241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Рациональная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учебной и внеучебной деятельности обучающихся</w:t>
            </w:r>
          </w:p>
        </w:tc>
        <w:tc>
          <w:tcPr>
            <w:tcW w:w="297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Эффективная организация физкультурно-оздоровительной работы</w:t>
            </w:r>
          </w:p>
        </w:tc>
        <w:tc>
          <w:tcPr>
            <w:tcW w:w="283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Реализация дополнительных образовательных программ</w:t>
            </w:r>
          </w:p>
        </w:tc>
        <w:tc>
          <w:tcPr>
            <w:tcW w:w="340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Просветительская работа с родителями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(законными представителями)</w:t>
            </w:r>
          </w:p>
        </w:tc>
      </w:tr>
      <w:tr w:rsidR="004275DC" w:rsidRPr="006C393A">
        <w:tc>
          <w:tcPr>
            <w:tcW w:w="225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p>
        </w:tc>
        <w:tc>
          <w:tcPr>
            <w:tcW w:w="241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физической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Учителя-предметники</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c>
          <w:tcPr>
            <w:tcW w:w="2977"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физической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Учителя-предметники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Врач- педиатр, закрепленный за школой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Врачи-специалисты ЦРБ</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Школьный педагог-психолог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Представители организаций  социального окружения школы</w:t>
            </w:r>
          </w:p>
          <w:p w:rsidR="004275DC" w:rsidRPr="006C393A" w:rsidRDefault="004275DC" w:rsidP="006C393A">
            <w:pPr>
              <w:spacing w:after="0" w:line="240" w:lineRule="auto"/>
              <w:rPr>
                <w:rFonts w:ascii="Times New Roman" w:hAnsi="Times New Roman"/>
                <w:sz w:val="24"/>
                <w:szCs w:val="24"/>
              </w:rPr>
            </w:pPr>
          </w:p>
        </w:tc>
        <w:tc>
          <w:tcPr>
            <w:tcW w:w="283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Администрация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Руководители спортивных секций</w:t>
            </w:r>
          </w:p>
          <w:p w:rsidR="004275DC" w:rsidRPr="006C393A" w:rsidRDefault="004275DC" w:rsidP="006C393A">
            <w:pPr>
              <w:spacing w:after="0" w:line="240" w:lineRule="auto"/>
              <w:rPr>
                <w:rFonts w:ascii="Times New Roman" w:hAnsi="Times New Roman"/>
                <w:sz w:val="24"/>
                <w:szCs w:val="24"/>
              </w:rPr>
            </w:pPr>
          </w:p>
        </w:tc>
        <w:tc>
          <w:tcPr>
            <w:tcW w:w="340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Администрация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физической 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Учителя-предметники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Врач- педиатр, закрепленный за школой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Врачи-специалисты </w:t>
            </w:r>
            <w:r w:rsidRPr="006C393A">
              <w:rPr>
                <w:rFonts w:ascii="Times New Roman" w:hAnsi="Times New Roman"/>
                <w:sz w:val="24"/>
                <w:szCs w:val="24"/>
              </w:rPr>
              <w:lastRenderedPageBreak/>
              <w:t>ЦРБ</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Школьный педагог-психолог</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План реализации программы</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1.Медицинская диагностика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4020"/>
        <w:gridCol w:w="1461"/>
        <w:gridCol w:w="1661"/>
        <w:gridCol w:w="3093"/>
      </w:tblGrid>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450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Название мероприятия</w:t>
            </w:r>
          </w:p>
        </w:tc>
        <w:tc>
          <w:tcPr>
            <w:tcW w:w="146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Сроки выполнения</w:t>
            </w:r>
          </w:p>
        </w:tc>
        <w:tc>
          <w:tcPr>
            <w:tcW w:w="186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w:t>
            </w:r>
          </w:p>
        </w:tc>
        <w:tc>
          <w:tcPr>
            <w:tcW w:w="340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Ответственный</w:t>
            </w: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450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Диспансеризация обучающихся и педагогов.</w:t>
            </w:r>
          </w:p>
        </w:tc>
        <w:tc>
          <w:tcPr>
            <w:tcW w:w="146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 по графику</w:t>
            </w:r>
          </w:p>
        </w:tc>
        <w:tc>
          <w:tcPr>
            <w:tcW w:w="186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40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Медсестра</w:t>
            </w:r>
          </w:p>
          <w:p w:rsidR="004275DC" w:rsidRPr="006C393A" w:rsidRDefault="004275DC" w:rsidP="006C393A">
            <w:pPr>
              <w:spacing w:after="0" w:line="240" w:lineRule="auto"/>
              <w:rPr>
                <w:rFonts w:ascii="Times New Roman" w:hAnsi="Times New Roman"/>
                <w:sz w:val="24"/>
                <w:szCs w:val="24"/>
              </w:rPr>
            </w:pPr>
          </w:p>
        </w:tc>
      </w:tr>
      <w:tr w:rsidR="004275DC" w:rsidRPr="006C393A">
        <w:trPr>
          <w:trHeight w:val="863"/>
        </w:trPr>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w:t>
            </w:r>
          </w:p>
        </w:tc>
        <w:tc>
          <w:tcPr>
            <w:tcW w:w="450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Оформление медицинских карт</w:t>
            </w:r>
          </w:p>
        </w:tc>
        <w:tc>
          <w:tcPr>
            <w:tcW w:w="146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Октябрь</w:t>
            </w:r>
          </w:p>
        </w:tc>
        <w:tc>
          <w:tcPr>
            <w:tcW w:w="186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40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Медсестра</w:t>
            </w: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w:t>
            </w:r>
          </w:p>
        </w:tc>
        <w:tc>
          <w:tcPr>
            <w:tcW w:w="450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Оформление листа здоровья в классных журналах.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Комплектация на их основе физкультурных групп</w:t>
            </w:r>
          </w:p>
        </w:tc>
        <w:tc>
          <w:tcPr>
            <w:tcW w:w="146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Сентябрь</w:t>
            </w:r>
          </w:p>
        </w:tc>
        <w:tc>
          <w:tcPr>
            <w:tcW w:w="186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40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w:t>
            </w:r>
          </w:p>
        </w:tc>
        <w:tc>
          <w:tcPr>
            <w:tcW w:w="450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Оформление листа здоровья в  планах воспитательной работы. Проектирование индивидуальной работы с обучающимися для  коррекции отклонений в здоровье</w:t>
            </w:r>
          </w:p>
          <w:p w:rsidR="004275DC" w:rsidRPr="006C393A" w:rsidRDefault="004275DC" w:rsidP="006C393A">
            <w:pPr>
              <w:spacing w:after="0" w:line="240" w:lineRule="auto"/>
              <w:rPr>
                <w:rFonts w:ascii="Times New Roman" w:hAnsi="Times New Roman"/>
                <w:sz w:val="24"/>
                <w:szCs w:val="24"/>
              </w:rPr>
            </w:pPr>
          </w:p>
        </w:tc>
        <w:tc>
          <w:tcPr>
            <w:tcW w:w="146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Сентябрь</w:t>
            </w:r>
          </w:p>
        </w:tc>
        <w:tc>
          <w:tcPr>
            <w:tcW w:w="186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40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r w:rsidR="004275DC" w:rsidRPr="006C393A">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w:t>
            </w:r>
          </w:p>
        </w:tc>
        <w:tc>
          <w:tcPr>
            <w:tcW w:w="450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Анализ пропусков занятий по болезни</w:t>
            </w:r>
          </w:p>
        </w:tc>
        <w:tc>
          <w:tcPr>
            <w:tcW w:w="146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86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40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Заместитель директора по 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2. Мониторинг психофизиологического здоровья обучающихся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3915"/>
        <w:gridCol w:w="1701"/>
        <w:gridCol w:w="1559"/>
        <w:gridCol w:w="3084"/>
      </w:tblGrid>
      <w:tr w:rsidR="004275DC" w:rsidRPr="006C393A" w:rsidTr="00C25AA0">
        <w:tc>
          <w:tcPr>
            <w:tcW w:w="58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391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Название мероприятия</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Сроки выполнения</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w:t>
            </w:r>
          </w:p>
        </w:tc>
        <w:tc>
          <w:tcPr>
            <w:tcW w:w="308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Ответственный</w:t>
            </w:r>
          </w:p>
        </w:tc>
      </w:tr>
      <w:tr w:rsidR="004275DC" w:rsidRPr="006C393A" w:rsidTr="00C25AA0">
        <w:tc>
          <w:tcPr>
            <w:tcW w:w="58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391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Психологический мониторинг</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здоровья обучающихся.</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308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Педагог-психолог</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r w:rsidR="004275DC" w:rsidRPr="006C393A" w:rsidTr="00C25AA0">
        <w:tc>
          <w:tcPr>
            <w:tcW w:w="58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w:t>
            </w:r>
          </w:p>
        </w:tc>
        <w:tc>
          <w:tcPr>
            <w:tcW w:w="391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Тестирование в рамках программы оценки психофизического состояния и функционирования возможностей организма человека</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084"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Учитель физкультуры</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3.Контроль за соблюдением санитарно-гигиенического режима в школе</w:t>
      </w:r>
    </w:p>
    <w:tbl>
      <w:tblPr>
        <w:tblW w:w="108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853"/>
        <w:gridCol w:w="1701"/>
        <w:gridCol w:w="1559"/>
        <w:gridCol w:w="3118"/>
      </w:tblGrid>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Название мероприятия</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Сроки выполнения</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Ответственный</w:t>
            </w: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Эстетическое оформление кабинета.</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Заведующий кабинетом</w:t>
            </w:r>
          </w:p>
        </w:tc>
      </w:tr>
      <w:tr w:rsidR="004275DC" w:rsidRPr="006C393A" w:rsidTr="00C25AA0">
        <w:trPr>
          <w:trHeight w:val="699"/>
        </w:trPr>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2</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Рациональное расписание уроков, соответствующее  требованиям СанПиН.</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Заместитель директора по УВР</w:t>
            </w: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Смотр кабинетов, их соответствии гигиеническим требованиям: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проветривание;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освещение;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отопление;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влажная уборка.</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ежедневно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раз в нед.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раза в год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раза в год</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ежедневно</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помеще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ния</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Директор</w:t>
            </w:r>
          </w:p>
          <w:p w:rsidR="004275DC" w:rsidRPr="006C393A" w:rsidRDefault="00C91E39"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Зам.директора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Дежурный учитель</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Контроль за качеством питания и питьевым режимом.</w:t>
            </w:r>
          </w:p>
          <w:p w:rsidR="004275DC" w:rsidRPr="006C393A" w:rsidRDefault="004275DC" w:rsidP="006C393A">
            <w:pPr>
              <w:spacing w:after="0" w:line="240" w:lineRule="auto"/>
              <w:rPr>
                <w:rFonts w:ascii="Times New Roman" w:hAnsi="Times New Roman"/>
                <w:sz w:val="24"/>
                <w:szCs w:val="24"/>
              </w:rPr>
            </w:pP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ежедневно</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Заместитель директора по 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Родительский комитет</w:t>
            </w: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Мониторинг объема домашнего задания</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Заместитель директора по УВР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Родители</w:t>
            </w: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активного отдыха на переменах</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Совет старшеклассников</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u w:val="single"/>
        </w:rPr>
      </w:pPr>
    </w:p>
    <w:p w:rsidR="004275DC" w:rsidRPr="006C393A" w:rsidRDefault="004275DC" w:rsidP="006C393A">
      <w:pPr>
        <w:spacing w:after="0" w:line="240" w:lineRule="auto"/>
        <w:rPr>
          <w:rFonts w:ascii="Times New Roman" w:hAnsi="Times New Roman"/>
          <w:sz w:val="24"/>
          <w:szCs w:val="24"/>
          <w:u w:val="single"/>
        </w:rPr>
      </w:pP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4. Медицинское обслуживание и профилактика заболеваний</w:t>
      </w:r>
    </w:p>
    <w:tbl>
      <w:tblPr>
        <w:tblW w:w="108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3880"/>
        <w:gridCol w:w="1701"/>
        <w:gridCol w:w="1559"/>
        <w:gridCol w:w="3061"/>
      </w:tblGrid>
      <w:tr w:rsidR="004275DC" w:rsidRPr="006C393A" w:rsidTr="00C25AA0">
        <w:tc>
          <w:tcPr>
            <w:tcW w:w="62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388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Название мероприятия</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Сроки выполнения</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w:t>
            </w:r>
          </w:p>
        </w:tc>
        <w:tc>
          <w:tcPr>
            <w:tcW w:w="306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Ответственный</w:t>
            </w:r>
          </w:p>
        </w:tc>
      </w:tr>
      <w:tr w:rsidR="004275DC" w:rsidRPr="006C393A" w:rsidTr="00C25AA0">
        <w:tc>
          <w:tcPr>
            <w:tcW w:w="62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388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Профилактическая работа во время эпидемий.</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06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Заместитель директора по 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r w:rsidR="004275DC" w:rsidRPr="006C393A" w:rsidTr="00C25AA0">
        <w:tc>
          <w:tcPr>
            <w:tcW w:w="62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w:t>
            </w:r>
          </w:p>
        </w:tc>
        <w:tc>
          <w:tcPr>
            <w:tcW w:w="388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Профилактическая работа через беседы, оформление уголков здоровья, выпуск стенгазет.</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06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Заместитель директора по 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Классные руководители </w:t>
            </w:r>
          </w:p>
        </w:tc>
      </w:tr>
    </w:tbl>
    <w:p w:rsidR="004275DC" w:rsidRPr="006C393A" w:rsidRDefault="004275DC" w:rsidP="006C393A">
      <w:pPr>
        <w:spacing w:after="0" w:line="240" w:lineRule="auto"/>
        <w:rPr>
          <w:rFonts w:ascii="Times New Roman" w:hAnsi="Times New Roman"/>
          <w:sz w:val="24"/>
          <w:szCs w:val="24"/>
        </w:rPr>
      </w:pPr>
    </w:p>
    <w:p w:rsidR="00C25AA0" w:rsidRPr="006C393A" w:rsidRDefault="00C25AA0" w:rsidP="006C393A">
      <w:pPr>
        <w:spacing w:after="0" w:line="240" w:lineRule="auto"/>
        <w:rPr>
          <w:rFonts w:ascii="Times New Roman" w:hAnsi="Times New Roman"/>
          <w:sz w:val="24"/>
          <w:szCs w:val="24"/>
          <w:u w:val="single"/>
        </w:rPr>
      </w:pP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5.Физическое воспитание, организация активно-двигательного досуга.</w:t>
      </w:r>
    </w:p>
    <w:tbl>
      <w:tblPr>
        <w:tblW w:w="108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853"/>
        <w:gridCol w:w="1701"/>
        <w:gridCol w:w="1559"/>
        <w:gridCol w:w="3120"/>
      </w:tblGrid>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Название мероприятия</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Сроки выполнения</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w:t>
            </w:r>
          </w:p>
        </w:tc>
        <w:tc>
          <w:tcPr>
            <w:tcW w:w="312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Ответственный</w:t>
            </w: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Профилактика нарушения осанки на уроках физкультуры и во время уроков.</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2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Учителя-предметники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Подвижные перемены с использованием возможностей рекреаций.</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2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Совет старшеклассников</w:t>
            </w:r>
          </w:p>
          <w:p w:rsidR="004275DC" w:rsidRPr="006C393A" w:rsidRDefault="004275DC" w:rsidP="006C393A">
            <w:pPr>
              <w:spacing w:after="0" w:line="240" w:lineRule="auto"/>
              <w:rPr>
                <w:rFonts w:ascii="Times New Roman" w:hAnsi="Times New Roman"/>
                <w:sz w:val="24"/>
                <w:szCs w:val="24"/>
              </w:rPr>
            </w:pP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школьных соревнований и участие школьников в районных и областных соревнованиях.</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2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дней здоровья,  школьной спартакиады, прогулок, поездок, экскурсий.</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2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Заместитель директора по 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 спортивных секций</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2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Заместитель директора по 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Учителя физкультуры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6. Профилактика травматизма.</w:t>
      </w:r>
    </w:p>
    <w:tbl>
      <w:tblPr>
        <w:tblW w:w="108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876"/>
        <w:gridCol w:w="1701"/>
        <w:gridCol w:w="1559"/>
        <w:gridCol w:w="3118"/>
      </w:tblGrid>
      <w:tr w:rsidR="004275DC" w:rsidRPr="006C393A" w:rsidTr="00C25AA0">
        <w:tc>
          <w:tcPr>
            <w:tcW w:w="62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387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Название мероприятия</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Сроки выполнения</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Ответственный</w:t>
            </w:r>
          </w:p>
        </w:tc>
      </w:tr>
      <w:tr w:rsidR="004275DC" w:rsidRPr="006C393A" w:rsidTr="00C25AA0">
        <w:tc>
          <w:tcPr>
            <w:tcW w:w="62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387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Инструктаж сотрудников школы и обучающихся по выполнению правил техники безопасности.</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Директор</w:t>
            </w:r>
          </w:p>
          <w:p w:rsidR="004275DC" w:rsidRPr="006C393A" w:rsidRDefault="00C91E39"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Зам.директора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физкультуры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Учителя-предметники</w:t>
            </w:r>
          </w:p>
        </w:tc>
      </w:tr>
      <w:tr w:rsidR="004275DC" w:rsidRPr="006C393A" w:rsidTr="00C25AA0">
        <w:tc>
          <w:tcPr>
            <w:tcW w:w="62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w:t>
            </w:r>
          </w:p>
        </w:tc>
        <w:tc>
          <w:tcPr>
            <w:tcW w:w="387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Занятия по ПДД (выступление сотрудников ГИБДД, тематические классные часы, викторины, конкурсы рисунков и плакатов), работа кружка «ЮИД».</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Заместитель директора по 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Учитель  ОБЖ</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7. Профилактика вредных привычек</w:t>
      </w:r>
    </w:p>
    <w:tbl>
      <w:tblPr>
        <w:tblW w:w="108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853"/>
        <w:gridCol w:w="1701"/>
        <w:gridCol w:w="1559"/>
        <w:gridCol w:w="3118"/>
      </w:tblGrid>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Название мероприятия</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Сроки выполнения</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Ответственный</w:t>
            </w: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Тематические уроки в рамках предмета Окружающий мир</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начальных классов</w:t>
            </w: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Тематические классные часы.</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Тематические родительские собрания.</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p w:rsidR="004275DC" w:rsidRPr="006C393A" w:rsidRDefault="004275DC" w:rsidP="006C393A">
            <w:pPr>
              <w:spacing w:after="0" w:line="240" w:lineRule="auto"/>
              <w:rPr>
                <w:rFonts w:ascii="Times New Roman" w:hAnsi="Times New Roman"/>
                <w:sz w:val="24"/>
                <w:szCs w:val="24"/>
              </w:rPr>
            </w:pPr>
          </w:p>
        </w:tc>
      </w:tr>
      <w:tr w:rsidR="004275DC" w:rsidRPr="006C393A" w:rsidTr="00C25AA0">
        <w:trPr>
          <w:trHeight w:val="1242"/>
        </w:trPr>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Встречи с врачами-наркологами ЦРБ</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 плану</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Заместитель директора по ВР</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Классные руководители</w:t>
            </w:r>
          </w:p>
        </w:tc>
      </w:tr>
      <w:tr w:rsidR="004275DC" w:rsidRPr="006C393A" w:rsidTr="00C25AA0">
        <w:tc>
          <w:tcPr>
            <w:tcW w:w="64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w:t>
            </w:r>
          </w:p>
        </w:tc>
        <w:tc>
          <w:tcPr>
            <w:tcW w:w="3853"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Работа социального педагога (по плану)</w:t>
            </w:r>
          </w:p>
        </w:tc>
        <w:tc>
          <w:tcPr>
            <w:tcW w:w="1701"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течение года</w:t>
            </w:r>
          </w:p>
        </w:tc>
        <w:tc>
          <w:tcPr>
            <w:tcW w:w="155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1-4</w:t>
            </w:r>
          </w:p>
        </w:tc>
        <w:tc>
          <w:tcPr>
            <w:tcW w:w="3118"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Социальный педагог</w:t>
            </w:r>
          </w:p>
          <w:p w:rsidR="004275DC" w:rsidRPr="006C393A" w:rsidRDefault="004275DC" w:rsidP="006C393A">
            <w:pPr>
              <w:spacing w:after="0" w:line="240" w:lineRule="auto"/>
              <w:rPr>
                <w:rFonts w:ascii="Times New Roman" w:hAnsi="Times New Roman"/>
                <w:sz w:val="24"/>
                <w:szCs w:val="24"/>
              </w:rPr>
            </w:pP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Виды деятельности и формы занятий</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Обучение  учащихся оказанию первой медицинской помощи;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Обеспечение  двигательной активности детей;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Организация  психолого-медико-педагогической и коррекционной помощи детям;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Пропаганда  здорового образа жизни (тематические классные часы, лекции, познавательные игры, агитбригады, конкурсы рисунков, плакатов, стихотворений, различные акции; совместная работа с учреждениями здравоохранения и органами внутренних дел по профилактике токсикомании, наркомании, курения и алкоголизма; пропаганда физической культуры и здорового образа жизни через уроки окружающего мира и физической культуры);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Развитие  школьной здоровьесберегающей инфраструктуры;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Привлечение обучающихся и их родителей к физической культуре и спорту, различным формам оздоровительной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Программа предполагает разработку и  внедрение в практику комплекса здоровьесберегающих технологий: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Здоровьесберегающие образовательные технологии;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Здоровьесберегающие медицинские технологии;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Здоровьесберегающие технологии семейного воспитания.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lastRenderedPageBreak/>
        <w:t>Формы работы по данным направлениям: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Определения группы здоровья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Учет посещаемости занятий.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Контроль  санитарно-гигиенических условий и режима работы.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br/>
        <w:t xml:space="preserve">Организация работы спортивных секций, кружков, клубов.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Динамические паузы.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Индивидуальные занятия.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Организация спортивных и танцевальных перемен.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Дни здоровья.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Физкультминутки для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Организация работы летнего оздоровительного лагеря  с дневным пребыванием. </w:t>
      </w:r>
      <w:r w:rsidRPr="006C393A">
        <w:rPr>
          <w:rFonts w:ascii="Times New Roman" w:hAnsi="Times New Roman"/>
          <w:sz w:val="24"/>
          <w:szCs w:val="24"/>
        </w:rPr>
        <w:br/>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Критерии, показатели эффективности деятельности школы в части формирования здорового и безопасного образа жизни и экологической культуры обучающихся</w:t>
      </w:r>
    </w:p>
    <w:p w:rsidR="004275DC" w:rsidRPr="006C393A" w:rsidRDefault="004275DC" w:rsidP="006C393A">
      <w:pPr>
        <w:spacing w:after="0" w:line="240" w:lineRule="auto"/>
        <w:rPr>
          <w:rFonts w:ascii="Times New Roman" w:hAnsi="Times New Roman"/>
          <w:sz w:val="24"/>
          <w:szCs w:val="24"/>
        </w:rPr>
      </w:pP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2"/>
        <w:gridCol w:w="5812"/>
      </w:tblGrid>
      <w:tr w:rsidR="004275DC" w:rsidRPr="006C393A" w:rsidTr="00C25AA0">
        <w:tc>
          <w:tcPr>
            <w:tcW w:w="4642"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Критерии</w:t>
            </w:r>
          </w:p>
        </w:tc>
        <w:tc>
          <w:tcPr>
            <w:tcW w:w="5812" w:type="dxa"/>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Показатели</w:t>
            </w:r>
          </w:p>
        </w:tc>
      </w:tr>
      <w:tr w:rsidR="004275DC" w:rsidRPr="006C393A" w:rsidTr="00C25AA0">
        <w:tc>
          <w:tcPr>
            <w:tcW w:w="464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581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1.Результаты участия обучающихся в конкурсах экологической направленности.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2.Количество акций, походов, мероприятий экологической направленности.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3.Реализация экологических проектов.</w:t>
            </w:r>
          </w:p>
        </w:tc>
      </w:tr>
      <w:tr w:rsidR="004275DC" w:rsidRPr="006C393A" w:rsidTr="00C25AA0">
        <w:tc>
          <w:tcPr>
            <w:tcW w:w="464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Побуждение в детях желания заботиться о своем здоровье. </w:t>
            </w:r>
          </w:p>
        </w:tc>
        <w:tc>
          <w:tcPr>
            <w:tcW w:w="581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1.Сформированность личностного заинтересованного отношения к своему здоровью (анкетирование, наблюдение).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3.Использование здоровьесберегающих технологий в учебной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3.Психологический комфорт классного коллектива (диагностика).</w:t>
            </w:r>
          </w:p>
        </w:tc>
      </w:tr>
      <w:tr w:rsidR="004275DC" w:rsidRPr="006C393A" w:rsidTr="00C25AA0">
        <w:tc>
          <w:tcPr>
            <w:tcW w:w="4642" w:type="dxa"/>
            <w:tcBorders>
              <w:bottom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познавательного интереса и бережного отношения  к природе.</w:t>
            </w:r>
          </w:p>
        </w:tc>
        <w:tc>
          <w:tcPr>
            <w:tcW w:w="5812" w:type="dxa"/>
            <w:tcBorders>
              <w:bottom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1.Уровень развития познавательного интереса, в том числе к предметам с экологическим содержанием (диагностика).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2.Сформированность ответственного отношения к окружающей среде(анкетирование, наблюдение).</w:t>
            </w:r>
          </w:p>
        </w:tc>
      </w:tr>
      <w:tr w:rsidR="004275DC" w:rsidRPr="006C393A" w:rsidTr="00C25AA0">
        <w:trPr>
          <w:trHeight w:val="1647"/>
        </w:trPr>
        <w:tc>
          <w:tcPr>
            <w:tcW w:w="4642" w:type="dxa"/>
            <w:tcBorders>
              <w:top w:val="single" w:sz="4" w:space="0" w:color="auto"/>
              <w:left w:val="single" w:sz="4" w:space="0" w:color="auto"/>
              <w:bottom w:val="single" w:sz="4" w:space="0" w:color="auto"/>
              <w:right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установок на здоровое питание.</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1.Охват горячим питанием обучающихся начальной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2.Степень соответствия организации школьного питания гигиеническим нормам.</w:t>
            </w:r>
          </w:p>
          <w:p w:rsidR="004275DC" w:rsidRPr="006C393A" w:rsidRDefault="004275DC" w:rsidP="006C393A">
            <w:pPr>
              <w:spacing w:after="0" w:line="240" w:lineRule="auto"/>
              <w:rPr>
                <w:rFonts w:ascii="Times New Roman" w:hAnsi="Times New Roman"/>
                <w:sz w:val="24"/>
                <w:szCs w:val="24"/>
              </w:rPr>
            </w:pPr>
          </w:p>
        </w:tc>
      </w:tr>
      <w:tr w:rsidR="004275DC" w:rsidRPr="006C393A" w:rsidTr="00C25AA0">
        <w:tc>
          <w:tcPr>
            <w:tcW w:w="4642" w:type="dxa"/>
            <w:tcBorders>
              <w:top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представлений с учетом принципа информационной безопасности о негативных факторах риска здоровью детей.</w:t>
            </w:r>
          </w:p>
        </w:tc>
        <w:tc>
          <w:tcPr>
            <w:tcW w:w="5812" w:type="dxa"/>
            <w:tcBorders>
              <w:top w:val="single" w:sz="4"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p w:rsidR="004275DC" w:rsidRPr="006C393A" w:rsidRDefault="004275DC" w:rsidP="006C393A">
            <w:pPr>
              <w:spacing w:after="0" w:line="240" w:lineRule="auto"/>
              <w:rPr>
                <w:rFonts w:ascii="Times New Roman" w:hAnsi="Times New Roman"/>
                <w:sz w:val="24"/>
                <w:szCs w:val="24"/>
              </w:rPr>
            </w:pPr>
          </w:p>
        </w:tc>
      </w:tr>
      <w:tr w:rsidR="004275DC" w:rsidRPr="006C393A" w:rsidTr="00C25AA0">
        <w:tc>
          <w:tcPr>
            <w:tcW w:w="464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Формирование основ здоровьесберегающей учебной культуры: умений организовать успешную учебную работу, создавая здоровьесберегающие условия, выбирая адекватные средства и приемы </w:t>
            </w:r>
          </w:p>
        </w:tc>
        <w:tc>
          <w:tcPr>
            <w:tcW w:w="581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Сформированность  основ здоровьесберегающей учебной культуры. (Наблюдение).</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Программы являются основой для проведения неперсонифицированных оценок образовательной деятельности в части воспитания экологической культуры, культуры безопасного и здорового образа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Для оценки результативности программы использовать следующие методики и критерии:</w:t>
      </w:r>
    </w:p>
    <w:tbl>
      <w:tblPr>
        <w:tblW w:w="9819" w:type="dxa"/>
        <w:tblInd w:w="2" w:type="dxa"/>
        <w:tblLook w:val="00A0"/>
      </w:tblPr>
      <w:tblGrid>
        <w:gridCol w:w="9819"/>
      </w:tblGrid>
      <w:tr w:rsidR="004275DC" w:rsidRPr="006C393A" w:rsidTr="00EB3CA7">
        <w:trPr>
          <w:trHeight w:val="1184"/>
        </w:trPr>
        <w:tc>
          <w:tcPr>
            <w:tcW w:w="981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1.Результаты участия в конкурсах экологической направленности (личностные и школьные).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2.Количество акций, походов, мероприятий экологической направленности.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 Реализация экологических проектов (классов, школы).</w:t>
            </w:r>
          </w:p>
        </w:tc>
      </w:tr>
      <w:tr w:rsidR="004275DC" w:rsidRPr="006C393A" w:rsidTr="00EB3CA7">
        <w:trPr>
          <w:trHeight w:val="1226"/>
        </w:trPr>
        <w:tc>
          <w:tcPr>
            <w:tcW w:w="981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4.Сформированность личностного заинтересованного отношения к своему здоровью (анкетирование, наблюдение).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5.Использование здоровьесберегающих технологий в учебной деятельности. Психологический комфорт классного коллектива (диагностика).</w:t>
            </w:r>
          </w:p>
        </w:tc>
      </w:tr>
      <w:tr w:rsidR="004275DC" w:rsidRPr="006C393A" w:rsidTr="00EB3CA7">
        <w:trPr>
          <w:trHeight w:val="620"/>
        </w:trPr>
        <w:tc>
          <w:tcPr>
            <w:tcW w:w="981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6.Уровень развития познавательного интереса, в том числе к предметам с экологическим содержанием (диагностика).</w:t>
            </w:r>
          </w:p>
        </w:tc>
      </w:tr>
      <w:tr w:rsidR="004275DC" w:rsidRPr="006C393A" w:rsidTr="00EB3CA7">
        <w:trPr>
          <w:trHeight w:val="410"/>
        </w:trPr>
        <w:tc>
          <w:tcPr>
            <w:tcW w:w="981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7.Охват горячим питанием обучающихся начальной школы. Степень соответствия организации школьного питания гигиеническим нормам.</w:t>
            </w:r>
          </w:p>
        </w:tc>
      </w:tr>
      <w:tr w:rsidR="004275DC" w:rsidRPr="006C393A" w:rsidTr="00EB3CA7">
        <w:trPr>
          <w:trHeight w:val="620"/>
        </w:trPr>
        <w:tc>
          <w:tcPr>
            <w:tcW w:w="981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8.Сформированность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tc>
      </w:tr>
      <w:tr w:rsidR="004275DC" w:rsidRPr="006C393A" w:rsidTr="00EB3CA7">
        <w:trPr>
          <w:trHeight w:val="775"/>
        </w:trPr>
        <w:tc>
          <w:tcPr>
            <w:tcW w:w="9819"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9.Сформированность  основ здоровьесберегающей учебной культуры. (Наблюдение).</w:t>
            </w:r>
          </w:p>
        </w:tc>
      </w:tr>
    </w:tbl>
    <w:p w:rsidR="004275DC" w:rsidRPr="006C393A" w:rsidRDefault="004275DC" w:rsidP="006C393A">
      <w:pPr>
        <w:spacing w:after="0" w:line="240" w:lineRule="auto"/>
        <w:rPr>
          <w:rFonts w:ascii="Times New Roman" w:hAnsi="Times New Roman"/>
          <w:b/>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Планируемые результаты Программы формирования экологической культуры, здорового и безопасного образа жизни</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Сформированность  ценностного отношения к здоровью и здоровому образу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-ценностное отношение к своему здоровью, здоровью близких и окружающих людей;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-первоначальный личный опыт здоровьесберегающей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Повышение функциональных возможностей организма обучающихся. Развитие физического потенциала школьников.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Рост уровня физического развития и физической подготовленности школьников.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Повышение приоритета здорового образа жизни.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Повышение мотивации к двигательной деятельности, здоровому образу жизни.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Повышение уровня самостоятельности и активности школьников.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Повышение профессиональной компетенции и заинтересованности педагогов в сохранении и укреплении здоровья школьников.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Реализация программы направлена на формирование у обучающихся культуры отношения к своему здоровью, что включает в себя: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культуру физиологическую (способность управлять физиологическими процессами и наращивать резервные мощности организма);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культуру физическую (способность управлять физическими природосообразными движениями);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культуру психологическую (способность управлять своими чувствами и эмоциями);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культуру интеллектуальную (способность управлять своими мыслями и контролировать их). </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 xml:space="preserve">Базовыми компонентами являются: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-формирование ценностного отношения к вопросам, касающимся здоровья и здорового образа жизни;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-формирование системы знаний по овладению методами оздоровления организма;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-формирование положительной мотивации, направленной на занятия физическими упражнениями, различными видами спорта;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основ медицинских знаний по вопросам оказания доврачебной помощи себе и другому человеку.</w:t>
      </w:r>
    </w:p>
    <w:p w:rsidR="004275DC" w:rsidRPr="006C393A" w:rsidRDefault="004275DC" w:rsidP="006C393A">
      <w:pPr>
        <w:spacing w:after="0" w:line="240" w:lineRule="auto"/>
        <w:rPr>
          <w:rFonts w:ascii="Times New Roman" w:hAnsi="Times New Roman"/>
          <w:sz w:val="24"/>
          <w:szCs w:val="24"/>
          <w:u w:val="single"/>
        </w:rPr>
      </w:pP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Сформированность  ценностного отношения к природе, окружающей среде (экологическое воспитание):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-ценностное отношение к природе;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-первоначальный опыт эстетического, эмоционально-нравственного отношения к природе;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-первоначальный опыт участия в природоохранной деятельности в школе, на пришкольном участке, по месту жительства;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-личный опыт участия в экологических инициативах, проектах. </w:t>
      </w:r>
    </w:p>
    <w:p w:rsidR="00DC3C7F" w:rsidRPr="006C393A" w:rsidRDefault="00DC3C7F"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III.ОРГАНИЗАЦИОННЫЙ РАЗДЕЛ</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3.1 Учебный план начального общего образования.</w:t>
      </w:r>
    </w:p>
    <w:p w:rsidR="004275DC" w:rsidRPr="006C393A" w:rsidRDefault="00956E15" w:rsidP="006C393A">
      <w:pPr>
        <w:spacing w:after="0" w:line="240" w:lineRule="auto"/>
        <w:ind w:firstLine="851"/>
        <w:rPr>
          <w:rFonts w:ascii="Times New Roman" w:hAnsi="Times New Roman"/>
          <w:sz w:val="24"/>
          <w:szCs w:val="24"/>
        </w:rPr>
      </w:pPr>
      <w:r w:rsidRPr="006C393A">
        <w:rPr>
          <w:rFonts w:ascii="Times New Roman" w:hAnsi="Times New Roman"/>
          <w:sz w:val="24"/>
          <w:szCs w:val="24"/>
        </w:rPr>
        <w:t>Учебный план на 2017-2018</w:t>
      </w:r>
      <w:r w:rsidR="004275DC" w:rsidRPr="006C393A">
        <w:rPr>
          <w:rFonts w:ascii="Times New Roman" w:hAnsi="Times New Roman"/>
          <w:sz w:val="24"/>
          <w:szCs w:val="24"/>
        </w:rPr>
        <w:t xml:space="preserve"> учебный год составлен в соответствии с федеральным базисным учебным планом общеобразовательных учреждений Российской Федерации и примерными учебными планами  для образовательных учреждений Российской Федерации» (приказ №1312 от 9.03.04 г.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6C393A">
        <w:rPr>
          <w:rFonts w:ascii="Times New Roman" w:hAnsi="Times New Roman"/>
          <w:sz w:val="24"/>
          <w:szCs w:val="24"/>
        </w:rPr>
        <w:t xml:space="preserve">. </w:t>
      </w:r>
      <w:r w:rsidR="004275DC" w:rsidRPr="006C393A">
        <w:rPr>
          <w:rFonts w:ascii="Times New Roman" w:hAnsi="Times New Roman"/>
          <w:sz w:val="24"/>
          <w:szCs w:val="24"/>
        </w:rPr>
        <w:t xml:space="preserve">Согласно санитарно-эпидемиологическим правилам и нормативам СанПиН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врача РФ от 29.12.2010г.  №189 и вступившим в действие с 01 сентября 2011 года, предельно допустимая аудиторная учебная нагрузка увеличена на       1 час </w:t>
      </w:r>
      <w:r w:rsidR="00C91E39" w:rsidRPr="006C393A">
        <w:rPr>
          <w:rFonts w:ascii="Times New Roman" w:hAnsi="Times New Roman"/>
          <w:sz w:val="24"/>
          <w:szCs w:val="24"/>
        </w:rPr>
        <w:t>в неделю. Учебная нагрузка при 6</w:t>
      </w:r>
      <w:r w:rsidR="004275DC" w:rsidRPr="006C393A">
        <w:rPr>
          <w:rFonts w:ascii="Times New Roman" w:hAnsi="Times New Roman"/>
          <w:sz w:val="24"/>
          <w:szCs w:val="24"/>
        </w:rPr>
        <w:t>-дневной учебной неделе составляет: 1 класс – 21 час, 2-4 класс</w:t>
      </w:r>
      <w:r w:rsidR="00C91E39" w:rsidRPr="006C393A">
        <w:rPr>
          <w:rFonts w:ascii="Times New Roman" w:hAnsi="Times New Roman"/>
          <w:sz w:val="24"/>
          <w:szCs w:val="24"/>
        </w:rPr>
        <w:t>ы – 29 часов</w:t>
      </w:r>
      <w:r w:rsidR="004275DC" w:rsidRPr="006C393A">
        <w:rPr>
          <w:rFonts w:ascii="Times New Roman" w:hAnsi="Times New Roman"/>
          <w:sz w:val="24"/>
          <w:szCs w:val="24"/>
        </w:rPr>
        <w:t xml:space="preserve">. </w:t>
      </w:r>
    </w:p>
    <w:p w:rsidR="004275DC" w:rsidRPr="006C393A" w:rsidRDefault="004275DC" w:rsidP="006C393A">
      <w:pPr>
        <w:spacing w:after="0" w:line="240" w:lineRule="auto"/>
        <w:ind w:firstLine="993"/>
        <w:rPr>
          <w:rFonts w:ascii="Times New Roman" w:hAnsi="Times New Roman"/>
          <w:sz w:val="24"/>
          <w:szCs w:val="24"/>
        </w:rPr>
      </w:pPr>
      <w:r w:rsidRPr="006C393A">
        <w:rPr>
          <w:rFonts w:ascii="Times New Roman" w:hAnsi="Times New Roman"/>
          <w:sz w:val="24"/>
          <w:szCs w:val="24"/>
        </w:rPr>
        <w:t>Учебные планы 1, 2, 3 классов обеспечивают обучение по программам начального общего образования в соответствии с федеральным государственным образовательным стандартом второго поколения. На основе регионального базисного учебного плана в учеб</w:t>
      </w:r>
      <w:r w:rsidR="00C91E39" w:rsidRPr="006C393A">
        <w:rPr>
          <w:rFonts w:ascii="Times New Roman" w:hAnsi="Times New Roman"/>
          <w:sz w:val="24"/>
          <w:szCs w:val="24"/>
        </w:rPr>
        <w:t>ный план МКОУ «Н-Каранайская оош</w:t>
      </w:r>
      <w:r w:rsidRPr="006C393A">
        <w:rPr>
          <w:rFonts w:ascii="Times New Roman" w:hAnsi="Times New Roman"/>
          <w:sz w:val="24"/>
          <w:szCs w:val="24"/>
        </w:rPr>
        <w:t>» вошли учебные предметы обязательных предметных областей, реализующих основную образовательную программу начального об</w:t>
      </w:r>
      <w:r w:rsidR="00C91E39" w:rsidRPr="006C393A">
        <w:rPr>
          <w:rFonts w:ascii="Times New Roman" w:hAnsi="Times New Roman"/>
          <w:sz w:val="24"/>
          <w:szCs w:val="24"/>
        </w:rPr>
        <w:t>щего образования. Обучение в 1-4</w:t>
      </w:r>
      <w:r w:rsidRPr="006C393A">
        <w:rPr>
          <w:rFonts w:ascii="Times New Roman" w:hAnsi="Times New Roman"/>
          <w:sz w:val="24"/>
          <w:szCs w:val="24"/>
        </w:rPr>
        <w:t>-х классах осуществляется в соответствии с федеральным государственным образовательным стандартом по УМ</w:t>
      </w:r>
      <w:r w:rsidR="00C91E39" w:rsidRPr="006C393A">
        <w:rPr>
          <w:rFonts w:ascii="Times New Roman" w:hAnsi="Times New Roman"/>
          <w:sz w:val="24"/>
          <w:szCs w:val="24"/>
        </w:rPr>
        <w:t xml:space="preserve">К «Школы России» </w:t>
      </w:r>
      <w:r w:rsidRPr="006C393A">
        <w:rPr>
          <w:rFonts w:ascii="Times New Roman" w:hAnsi="Times New Roman"/>
          <w:sz w:val="24"/>
          <w:szCs w:val="24"/>
        </w:rPr>
        <w:t xml:space="preserve">, что обеспечивает реализацию вариативного и разноуровневого подходов, позволяет организовать учебно-воспитательный процесс в соответствии с индивидуальными способностями и возможностями обучающихся. </w:t>
      </w:r>
    </w:p>
    <w:p w:rsidR="004275DC" w:rsidRPr="006C393A" w:rsidRDefault="004275DC" w:rsidP="006C393A">
      <w:pPr>
        <w:spacing w:after="0" w:line="240" w:lineRule="auto"/>
        <w:ind w:firstLine="567"/>
        <w:rPr>
          <w:rFonts w:ascii="Times New Roman" w:hAnsi="Times New Roman"/>
          <w:sz w:val="24"/>
          <w:szCs w:val="24"/>
        </w:rPr>
      </w:pPr>
      <w:r w:rsidRPr="006C393A">
        <w:rPr>
          <w:rFonts w:ascii="Times New Roman" w:hAnsi="Times New Roman"/>
          <w:sz w:val="24"/>
          <w:szCs w:val="24"/>
        </w:rPr>
        <w:t>Данный учебный план отражает содержание образования, которое обеспечивает достижение важнейших целей современного начального образования:</w:t>
      </w:r>
    </w:p>
    <w:p w:rsidR="004275DC" w:rsidRPr="006C393A" w:rsidRDefault="004275DC" w:rsidP="006C393A">
      <w:pPr>
        <w:spacing w:after="0" w:line="240" w:lineRule="auto"/>
        <w:ind w:firstLine="567"/>
        <w:rPr>
          <w:rFonts w:ascii="Times New Roman" w:hAnsi="Times New Roman"/>
          <w:sz w:val="24"/>
          <w:szCs w:val="24"/>
        </w:rPr>
      </w:pPr>
      <w:r w:rsidRPr="006C393A">
        <w:rPr>
          <w:rFonts w:ascii="Times New Roman" w:hAnsi="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4275DC" w:rsidRPr="006C393A" w:rsidRDefault="004275DC" w:rsidP="006C393A">
      <w:pPr>
        <w:spacing w:after="0" w:line="240" w:lineRule="auto"/>
        <w:ind w:firstLine="567"/>
        <w:rPr>
          <w:rFonts w:ascii="Times New Roman" w:hAnsi="Times New Roman"/>
          <w:sz w:val="24"/>
          <w:szCs w:val="24"/>
        </w:rPr>
      </w:pPr>
      <w:r w:rsidRPr="006C393A">
        <w:rPr>
          <w:rFonts w:ascii="Times New Roman" w:hAnsi="Times New Roman"/>
          <w:sz w:val="24"/>
          <w:szCs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4275DC" w:rsidRPr="006C393A" w:rsidRDefault="004275DC" w:rsidP="006C393A">
      <w:pPr>
        <w:spacing w:after="0" w:line="240" w:lineRule="auto"/>
        <w:ind w:firstLine="567"/>
        <w:rPr>
          <w:rFonts w:ascii="Times New Roman" w:hAnsi="Times New Roman"/>
          <w:sz w:val="24"/>
          <w:szCs w:val="24"/>
        </w:rPr>
      </w:pPr>
      <w:r w:rsidRPr="006C393A">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4275DC" w:rsidRPr="006C393A" w:rsidRDefault="004275DC" w:rsidP="006C393A">
      <w:pPr>
        <w:spacing w:after="0" w:line="240" w:lineRule="auto"/>
        <w:ind w:firstLine="567"/>
        <w:rPr>
          <w:rFonts w:ascii="Times New Roman" w:hAnsi="Times New Roman"/>
          <w:sz w:val="24"/>
          <w:szCs w:val="24"/>
        </w:rPr>
      </w:pPr>
      <w:r w:rsidRPr="006C393A">
        <w:rPr>
          <w:rFonts w:ascii="Times New Roman" w:hAnsi="Times New Roman"/>
          <w:sz w:val="24"/>
          <w:szCs w:val="24"/>
        </w:rPr>
        <w:t>личностное развитие обучающегося в соответствии с его индивидуальностью.</w:t>
      </w:r>
    </w:p>
    <w:p w:rsidR="004275DC" w:rsidRPr="006C393A" w:rsidRDefault="004275DC" w:rsidP="006C393A">
      <w:pPr>
        <w:spacing w:after="0" w:line="240" w:lineRule="auto"/>
        <w:ind w:firstLine="357"/>
        <w:rPr>
          <w:rFonts w:ascii="Times New Roman" w:hAnsi="Times New Roman"/>
          <w:sz w:val="24"/>
          <w:szCs w:val="24"/>
        </w:rPr>
      </w:pPr>
      <w:r w:rsidRPr="006C393A">
        <w:rPr>
          <w:rFonts w:ascii="Times New Roman" w:hAnsi="Times New Roman"/>
          <w:sz w:val="24"/>
          <w:szCs w:val="24"/>
        </w:rPr>
        <w:t xml:space="preserve">  Начальное общее образование обеспечивает развитие обучающихся, овладение ими основными умениями и навыками учебной деятельности, элементами теоретического, творческого мышления, </w:t>
      </w:r>
      <w:r w:rsidRPr="006C393A">
        <w:rPr>
          <w:rFonts w:ascii="Times New Roman" w:hAnsi="Times New Roman"/>
          <w:sz w:val="24"/>
          <w:szCs w:val="24"/>
        </w:rPr>
        <w:lastRenderedPageBreak/>
        <w:t xml:space="preserve">простейшими навыками самоконтроля учебных действий, культурой поведения и речи, основами личной гигиены и здорового образа жизни. Федеральный компонент реализован в полном объеме.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Со 2-го класса начинается обучение иностранному языку.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Особенности обязательной (инвариантной) части учебного плана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Обязательная часть учебного плана определяет состав обязательных учебных предметов,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Обязательная часть учебного плана представлена следующими предметными областями («Филология», «Математика и информатика», «Обществознание и естествознание (окружающий мир)»,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Предметная область «Филология» представлена предметами  «Русский язык» (5 часов  в неделю), «Литературное чтение»    (4 часа в неделю),  «Иностранный язык» (2 часа  в неделю).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первом полугодии  I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Систематическое изучение предметов «Русский язык» и  «Литературное чтение» начинается со второго полугодия. Изучение русского языка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Учебный предмет «Русский язык» обеспечивают формирование познавательных, коммуникативных и регулятивных учебных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Изучение учебного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Учебный предмет «Литературное чтение» обеспечивает формирование следующих универсальных учебных действий: смыслообразования через прослеживание судьбы героя и ориентацию учащегося в системе личностных смыслов; самоопределения и самопознания на основе сравнения образа «Я» с героями литературных произведений посредством эмоционально-действенной идентификации;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эстетических ценностей и на их основе эстетических критериев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Предметная область «Математика и информатика» представлена учебным предметом «Математика»,  который изучается в объёме   4 часов в неделю.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 ступени начального общего образования предмет «Математика» является основой развития у обучающихся познавательных действий, в первую очередь логических и алгоритмических, а также планирование, систематизацию и структурирование знаний, моделирование, формирование элементов системного мышления и приобретение основ информационной грамотности.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Предметная область «Обществознание и естествознание (окружающий мир)» представлена предметом «Окружающий мир» (2 часа в неделю).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Изучение интегрированного предмета «Окружающий мир» 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Предмет «Окружающий мир» способствует формированию общепознавательных универсальных учебных действий: 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Особое внимание уделяется формированию у младших школьников здорового образа жизни, элементарных знаний о поведении в экстремальных ситуациях, т.е. основам безопасности жизнедеятельности.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Предметная область «Искусство» представлена учебными предметами «Изобразительное искусство» и «Музыка» (по 1 часу в неделю).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Изучение предметов эстетического цикла (ИЗО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Развивающий потенциал этих предметов связан с формированием личностных, позна</w:t>
      </w:r>
      <w:r w:rsidRPr="006C393A">
        <w:rPr>
          <w:rFonts w:ascii="Times New Roman" w:hAnsi="Times New Roman"/>
          <w:sz w:val="24"/>
          <w:szCs w:val="24"/>
        </w:rPr>
        <w:softHyphen/>
        <w:t xml:space="preserve">вательных, регулятивных учебных действий, создаёт условия для формирования общеучебных действий, замещения и моделирования в продуктивной деятельности обучающихся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Предметная область «Технология» представлена предметом «Технология»  (1 час в неделю).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Предметная область «Физическая культура» представлена учебным предметом «Физическая культура» (3 часа в неделю).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 </w:t>
      </w:r>
    </w:p>
    <w:p w:rsidR="00A61BAB"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Этот предмет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умения мобилизовать свои личностные и физические ресурсы,  освоение правил здорового и безопасного образа жизни. </w:t>
      </w:r>
    </w:p>
    <w:p w:rsidR="00A61BAB" w:rsidRPr="006C393A" w:rsidRDefault="00A61BAB" w:rsidP="006C393A">
      <w:pPr>
        <w:spacing w:after="0" w:line="240" w:lineRule="auto"/>
        <w:rPr>
          <w:rFonts w:ascii="Times New Roman" w:hAnsi="Times New Roman"/>
          <w:sz w:val="24"/>
          <w:szCs w:val="24"/>
        </w:rPr>
      </w:pPr>
    </w:p>
    <w:p w:rsidR="00A61BAB" w:rsidRPr="006C393A" w:rsidRDefault="00A61BAB"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3.2.План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Описание модели внеурочной деятельности, обоснование выбранной модели с учётом условий, традиций, приоритетов деятельности ОУ.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Внеурочная деятельность обеспечивает духовно-нравственное развитие и воспитание обучающихся на ступени начального общего образования, становление их гражданской идентичности как основы развития гражданского общества, приобретение первоначальных навыков совместной продуктивной деятельности, сотрудничества, взаимопомощи, формирование у обучающегося активной позиции. Обучающимся предоставляется возможность выбора широкого спектра занятий, направленных на выявление и развитие способностей детей, удовлетворение их индивидуальных потребностей, решаются проблемы социализации младшего школьника.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Требования стандарта к организации ВУД школьников: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 Внеурочная деятельность включается в вариативную часть </w:t>
      </w:r>
      <w:r w:rsidR="00956E15" w:rsidRPr="006C393A">
        <w:rPr>
          <w:rFonts w:ascii="Times New Roman" w:hAnsi="Times New Roman"/>
          <w:sz w:val="24"/>
          <w:szCs w:val="24"/>
        </w:rPr>
        <w:t>БУПа школы и на нее отводится 5</w:t>
      </w:r>
      <w:r w:rsidRPr="006C393A">
        <w:rPr>
          <w:rFonts w:ascii="Times New Roman" w:hAnsi="Times New Roman"/>
          <w:sz w:val="24"/>
          <w:szCs w:val="24"/>
        </w:rPr>
        <w:t xml:space="preserve"> часов в неделю.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Школа вправе сама определять, под какие виды внеурочной деятельности отдать эти часы.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Часы</w:t>
      </w:r>
      <w:r w:rsidRPr="006C393A">
        <w:rPr>
          <w:rFonts w:ascii="Times New Roman" w:hAnsi="Times New Roman"/>
          <w:b/>
          <w:bCs/>
          <w:sz w:val="24"/>
          <w:szCs w:val="24"/>
        </w:rPr>
        <w:t xml:space="preserve">, </w:t>
      </w:r>
      <w:r w:rsidRPr="006C393A">
        <w:rPr>
          <w:rFonts w:ascii="Times New Roman" w:hAnsi="Times New Roman"/>
          <w:sz w:val="24"/>
          <w:szCs w:val="24"/>
        </w:rPr>
        <w:t>отводимые на внеурочную деятельность, используются по желанию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Аудиторных занятий не должно быть более 50%</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Все виды внеурочной деятельности должны быть строго ориентированы на воспитательные результаты.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Реализация программы воспитания и социализации младших школьников будет способствовать: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Таким образом, актуальность данного проекта обусловливается: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мировыми и отечественными тенденциями изменения условий формирования личности;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необходимостью создания системы воспитания, наиболее полно удовлетворяющей интересам государства, общества, обучающихся и их родителей;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спецификой младшего школьного возраста, обеспечивающего эффективное воспитательное воздействие.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i/>
          <w:iCs/>
          <w:sz w:val="24"/>
          <w:szCs w:val="24"/>
          <w:u w:val="single"/>
        </w:rPr>
        <w:t>Цель внеурочной деятельности</w:t>
      </w:r>
      <w:r w:rsidRPr="006C393A">
        <w:rPr>
          <w:rFonts w:ascii="Times New Roman" w:hAnsi="Times New Roman"/>
          <w:b/>
          <w:bCs/>
          <w:sz w:val="24"/>
          <w:szCs w:val="24"/>
          <w:u w:val="single"/>
        </w:rPr>
        <w:t>:</w:t>
      </w:r>
      <w:r w:rsidRPr="006C393A">
        <w:rPr>
          <w:rFonts w:ascii="Times New Roman" w:hAnsi="Times New Roman"/>
          <w:sz w:val="24"/>
          <w:szCs w:val="24"/>
        </w:rPr>
        <w:t xml:space="preserve"> создание условий для  проявления и развития ребенком своих способностей на основе свободного выбора, постижения духовно-нравственных ценностей и  культурных традиций.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i/>
          <w:iCs/>
          <w:sz w:val="24"/>
          <w:szCs w:val="24"/>
          <w:u w:val="single"/>
        </w:rPr>
        <w:t>Задачи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изучить  пакет материалов, разработанных в рамках ФГОС нового поколения;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определить основные направления и ценностные основы воспитания и социализации обучающихся начальных  классов;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-отработать механизм, обеспечивающий выбор обучающимися внеурочных занятий в соответствии с их интересами и способностями;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проанализировать научные подходы к организации внеурочной деятельности, определить стратегию её  реализации в образовательном учреждении;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теоретически обосновать и разработать модель организации внеурочной деятельности обучающихся,   как части общего уклада школьной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разработать  рабочие программы для реализации направлений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овладеть методами  и формами организации внеурочной деятельности в соответствии с пакетом документов ФГОС нового поколения.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Принципы организации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Принцип гуманистической направленности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 обучающихся умений и навыков самопознания, самоопределения, самостроительства, самореализации, самоутверждения.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Принцип системности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Создается система внеурочной деятельности младших школьников, в которой устанавливаются взаимосвязи между: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-всеми участниками внеурочной деятельности – обучающимися, педагогами, родителями (законными представителями), социальными партнерами;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-основными компонентами организуемой деятельности – целевым, содержательно-деятельностным и оценочно-результативным;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-урочной и внеурочной деятельностью;</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-региональной, муниципальной, общешкольной, классной, индивидуальной системами воспитания и дополнительного образования школьников.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Принцип вариативности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школе культивируется широкий спектр видов (направлений), форм и способов организации внеурочной деятельности, представляющий для детей реальные возможности свободного выбора и добровольного участия в ней,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Принцип креативности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Во внеурочной деятельности педагоги поддерживают развитие творческой активности детей, желание заниматься индивидуальным и коллективным жизнетворчеством.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Принцип успешности и социальной значимости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окружающих, особенно для его одноклассников, членов школьного коллектива, представителей ближайшего социального окружения учебного заведения.</w:t>
      </w:r>
    </w:p>
    <w:p w:rsidR="00A61BAB"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План внеурочной дея</w:t>
      </w:r>
      <w:r w:rsidR="00C91E39" w:rsidRPr="006C393A">
        <w:rPr>
          <w:rFonts w:ascii="Times New Roman" w:hAnsi="Times New Roman"/>
          <w:sz w:val="24"/>
          <w:szCs w:val="24"/>
        </w:rPr>
        <w:t>тельности МКОУ «Н-Каранайская оош</w:t>
      </w:r>
      <w:r w:rsidRPr="006C393A">
        <w:rPr>
          <w:rFonts w:ascii="Times New Roman" w:hAnsi="Times New Roman"/>
          <w:sz w:val="24"/>
          <w:szCs w:val="24"/>
        </w:rPr>
        <w:t>» реализует индивидуальный подход в процессе внеурочной деятельности, позволяя обучающимся раскрыть свои творческие способности и интересы. На основании анализа потребностей обучающихся и их родителей (законных представителей)  в соответствии с социальным заказом в плане внеурочной деятельности представлены направления и формы, реализуемые в школе</w:t>
      </w:r>
      <w:r w:rsidR="00A61BAB" w:rsidRPr="006C393A">
        <w:rPr>
          <w:rFonts w:ascii="Times New Roman" w:hAnsi="Times New Roman"/>
          <w:sz w:val="24"/>
          <w:szCs w:val="24"/>
        </w:rPr>
        <w:t>.</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Вся воспитательная работа направлена на воспитание духовной, интеллектуальной, интеллигентной, творческой личности.  Поэтому цель воспитательной работы: создание единого воспитательного пространства, способствующего развитию и реализации творческих способностей детей, для их физического, интеллектуального и духовного развития.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Внеурочная деятельность осуществляется</w:t>
      </w:r>
      <w:r w:rsidR="00C91E39" w:rsidRPr="006C393A">
        <w:rPr>
          <w:rFonts w:ascii="Times New Roman" w:hAnsi="Times New Roman"/>
          <w:sz w:val="24"/>
          <w:szCs w:val="24"/>
        </w:rPr>
        <w:t xml:space="preserve"> на  базе МКОУ «Н-Каранайская оош</w:t>
      </w:r>
      <w:r w:rsidRPr="006C393A">
        <w:rPr>
          <w:rFonts w:ascii="Times New Roman" w:hAnsi="Times New Roman"/>
          <w:sz w:val="24"/>
          <w:szCs w:val="24"/>
        </w:rPr>
        <w:t xml:space="preserve">»  в кабинетах начальных классов, кабинетах изобразительного искусства, музыки, в спортивном зале, на спортивной площадке, в </w:t>
      </w:r>
      <w:r w:rsidR="00C91E39" w:rsidRPr="006C393A">
        <w:rPr>
          <w:rFonts w:ascii="Times New Roman" w:hAnsi="Times New Roman"/>
          <w:sz w:val="24"/>
          <w:szCs w:val="24"/>
        </w:rPr>
        <w:t xml:space="preserve">актовом зале, </w:t>
      </w:r>
      <w:r w:rsidRPr="006C393A">
        <w:rPr>
          <w:rFonts w:ascii="Times New Roman" w:hAnsi="Times New Roman"/>
          <w:sz w:val="24"/>
          <w:szCs w:val="24"/>
        </w:rPr>
        <w:t>школь</w:t>
      </w:r>
      <w:r w:rsidR="00C91E39" w:rsidRPr="006C393A">
        <w:rPr>
          <w:rFonts w:ascii="Times New Roman" w:hAnsi="Times New Roman"/>
          <w:sz w:val="24"/>
          <w:szCs w:val="24"/>
        </w:rPr>
        <w:t>ной библиотеке</w:t>
      </w:r>
      <w:r w:rsidRPr="006C393A">
        <w:rPr>
          <w:rFonts w:ascii="Times New Roman" w:hAnsi="Times New Roman"/>
          <w:sz w:val="24"/>
          <w:szCs w:val="24"/>
        </w:rPr>
        <w:t xml:space="preserve">.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Режим работы школы строится по традиционной схеме: первая половина дня отдана на урочную работу с перерывом на завтрак и динамическую паузу. Внеурочная деятельность обучающихся организована в форме кружков, клубов, экскурсий, индивидуальных занятий во второй половине дня.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Для обучающихся 1-3 классов внеурочная деятельность организована в соответствии с требованиями ФГОС по следующим направлениям развития личнос</w:t>
      </w:r>
      <w:r w:rsidRPr="006C393A">
        <w:rPr>
          <w:rFonts w:ascii="Times New Roman" w:hAnsi="Times New Roman"/>
          <w:sz w:val="24"/>
          <w:szCs w:val="24"/>
        </w:rPr>
        <w:softHyphen/>
        <w:t>ти: духовно-нравственное, социальное, общеинтеллектуаль</w:t>
      </w:r>
      <w:r w:rsidRPr="006C393A">
        <w:rPr>
          <w:rFonts w:ascii="Times New Roman" w:hAnsi="Times New Roman"/>
          <w:sz w:val="24"/>
          <w:szCs w:val="24"/>
        </w:rPr>
        <w:softHyphen/>
        <w:t xml:space="preserve">ное, общекультурное, спортивно-оздоровительное.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соответствии с санитарными требованиями, после уроков,  перед занятиями в кружках и секциях в режим дня первоклассника введена обязательная прогулка на свежем воздухе.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Общешкольные дела по программе воспитательной системы  будут включены в общую годовую циклограмму и явятся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и демонстрировать уровень  их развития. Участие ребенка в общешкольных делах будет осуществляться на добровольной основе в соответствии с интересами и склонностями.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Родители обучающихся активно привлекаются для проведения внеклассных и внешкольных мероприятий. Такое взаимодействие с семьями обучающихся позволяет реализовать один из основополагающих принципов деятельности образовательных учреждений, а именно связь с </w:t>
      </w:r>
      <w:r w:rsidRPr="006C393A">
        <w:rPr>
          <w:rFonts w:ascii="Times New Roman" w:hAnsi="Times New Roman"/>
          <w:sz w:val="24"/>
          <w:szCs w:val="24"/>
        </w:rPr>
        <w:lastRenderedPageBreak/>
        <w:t>родителями. Внеурочная  деятельность обучающихся на этих мероприятиях реализуется в основном в коллективных формах.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период каникул для осуществления внеурочной деятельности могут использоваться возможности школьного оздоровительного лагеря с дневным пребыванием.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Таким образом, план  </w:t>
      </w:r>
      <w:r w:rsidR="00373136">
        <w:rPr>
          <w:rFonts w:ascii="Times New Roman" w:hAnsi="Times New Roman"/>
          <w:sz w:val="24"/>
          <w:szCs w:val="24"/>
        </w:rPr>
        <w:t>внеурочной деятельности  на 2017-2018</w:t>
      </w:r>
      <w:r w:rsidRPr="006C393A">
        <w:rPr>
          <w:rFonts w:ascii="Times New Roman" w:hAnsi="Times New Roman"/>
          <w:sz w:val="24"/>
          <w:szCs w:val="24"/>
        </w:rPr>
        <w:t xml:space="preserve"> учебный год создаёт условия для повышения качества образования, обеспечивает всестороннее развитие личности обучающихся, способствует дальнейшему самоопределению обучающихся в выборе профиля обучения с учетом возможностей педагогического коллектива.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Описание модели организации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Исходя из условий, традиций, приоритетов  школы для организации внеурочной деяте</w:t>
      </w:r>
      <w:r w:rsidR="00C91E39" w:rsidRPr="006C393A">
        <w:rPr>
          <w:rFonts w:ascii="Times New Roman" w:hAnsi="Times New Roman"/>
          <w:sz w:val="24"/>
          <w:szCs w:val="24"/>
        </w:rPr>
        <w:t>льности в МКОУ «Н-Каранайская оош</w:t>
      </w:r>
      <w:r w:rsidRPr="006C393A">
        <w:rPr>
          <w:rFonts w:ascii="Times New Roman" w:hAnsi="Times New Roman"/>
          <w:sz w:val="24"/>
          <w:szCs w:val="24"/>
        </w:rPr>
        <w:t xml:space="preserve">» используется оптимизационная  модель.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Оптимизационная модель  строится на основе оптимизации собственных  ресурсов образовательного учреждения и предполагает: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-участие всех педагогических работников данного учреждения (учителя начальных классов, учителя физической культуры, педагога дополнительного образования, учителя музыки и других педагогов);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-координирующую роль классного руководителя, который в соответствии со своими функциями и задачами взаимодействует с педагогическими работниками, а также учебно-вспомогательным персоналом общеобразовательного учреждения, организуя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строя систему отношений через разнообразные формы воспитывающей деятельности коллектива класса, в том числе, через органы самоуправления; организуя социально значимую, творческую деятельность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Преимущества оптимизационной модели: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-использование собственных  внутренних ресурсов учреждения;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-создание единого образовательного и методического пространства в школе;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-содержательное и организационное единство всех его структурных подразделений.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Для реализации оптимизационной модели организации внеурочной деятельности в школе задействованы педагоги: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классный руководитель – координирует работу всех участников образовательного процесса в классе;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педагоги дополнительного образования и учителя - предметники организуют работу объединений дополнительного образования во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воспитатель ГПД организует работу по созданию здоровьесберегающей среды и формированию ценности здоровья и здорового образа жизни во второй половине дня, оптимизирует двигательную активность детей, организует прогулки, свободную самостоятельную деятельность, познавательные беседы, клубные часы, ролевые игры, организует участие детей в социальных акциях, выставки поделок детского творчества и др.;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педагог-психолог организует  занятия, направленные на своевременную коррекцию отклонений и оказание психолого-педагогической помощи обучающимся.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Таким образом, внеурочная деятельность увеличивает пространство, в котором школьники могут развивать свою творческую, познавательную и физическую активность, реализовывать свои лучшие личностные качества.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Исходя из задач, форм и содержания внеурочная деятельность осуществляется через:</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план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организацию деятельности групп продленного дня;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классное руководство;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деятельность иных педагогических работников.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Данная модель позволяет создать систему воспитательной деятельности,   в которую включается все образовательное пространство школы: спортивный и актовый зал, школьный музей, библиотека, школьные объединения дополнительного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виды внеурочной деятельности строго ориентированы на  воспитательные результаты, в частности, на воспитание и социализацию духовно-нравственной личности.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Определение модели реализации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Из особенности организации внеурочной деятельности в школе применяется линейная модель организации внеурочной деятельности, так как  часы равномерно распределены в течение года.</w:t>
      </w: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Пл</w:t>
      </w:r>
      <w:r w:rsidR="00373136">
        <w:rPr>
          <w:rFonts w:ascii="Times New Roman" w:hAnsi="Times New Roman"/>
          <w:b/>
          <w:sz w:val="24"/>
          <w:szCs w:val="24"/>
        </w:rPr>
        <w:t>ан внеурочной деятельности в 1 классе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2"/>
        <w:gridCol w:w="2379"/>
        <w:gridCol w:w="1134"/>
      </w:tblGrid>
      <w:tr w:rsidR="007944C4" w:rsidRPr="006C393A">
        <w:tc>
          <w:tcPr>
            <w:tcW w:w="2832"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Направление ВУД</w:t>
            </w:r>
          </w:p>
        </w:tc>
        <w:tc>
          <w:tcPr>
            <w:tcW w:w="2379"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Название кружка</w:t>
            </w:r>
          </w:p>
        </w:tc>
        <w:tc>
          <w:tcPr>
            <w:tcW w:w="1134"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1 класс</w:t>
            </w:r>
          </w:p>
        </w:tc>
      </w:tr>
      <w:tr w:rsidR="007944C4" w:rsidRPr="006C393A">
        <w:tc>
          <w:tcPr>
            <w:tcW w:w="2832" w:type="dxa"/>
            <w:vMerge w:val="restart"/>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Духовно-нравственное</w:t>
            </w:r>
          </w:p>
        </w:tc>
        <w:tc>
          <w:tcPr>
            <w:tcW w:w="2379" w:type="dxa"/>
            <w:vMerge w:val="restart"/>
          </w:tcPr>
          <w:p w:rsidR="007944C4" w:rsidRPr="006C393A" w:rsidRDefault="007944C4" w:rsidP="006C393A">
            <w:pPr>
              <w:spacing w:after="0"/>
              <w:rPr>
                <w:rFonts w:ascii="Times New Roman" w:hAnsi="Times New Roman"/>
                <w:sz w:val="24"/>
                <w:szCs w:val="24"/>
              </w:rPr>
            </w:pPr>
            <w:r w:rsidRPr="006C393A">
              <w:rPr>
                <w:rFonts w:ascii="Times New Roman" w:hAnsi="Times New Roman"/>
                <w:sz w:val="24"/>
                <w:szCs w:val="24"/>
              </w:rPr>
              <w:t>Земля – наш дом</w:t>
            </w:r>
          </w:p>
        </w:tc>
        <w:tc>
          <w:tcPr>
            <w:tcW w:w="1134" w:type="dxa"/>
          </w:tcPr>
          <w:p w:rsidR="007944C4" w:rsidRPr="006C393A" w:rsidRDefault="007944C4" w:rsidP="006C393A">
            <w:pPr>
              <w:spacing w:after="0" w:line="240" w:lineRule="auto"/>
              <w:rPr>
                <w:rFonts w:ascii="Times New Roman" w:hAnsi="Times New Roman"/>
                <w:sz w:val="24"/>
                <w:szCs w:val="24"/>
              </w:rPr>
            </w:pPr>
            <w:r w:rsidRPr="006C393A">
              <w:rPr>
                <w:rFonts w:ascii="Times New Roman" w:hAnsi="Times New Roman"/>
                <w:sz w:val="24"/>
                <w:szCs w:val="24"/>
              </w:rPr>
              <w:t>1</w:t>
            </w:r>
          </w:p>
        </w:tc>
      </w:tr>
      <w:tr w:rsidR="007944C4" w:rsidRPr="006C393A">
        <w:tc>
          <w:tcPr>
            <w:tcW w:w="2832" w:type="dxa"/>
            <w:vMerge/>
          </w:tcPr>
          <w:p w:rsidR="007944C4" w:rsidRPr="006C393A" w:rsidRDefault="007944C4" w:rsidP="006C393A">
            <w:pPr>
              <w:spacing w:after="0" w:line="240" w:lineRule="auto"/>
              <w:rPr>
                <w:rFonts w:ascii="Times New Roman" w:hAnsi="Times New Roman"/>
                <w:b/>
                <w:sz w:val="24"/>
                <w:szCs w:val="24"/>
              </w:rPr>
            </w:pPr>
          </w:p>
        </w:tc>
        <w:tc>
          <w:tcPr>
            <w:tcW w:w="2379" w:type="dxa"/>
            <w:vMerge/>
          </w:tcPr>
          <w:p w:rsidR="007944C4" w:rsidRPr="006C393A" w:rsidRDefault="007944C4" w:rsidP="006C393A">
            <w:pPr>
              <w:spacing w:after="0" w:line="240" w:lineRule="auto"/>
              <w:rPr>
                <w:rFonts w:ascii="Times New Roman" w:hAnsi="Times New Roman"/>
                <w:sz w:val="24"/>
                <w:szCs w:val="24"/>
              </w:rPr>
            </w:pPr>
          </w:p>
        </w:tc>
        <w:tc>
          <w:tcPr>
            <w:tcW w:w="1134" w:type="dxa"/>
          </w:tcPr>
          <w:p w:rsidR="007944C4" w:rsidRPr="006C393A" w:rsidRDefault="007944C4" w:rsidP="006C393A">
            <w:pPr>
              <w:spacing w:after="0" w:line="240" w:lineRule="auto"/>
              <w:rPr>
                <w:rFonts w:ascii="Times New Roman" w:hAnsi="Times New Roman"/>
                <w:sz w:val="24"/>
                <w:szCs w:val="24"/>
              </w:rPr>
            </w:pPr>
            <w:r w:rsidRPr="006C393A">
              <w:rPr>
                <w:rFonts w:ascii="Times New Roman" w:hAnsi="Times New Roman"/>
                <w:sz w:val="24"/>
                <w:szCs w:val="24"/>
              </w:rPr>
              <w:t>1</w:t>
            </w:r>
          </w:p>
        </w:tc>
      </w:tr>
      <w:tr w:rsidR="007944C4" w:rsidRPr="006C393A">
        <w:tc>
          <w:tcPr>
            <w:tcW w:w="2832"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ИТОГО</w:t>
            </w:r>
          </w:p>
        </w:tc>
        <w:tc>
          <w:tcPr>
            <w:tcW w:w="2379" w:type="dxa"/>
          </w:tcPr>
          <w:p w:rsidR="007944C4" w:rsidRPr="006C393A" w:rsidRDefault="007944C4" w:rsidP="006C393A">
            <w:pPr>
              <w:spacing w:after="0" w:line="240" w:lineRule="auto"/>
              <w:rPr>
                <w:rFonts w:ascii="Times New Roman" w:hAnsi="Times New Roman"/>
                <w:sz w:val="24"/>
                <w:szCs w:val="24"/>
              </w:rPr>
            </w:pPr>
          </w:p>
        </w:tc>
        <w:tc>
          <w:tcPr>
            <w:tcW w:w="1134" w:type="dxa"/>
          </w:tcPr>
          <w:p w:rsidR="007944C4" w:rsidRPr="006C393A" w:rsidRDefault="007944C4" w:rsidP="006C393A">
            <w:pPr>
              <w:spacing w:after="0" w:line="240" w:lineRule="auto"/>
              <w:rPr>
                <w:rFonts w:ascii="Times New Roman" w:hAnsi="Times New Roman"/>
                <w:sz w:val="24"/>
                <w:szCs w:val="24"/>
              </w:rPr>
            </w:pPr>
            <w:r w:rsidRPr="006C393A">
              <w:rPr>
                <w:rFonts w:ascii="Times New Roman" w:hAnsi="Times New Roman"/>
                <w:sz w:val="24"/>
                <w:szCs w:val="24"/>
              </w:rPr>
              <w:t>1</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Пла</w:t>
      </w:r>
      <w:r w:rsidR="00373136">
        <w:rPr>
          <w:rFonts w:ascii="Times New Roman" w:hAnsi="Times New Roman"/>
          <w:b/>
          <w:sz w:val="24"/>
          <w:szCs w:val="24"/>
        </w:rPr>
        <w:t>н внеурочной деятельности во 2  классе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3"/>
        <w:gridCol w:w="2682"/>
        <w:gridCol w:w="1279"/>
      </w:tblGrid>
      <w:tr w:rsidR="007944C4" w:rsidRPr="006C393A">
        <w:trPr>
          <w:trHeight w:val="285"/>
        </w:trPr>
        <w:tc>
          <w:tcPr>
            <w:tcW w:w="3193"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Направление ВУД</w:t>
            </w:r>
          </w:p>
        </w:tc>
        <w:tc>
          <w:tcPr>
            <w:tcW w:w="2682"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Название кружка</w:t>
            </w:r>
          </w:p>
        </w:tc>
        <w:tc>
          <w:tcPr>
            <w:tcW w:w="1279"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2 класс</w:t>
            </w:r>
          </w:p>
        </w:tc>
      </w:tr>
      <w:tr w:rsidR="007944C4" w:rsidRPr="006C393A">
        <w:trPr>
          <w:trHeight w:val="571"/>
        </w:trPr>
        <w:tc>
          <w:tcPr>
            <w:tcW w:w="3193"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Спортивно-оздоровительное</w:t>
            </w:r>
          </w:p>
        </w:tc>
        <w:tc>
          <w:tcPr>
            <w:tcW w:w="2682" w:type="dxa"/>
          </w:tcPr>
          <w:p w:rsidR="007944C4" w:rsidRPr="006C393A" w:rsidRDefault="007944C4" w:rsidP="006C393A">
            <w:pPr>
              <w:spacing w:after="0" w:line="240" w:lineRule="auto"/>
              <w:rPr>
                <w:rFonts w:ascii="Times New Roman" w:hAnsi="Times New Roman"/>
                <w:sz w:val="24"/>
                <w:szCs w:val="24"/>
              </w:rPr>
            </w:pPr>
            <w:r w:rsidRPr="006C393A">
              <w:rPr>
                <w:rFonts w:ascii="Times New Roman" w:hAnsi="Times New Roman"/>
                <w:sz w:val="24"/>
                <w:szCs w:val="24"/>
              </w:rPr>
              <w:t>Здоровейка</w:t>
            </w:r>
          </w:p>
        </w:tc>
        <w:tc>
          <w:tcPr>
            <w:tcW w:w="1279" w:type="dxa"/>
          </w:tcPr>
          <w:p w:rsidR="007944C4" w:rsidRPr="006C393A" w:rsidRDefault="007944C4" w:rsidP="006C393A">
            <w:pPr>
              <w:spacing w:after="0" w:line="240" w:lineRule="auto"/>
              <w:rPr>
                <w:rFonts w:ascii="Times New Roman" w:hAnsi="Times New Roman"/>
                <w:sz w:val="24"/>
                <w:szCs w:val="24"/>
              </w:rPr>
            </w:pPr>
            <w:r w:rsidRPr="006C393A">
              <w:rPr>
                <w:rFonts w:ascii="Times New Roman" w:hAnsi="Times New Roman"/>
                <w:sz w:val="24"/>
                <w:szCs w:val="24"/>
              </w:rPr>
              <w:t>1</w:t>
            </w:r>
          </w:p>
        </w:tc>
      </w:tr>
      <w:tr w:rsidR="007944C4" w:rsidRPr="006C393A">
        <w:trPr>
          <w:trHeight w:val="571"/>
        </w:trPr>
        <w:tc>
          <w:tcPr>
            <w:tcW w:w="3193" w:type="dxa"/>
            <w:vMerge w:val="restart"/>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Духовно-нравственное</w:t>
            </w:r>
          </w:p>
        </w:tc>
        <w:tc>
          <w:tcPr>
            <w:tcW w:w="2682" w:type="dxa"/>
          </w:tcPr>
          <w:p w:rsidR="007944C4" w:rsidRPr="006C393A" w:rsidRDefault="007944C4" w:rsidP="006C393A">
            <w:pPr>
              <w:spacing w:after="0" w:line="240" w:lineRule="auto"/>
              <w:rPr>
                <w:rFonts w:ascii="Times New Roman" w:hAnsi="Times New Roman"/>
                <w:sz w:val="24"/>
                <w:szCs w:val="24"/>
              </w:rPr>
            </w:pPr>
            <w:r w:rsidRPr="006C393A">
              <w:rPr>
                <w:rFonts w:ascii="Times New Roman" w:hAnsi="Times New Roman"/>
                <w:sz w:val="24"/>
                <w:szCs w:val="24"/>
              </w:rPr>
              <w:t>Школа вежливых наук</w:t>
            </w:r>
          </w:p>
        </w:tc>
        <w:tc>
          <w:tcPr>
            <w:tcW w:w="1279" w:type="dxa"/>
          </w:tcPr>
          <w:p w:rsidR="007944C4" w:rsidRPr="006C393A" w:rsidRDefault="007944C4" w:rsidP="006C393A">
            <w:pPr>
              <w:spacing w:after="0" w:line="240" w:lineRule="auto"/>
              <w:rPr>
                <w:rFonts w:ascii="Times New Roman" w:hAnsi="Times New Roman"/>
                <w:sz w:val="24"/>
                <w:szCs w:val="24"/>
              </w:rPr>
            </w:pPr>
            <w:r w:rsidRPr="006C393A">
              <w:rPr>
                <w:rFonts w:ascii="Times New Roman" w:hAnsi="Times New Roman"/>
                <w:sz w:val="24"/>
                <w:szCs w:val="24"/>
              </w:rPr>
              <w:t>1</w:t>
            </w:r>
          </w:p>
        </w:tc>
      </w:tr>
      <w:tr w:rsidR="007944C4" w:rsidRPr="006C393A">
        <w:trPr>
          <w:trHeight w:val="152"/>
        </w:trPr>
        <w:tc>
          <w:tcPr>
            <w:tcW w:w="3193" w:type="dxa"/>
            <w:vMerge/>
          </w:tcPr>
          <w:p w:rsidR="007944C4" w:rsidRPr="006C393A" w:rsidRDefault="007944C4" w:rsidP="006C393A">
            <w:pPr>
              <w:spacing w:after="0" w:line="240" w:lineRule="auto"/>
              <w:rPr>
                <w:rFonts w:ascii="Times New Roman" w:hAnsi="Times New Roman"/>
                <w:b/>
                <w:sz w:val="24"/>
                <w:szCs w:val="24"/>
              </w:rPr>
            </w:pPr>
          </w:p>
        </w:tc>
        <w:tc>
          <w:tcPr>
            <w:tcW w:w="2682" w:type="dxa"/>
          </w:tcPr>
          <w:p w:rsidR="007944C4" w:rsidRPr="006C393A" w:rsidRDefault="007944C4" w:rsidP="006C393A">
            <w:pPr>
              <w:spacing w:after="0" w:line="240" w:lineRule="auto"/>
              <w:rPr>
                <w:rFonts w:ascii="Times New Roman" w:hAnsi="Times New Roman"/>
                <w:sz w:val="24"/>
                <w:szCs w:val="24"/>
              </w:rPr>
            </w:pPr>
          </w:p>
        </w:tc>
        <w:tc>
          <w:tcPr>
            <w:tcW w:w="1279" w:type="dxa"/>
          </w:tcPr>
          <w:p w:rsidR="007944C4" w:rsidRPr="006C393A" w:rsidRDefault="007944C4" w:rsidP="006C393A">
            <w:pPr>
              <w:spacing w:after="0" w:line="240" w:lineRule="auto"/>
              <w:rPr>
                <w:rFonts w:ascii="Times New Roman" w:hAnsi="Times New Roman"/>
                <w:sz w:val="24"/>
                <w:szCs w:val="24"/>
              </w:rPr>
            </w:pPr>
          </w:p>
        </w:tc>
      </w:tr>
      <w:tr w:rsidR="007944C4" w:rsidRPr="006C393A">
        <w:trPr>
          <w:trHeight w:val="300"/>
        </w:trPr>
        <w:tc>
          <w:tcPr>
            <w:tcW w:w="3193"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ИТОГО</w:t>
            </w:r>
          </w:p>
        </w:tc>
        <w:tc>
          <w:tcPr>
            <w:tcW w:w="2682" w:type="dxa"/>
          </w:tcPr>
          <w:p w:rsidR="007944C4" w:rsidRPr="006C393A" w:rsidRDefault="007944C4" w:rsidP="006C393A">
            <w:pPr>
              <w:spacing w:after="0" w:line="240" w:lineRule="auto"/>
              <w:rPr>
                <w:rFonts w:ascii="Times New Roman" w:hAnsi="Times New Roman"/>
                <w:sz w:val="24"/>
                <w:szCs w:val="24"/>
              </w:rPr>
            </w:pPr>
          </w:p>
        </w:tc>
        <w:tc>
          <w:tcPr>
            <w:tcW w:w="1279" w:type="dxa"/>
          </w:tcPr>
          <w:p w:rsidR="007944C4" w:rsidRPr="006C393A" w:rsidRDefault="007944C4" w:rsidP="006C393A">
            <w:pPr>
              <w:spacing w:after="0" w:line="240" w:lineRule="auto"/>
              <w:rPr>
                <w:rFonts w:ascii="Times New Roman" w:hAnsi="Times New Roman"/>
                <w:sz w:val="24"/>
                <w:szCs w:val="24"/>
              </w:rPr>
            </w:pPr>
            <w:r w:rsidRPr="006C393A">
              <w:rPr>
                <w:rFonts w:ascii="Times New Roman" w:hAnsi="Times New Roman"/>
                <w:sz w:val="24"/>
                <w:szCs w:val="24"/>
              </w:rPr>
              <w:t>2</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Пл</w:t>
      </w:r>
      <w:r w:rsidR="00373136">
        <w:rPr>
          <w:rFonts w:ascii="Times New Roman" w:hAnsi="Times New Roman"/>
          <w:b/>
          <w:sz w:val="24"/>
          <w:szCs w:val="24"/>
        </w:rPr>
        <w:t>ан внеурочной деятельности в 3  классе</w:t>
      </w:r>
    </w:p>
    <w:p w:rsidR="004275DC" w:rsidRPr="006C393A" w:rsidRDefault="004275DC" w:rsidP="006C393A">
      <w:pPr>
        <w:spacing w:after="0" w:line="240" w:lineRule="auto"/>
        <w:rPr>
          <w:rFonts w:ascii="Times New Roman" w:hAnsi="Times New Roman"/>
          <w:b/>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2"/>
        <w:gridCol w:w="2379"/>
        <w:gridCol w:w="1134"/>
      </w:tblGrid>
      <w:tr w:rsidR="007944C4" w:rsidRPr="006C393A">
        <w:tc>
          <w:tcPr>
            <w:tcW w:w="2832"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Направление ВУД</w:t>
            </w:r>
          </w:p>
        </w:tc>
        <w:tc>
          <w:tcPr>
            <w:tcW w:w="2379"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Название кружка</w:t>
            </w:r>
          </w:p>
        </w:tc>
        <w:tc>
          <w:tcPr>
            <w:tcW w:w="1134"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3</w:t>
            </w:r>
            <w:r w:rsidR="00956E15" w:rsidRPr="006C393A">
              <w:rPr>
                <w:rFonts w:ascii="Times New Roman" w:hAnsi="Times New Roman"/>
                <w:b/>
                <w:sz w:val="24"/>
                <w:szCs w:val="24"/>
              </w:rPr>
              <w:t xml:space="preserve"> класс</w:t>
            </w:r>
          </w:p>
        </w:tc>
      </w:tr>
      <w:tr w:rsidR="007944C4" w:rsidRPr="006C393A">
        <w:tc>
          <w:tcPr>
            <w:tcW w:w="2832" w:type="dxa"/>
            <w:vMerge w:val="restart"/>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Социальное</w:t>
            </w:r>
          </w:p>
        </w:tc>
        <w:tc>
          <w:tcPr>
            <w:tcW w:w="2379" w:type="dxa"/>
            <w:vMerge w:val="restart"/>
          </w:tcPr>
          <w:p w:rsidR="007944C4" w:rsidRPr="006C393A" w:rsidRDefault="007944C4" w:rsidP="006C393A">
            <w:pPr>
              <w:spacing w:after="0"/>
              <w:rPr>
                <w:rFonts w:ascii="Times New Roman" w:hAnsi="Times New Roman"/>
                <w:sz w:val="24"/>
                <w:szCs w:val="24"/>
              </w:rPr>
            </w:pPr>
            <w:r w:rsidRPr="006C393A">
              <w:rPr>
                <w:rFonts w:ascii="Times New Roman" w:hAnsi="Times New Roman"/>
                <w:sz w:val="24"/>
                <w:szCs w:val="24"/>
              </w:rPr>
              <w:t>Умелые руки</w:t>
            </w:r>
          </w:p>
        </w:tc>
        <w:tc>
          <w:tcPr>
            <w:tcW w:w="1134" w:type="dxa"/>
          </w:tcPr>
          <w:p w:rsidR="007944C4" w:rsidRPr="006C393A" w:rsidRDefault="007944C4" w:rsidP="006C393A">
            <w:pPr>
              <w:spacing w:after="0" w:line="240" w:lineRule="auto"/>
              <w:rPr>
                <w:rFonts w:ascii="Times New Roman" w:hAnsi="Times New Roman"/>
                <w:sz w:val="24"/>
                <w:szCs w:val="24"/>
              </w:rPr>
            </w:pPr>
          </w:p>
        </w:tc>
      </w:tr>
      <w:tr w:rsidR="007944C4" w:rsidRPr="006C393A">
        <w:tc>
          <w:tcPr>
            <w:tcW w:w="2832" w:type="dxa"/>
            <w:vMerge/>
          </w:tcPr>
          <w:p w:rsidR="007944C4" w:rsidRPr="006C393A" w:rsidRDefault="007944C4" w:rsidP="006C393A">
            <w:pPr>
              <w:spacing w:after="0" w:line="240" w:lineRule="auto"/>
              <w:rPr>
                <w:rFonts w:ascii="Times New Roman" w:hAnsi="Times New Roman"/>
                <w:b/>
                <w:sz w:val="24"/>
                <w:szCs w:val="24"/>
              </w:rPr>
            </w:pPr>
          </w:p>
        </w:tc>
        <w:tc>
          <w:tcPr>
            <w:tcW w:w="2379" w:type="dxa"/>
            <w:vMerge/>
          </w:tcPr>
          <w:p w:rsidR="007944C4" w:rsidRPr="006C393A" w:rsidRDefault="007944C4" w:rsidP="006C393A">
            <w:pPr>
              <w:spacing w:after="0" w:line="240" w:lineRule="auto"/>
              <w:rPr>
                <w:rFonts w:ascii="Times New Roman" w:hAnsi="Times New Roman"/>
                <w:sz w:val="24"/>
                <w:szCs w:val="24"/>
              </w:rPr>
            </w:pPr>
          </w:p>
        </w:tc>
        <w:tc>
          <w:tcPr>
            <w:tcW w:w="1134" w:type="dxa"/>
          </w:tcPr>
          <w:p w:rsidR="007944C4" w:rsidRPr="006C393A" w:rsidRDefault="007944C4" w:rsidP="006C393A">
            <w:pPr>
              <w:spacing w:after="0" w:line="240" w:lineRule="auto"/>
              <w:rPr>
                <w:rFonts w:ascii="Times New Roman" w:hAnsi="Times New Roman"/>
                <w:sz w:val="24"/>
                <w:szCs w:val="24"/>
              </w:rPr>
            </w:pPr>
            <w:r w:rsidRPr="006C393A">
              <w:rPr>
                <w:rFonts w:ascii="Times New Roman" w:hAnsi="Times New Roman"/>
                <w:sz w:val="24"/>
                <w:szCs w:val="24"/>
              </w:rPr>
              <w:t>1</w:t>
            </w:r>
          </w:p>
        </w:tc>
      </w:tr>
      <w:tr w:rsidR="007944C4" w:rsidRPr="006C393A">
        <w:tc>
          <w:tcPr>
            <w:tcW w:w="2832" w:type="dxa"/>
            <w:vMerge/>
          </w:tcPr>
          <w:p w:rsidR="007944C4" w:rsidRPr="006C393A" w:rsidRDefault="007944C4" w:rsidP="006C393A">
            <w:pPr>
              <w:spacing w:after="0" w:line="240" w:lineRule="auto"/>
              <w:rPr>
                <w:rFonts w:ascii="Times New Roman" w:hAnsi="Times New Roman"/>
                <w:b/>
                <w:sz w:val="24"/>
                <w:szCs w:val="24"/>
              </w:rPr>
            </w:pPr>
          </w:p>
        </w:tc>
        <w:tc>
          <w:tcPr>
            <w:tcW w:w="2379" w:type="dxa"/>
            <w:vMerge/>
          </w:tcPr>
          <w:p w:rsidR="007944C4" w:rsidRPr="006C393A" w:rsidRDefault="007944C4" w:rsidP="006C393A">
            <w:pPr>
              <w:spacing w:after="0" w:line="240" w:lineRule="auto"/>
              <w:rPr>
                <w:rFonts w:ascii="Times New Roman" w:hAnsi="Times New Roman"/>
                <w:sz w:val="24"/>
                <w:szCs w:val="24"/>
              </w:rPr>
            </w:pPr>
          </w:p>
        </w:tc>
        <w:tc>
          <w:tcPr>
            <w:tcW w:w="1134" w:type="dxa"/>
          </w:tcPr>
          <w:p w:rsidR="007944C4" w:rsidRPr="006C393A" w:rsidRDefault="007944C4" w:rsidP="006C393A">
            <w:pPr>
              <w:spacing w:after="0" w:line="240" w:lineRule="auto"/>
              <w:rPr>
                <w:rFonts w:ascii="Times New Roman" w:hAnsi="Times New Roman"/>
                <w:sz w:val="24"/>
                <w:szCs w:val="24"/>
              </w:rPr>
            </w:pPr>
            <w:r w:rsidRPr="006C393A">
              <w:rPr>
                <w:rFonts w:ascii="Times New Roman" w:hAnsi="Times New Roman"/>
                <w:sz w:val="24"/>
                <w:szCs w:val="24"/>
              </w:rPr>
              <w:t>-</w:t>
            </w:r>
          </w:p>
        </w:tc>
      </w:tr>
      <w:tr w:rsidR="007944C4" w:rsidRPr="006C393A">
        <w:tc>
          <w:tcPr>
            <w:tcW w:w="2832"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Проектная деятельность</w:t>
            </w:r>
          </w:p>
        </w:tc>
        <w:tc>
          <w:tcPr>
            <w:tcW w:w="2379" w:type="dxa"/>
          </w:tcPr>
          <w:p w:rsidR="007944C4" w:rsidRPr="006C393A" w:rsidRDefault="007944C4" w:rsidP="006C393A">
            <w:pPr>
              <w:spacing w:after="0" w:line="240" w:lineRule="auto"/>
              <w:rPr>
                <w:rFonts w:ascii="Times New Roman" w:hAnsi="Times New Roman"/>
                <w:sz w:val="24"/>
                <w:szCs w:val="24"/>
              </w:rPr>
            </w:pPr>
          </w:p>
        </w:tc>
        <w:tc>
          <w:tcPr>
            <w:tcW w:w="1134" w:type="dxa"/>
          </w:tcPr>
          <w:p w:rsidR="007944C4" w:rsidRPr="006C393A" w:rsidRDefault="007944C4" w:rsidP="006C393A">
            <w:pPr>
              <w:spacing w:after="0" w:line="240" w:lineRule="auto"/>
              <w:rPr>
                <w:rFonts w:ascii="Times New Roman" w:hAnsi="Times New Roman"/>
                <w:sz w:val="24"/>
                <w:szCs w:val="24"/>
              </w:rPr>
            </w:pPr>
            <w:r w:rsidRPr="006C393A">
              <w:rPr>
                <w:rFonts w:ascii="Times New Roman" w:hAnsi="Times New Roman"/>
                <w:sz w:val="24"/>
                <w:szCs w:val="24"/>
              </w:rPr>
              <w:t>-</w:t>
            </w:r>
          </w:p>
        </w:tc>
      </w:tr>
      <w:tr w:rsidR="007944C4" w:rsidRPr="006C393A">
        <w:tc>
          <w:tcPr>
            <w:tcW w:w="2832" w:type="dxa"/>
          </w:tcPr>
          <w:p w:rsidR="007944C4" w:rsidRPr="006C393A" w:rsidRDefault="007944C4" w:rsidP="006C393A">
            <w:pPr>
              <w:spacing w:after="0" w:line="240" w:lineRule="auto"/>
              <w:rPr>
                <w:rFonts w:ascii="Times New Roman" w:hAnsi="Times New Roman"/>
                <w:b/>
                <w:sz w:val="24"/>
                <w:szCs w:val="24"/>
              </w:rPr>
            </w:pPr>
            <w:r w:rsidRPr="006C393A">
              <w:rPr>
                <w:rFonts w:ascii="Times New Roman" w:hAnsi="Times New Roman"/>
                <w:b/>
                <w:sz w:val="24"/>
                <w:szCs w:val="24"/>
              </w:rPr>
              <w:t>ИТОГО</w:t>
            </w:r>
          </w:p>
        </w:tc>
        <w:tc>
          <w:tcPr>
            <w:tcW w:w="2379" w:type="dxa"/>
          </w:tcPr>
          <w:p w:rsidR="007944C4" w:rsidRPr="006C393A" w:rsidRDefault="007944C4" w:rsidP="006C393A">
            <w:pPr>
              <w:spacing w:after="0" w:line="240" w:lineRule="auto"/>
              <w:rPr>
                <w:rFonts w:ascii="Times New Roman" w:hAnsi="Times New Roman"/>
                <w:sz w:val="24"/>
                <w:szCs w:val="24"/>
              </w:rPr>
            </w:pPr>
          </w:p>
        </w:tc>
        <w:tc>
          <w:tcPr>
            <w:tcW w:w="1134" w:type="dxa"/>
          </w:tcPr>
          <w:p w:rsidR="007944C4" w:rsidRPr="006C393A" w:rsidRDefault="007944C4" w:rsidP="006C393A">
            <w:pPr>
              <w:spacing w:after="0" w:line="240" w:lineRule="auto"/>
              <w:rPr>
                <w:rFonts w:ascii="Times New Roman" w:hAnsi="Times New Roman"/>
                <w:sz w:val="24"/>
                <w:szCs w:val="24"/>
              </w:rPr>
            </w:pPr>
            <w:r w:rsidRPr="006C393A">
              <w:rPr>
                <w:rFonts w:ascii="Times New Roman" w:hAnsi="Times New Roman"/>
                <w:sz w:val="24"/>
                <w:szCs w:val="24"/>
              </w:rPr>
              <w:t>1</w:t>
            </w:r>
          </w:p>
        </w:tc>
      </w:tr>
    </w:tbl>
    <w:p w:rsidR="00373136" w:rsidRDefault="00373136" w:rsidP="00373136">
      <w:pPr>
        <w:tabs>
          <w:tab w:val="left" w:pos="2070"/>
        </w:tabs>
        <w:rPr>
          <w:rFonts w:ascii="Times New Roman" w:hAnsi="Times New Roman"/>
          <w:sz w:val="24"/>
          <w:szCs w:val="24"/>
        </w:rPr>
      </w:pPr>
    </w:p>
    <w:p w:rsidR="004275DC" w:rsidRPr="006C393A" w:rsidRDefault="004275DC" w:rsidP="00373136">
      <w:pPr>
        <w:tabs>
          <w:tab w:val="left" w:pos="1155"/>
        </w:tabs>
        <w:rPr>
          <w:rFonts w:ascii="Times New Roman" w:hAnsi="Times New Roman"/>
          <w:sz w:val="24"/>
          <w:szCs w:val="24"/>
        </w:rPr>
      </w:pPr>
      <w:r w:rsidRPr="006C393A">
        <w:rPr>
          <w:rFonts w:ascii="Times New Roman" w:hAnsi="Times New Roman"/>
          <w:sz w:val="24"/>
          <w:szCs w:val="24"/>
        </w:rPr>
        <w:t>Направления и содержание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требованиях к структуре основной образовательной программы начального общего образования определено, что внеурочная деятельность организуется по пяти направлениям  развития личности: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2"/>
        <w:gridCol w:w="5015"/>
      </w:tblGrid>
      <w:tr w:rsidR="004275DC" w:rsidRPr="006C393A">
        <w:tc>
          <w:tcPr>
            <w:tcW w:w="5122" w:type="dxa"/>
            <w:vAlign w:val="center"/>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Основные направления деятельности</w:t>
            </w:r>
          </w:p>
        </w:tc>
        <w:tc>
          <w:tcPr>
            <w:tcW w:w="5015" w:type="dxa"/>
            <w:vAlign w:val="center"/>
          </w:tcPr>
          <w:p w:rsidR="004275DC" w:rsidRPr="006C393A" w:rsidRDefault="004275DC" w:rsidP="006C393A">
            <w:pPr>
              <w:spacing w:after="0" w:line="240" w:lineRule="auto"/>
              <w:rPr>
                <w:rFonts w:ascii="Times New Roman" w:hAnsi="Times New Roman"/>
                <w:b/>
                <w:sz w:val="24"/>
                <w:szCs w:val="24"/>
              </w:rPr>
            </w:pPr>
            <w:r w:rsidRPr="006C393A">
              <w:rPr>
                <w:rFonts w:ascii="Times New Roman" w:hAnsi="Times New Roman"/>
                <w:b/>
                <w:sz w:val="24"/>
                <w:szCs w:val="24"/>
              </w:rPr>
              <w:t>Виды деятельности</w:t>
            </w:r>
          </w:p>
        </w:tc>
      </w:tr>
      <w:tr w:rsidR="004275DC" w:rsidRPr="006C393A">
        <w:tc>
          <w:tcPr>
            <w:tcW w:w="5122"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Спортивно - оздоровительное развитие и воспитание личности;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2.Общеинтеллектуальное развитие и воспитание;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3.Социальное развитие и воспитание;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Общекультурное развитие и воспитание;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5. Духовно-нравственное воспитание и развитие.</w:t>
            </w:r>
          </w:p>
        </w:tc>
        <w:tc>
          <w:tcPr>
            <w:tcW w:w="5015"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игровая деятельность;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познавательная деятельность; проблемно-ценностное общение;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досугово-развлекательная деятельность (досуговое обще</w:t>
            </w:r>
            <w:r w:rsidRPr="006C393A">
              <w:rPr>
                <w:rFonts w:ascii="Times New Roman" w:hAnsi="Times New Roman"/>
                <w:sz w:val="24"/>
                <w:szCs w:val="24"/>
              </w:rPr>
              <w:softHyphen/>
              <w:t>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художественное творчество;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социальное   творчество   (социально   преобразующая добровольческая деятельность);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трудовая (производственная) деятельность;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спортивно-оздоровительная деятельность;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туристско-краеведческая деятельность.</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эти направления имеют самостоятельное значение и в то же время, взаимно дополняют друг друга.</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Спортивно - оздоровительное развитие и воспитание личности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w:t>
      </w:r>
      <w:r w:rsidRPr="006C393A">
        <w:rPr>
          <w:rFonts w:ascii="Times New Roman" w:hAnsi="Times New Roman"/>
          <w:sz w:val="24"/>
          <w:szCs w:val="24"/>
        </w:rPr>
        <w:lastRenderedPageBreak/>
        <w:t xml:space="preserve">развитию ребенка, достижению планируемых результатов освоения основной образовательной программы начального общего образования.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Основные задачи: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формирование культуры здорового и безопасного образа жизни;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-использование оптимальных двигательных режимов для детей с учетом их возрастных, психологических и иных особенностей;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развитие потребности в занятиях физической культурой и спортом.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Данное направление представлено курсами: «Подвижные игры» (автор: Г.А.Воронина), «Здоровейка»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Кроме того, спортивно-оздоровительное направление реализуется  через программу воспитания экологической культуры, здорового и безопасного образа жизни, которая предусматривает проведение классных часов и тематических бесед  о здоровом и безопасном образе жизни, физзарядку до уроков, спортивные часы во второй половине дня, прогулки с проведением подвижных игр. </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Духовно-нравственное воспитание и развитие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гимназии, семьи и других институтов общества.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основу работы по данному направлению положены ключевые воспитательные задачи, базовые национальные ценности российского общества.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Основными задачами являются: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общечеловеческих ценностей в контексте формирования у обучающихся гражданской идентичности;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воспитание нравственного, ответственного, инициативного и компетентного гражданина России;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приобщение обучающихся к культурным ценностям своей этнической или социокультурной группы;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сохранение базовых национальных ценностей российского общества;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последовательное расширение и укрепление ценностно-смысловой сферы личности.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Данное направление представлено курсами: «Школа вежливых наук», «Земля – наш дом», «Основы православной культуры», «Я – гражданин России».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Классными руководителями проводятся классные часы, а воспитателем ГПД  клубные часы и другие мероприятия, предусмотренные  «Программой духовно-нравственного развития и воспитания обучающихся на ступени начального общего образования».</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Общеинтеллектуальное направление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Основными задачами являются: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навыков научно-интеллектуального труда;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-развитие культуры логического и алгоритмического мышления, воображения;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первоначального опыта практической преобразовательной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-овладение навыками универсальных учебных действий у обучающихся на ступени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Общеинтеллектуальное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Это направление представлено курсами: «Занимательная математика», «Я – исследователь», «Занимательная грамматика», «Логика». </w:t>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Социальное направление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компетенций, необходимых для эффективного взаимодействия в социуме.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Основными задачами являются: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психологической культуры и коммуникативой компетенции для обеспечения эффективного и безопасного взаимодействия в социуме;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xml:space="preserve"> - формирование способности обучающегося сознательно выстраивать и оценивать отношения в социуме;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-становление гуманистических и демократических ценностных ориентаций.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Это направление реализуется через изучение курсов: «Город мастеров», «Умелые руки», «Мой мир», «Юные инспекторы движения». Курсы развивают природные задатки и способности, учат приёмам исполнительского мастерства, направлен на освоение языка декоративно-прикладного искусства.</w:t>
      </w:r>
      <w:r w:rsidRPr="006C393A">
        <w:rPr>
          <w:rFonts w:ascii="Times New Roman" w:hAnsi="Times New Roman"/>
          <w:sz w:val="24"/>
          <w:szCs w:val="24"/>
        </w:rPr>
        <w:tab/>
      </w:r>
    </w:p>
    <w:p w:rsidR="004275DC" w:rsidRPr="006C393A" w:rsidRDefault="004275DC" w:rsidP="006C393A">
      <w:pPr>
        <w:spacing w:after="0" w:line="240" w:lineRule="auto"/>
        <w:rPr>
          <w:rFonts w:ascii="Times New Roman" w:hAnsi="Times New Roman"/>
          <w:sz w:val="24"/>
          <w:szCs w:val="24"/>
          <w:u w:val="single"/>
        </w:rPr>
      </w:pPr>
      <w:r w:rsidRPr="006C393A">
        <w:rPr>
          <w:rFonts w:ascii="Times New Roman" w:hAnsi="Times New Roman"/>
          <w:sz w:val="24"/>
          <w:szCs w:val="24"/>
          <w:u w:val="single"/>
        </w:rPr>
        <w:t>Общекультурное развитие и воспитание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художественно-эстетических ценностей, развитию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Основными задачами являются: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-формирование ценностных ориентаций общечеловеческого содержания;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-становление активной жизненной позиции;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-воспитание основ художественно-эстетической культуры.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Общекультурное направление реализуется  через классные часы  и клубные часы, предусмотренные программой духовно-нравственного развития и воспитания на ступени начального общего образования, а так же кружки художественно эстетического цикла: «Хореография», «В мире прекрасного», «Волшебная палитра», «Веселые нотки», «Театральный кружок».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Предполагаемые результаты и эффекты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соответствии с  требованиями ФГОС результаты внеурочной деятельности школьников распределяются по трём уровням. Каждое из основных направлений воспитания обучающихся начальной школе обеспечивает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4275DC" w:rsidRPr="006C393A" w:rsidRDefault="004275DC" w:rsidP="006C393A">
      <w:pPr>
        <w:spacing w:after="0" w:line="240" w:lineRule="auto"/>
        <w:rPr>
          <w:rFonts w:ascii="Times New Roman" w:hAnsi="Times New Roman"/>
          <w:i/>
          <w:sz w:val="24"/>
          <w:szCs w:val="24"/>
        </w:rPr>
      </w:pPr>
      <w:r w:rsidRPr="006C393A">
        <w:rPr>
          <w:rFonts w:ascii="Times New Roman" w:hAnsi="Times New Roman"/>
          <w:i/>
          <w:sz w:val="24"/>
          <w:szCs w:val="24"/>
        </w:rPr>
        <w:t xml:space="preserve">Спортивно-оздоровительное направление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 правилах ведения здорового образа жизни, об основных нормах гигиены, о технике безопасности при занятии спортом, о способах и средствах самозащиты; о способах ориентирования на местности и элементарных правилах выживания в природе; о русских народных играх.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второго уровня (формирование позитивных отношений школьника к базовым ценностям нашего общества и к социальной реальности в целом): развитие ценностных отношений школьника к своему здоровью и здоровью окружающих его людей, к спорту и физкультуре, к природе, к родному Отечеству, его истории и народу, к труду, к другим людям.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третьего уровня – приобретение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 приобретённые  знания, умения и навыки должны в последующем перерасти в систему самостоятельных форм занятий физическими упражнениями, увлечением отдельными видами спорта;</w:t>
      </w:r>
    </w:p>
    <w:p w:rsidR="004275DC" w:rsidRPr="006C393A" w:rsidRDefault="004275DC" w:rsidP="006C393A">
      <w:pPr>
        <w:spacing w:after="0" w:line="240" w:lineRule="auto"/>
        <w:rPr>
          <w:rFonts w:ascii="Times New Roman" w:hAnsi="Times New Roman"/>
          <w:i/>
          <w:sz w:val="24"/>
          <w:szCs w:val="24"/>
        </w:rPr>
      </w:pPr>
      <w:r w:rsidRPr="006C393A">
        <w:rPr>
          <w:rFonts w:ascii="Times New Roman" w:hAnsi="Times New Roman"/>
          <w:i/>
          <w:sz w:val="24"/>
          <w:szCs w:val="24"/>
        </w:rPr>
        <w:t xml:space="preserve">Духовно – нравственное направление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Результаты первого уровня - приобретение школьником социальных знаний – базовых нравственных ценностей.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Результаты второго уровня - формирование позитивных отношений школьника к базовым ценностям нашего общества и к социальной реальности в целом: участие во внеклассной деятельности учебного заведения, формирование начальных представлений о правах и обязанностях человека, гражданина, семьянина, товарища; нравственно-этический опыт взаимодействия со сверстниками, старшими и младшими детьми, взрослыми в соответствии с общепринятыми нравственными нормами; неравнодушие к жизненным проблемам других людей, сочувствие  к человеку, находящемуся в трудной ситуации.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Результаты третьего уровня – приобретение школьником опыта самостоятельного социального действия. Взаимодействие школьника с социальными субъектами за пределами школы, в открытой </w:t>
      </w:r>
      <w:r w:rsidRPr="006C393A">
        <w:rPr>
          <w:rFonts w:ascii="Times New Roman" w:hAnsi="Times New Roman"/>
          <w:sz w:val="24"/>
          <w:szCs w:val="24"/>
        </w:rPr>
        <w:lastRenderedPageBreak/>
        <w:t xml:space="preserve">общественной среде: формирование представлений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культуном достоянии малой Родины; способность эмоционально реагировать на негативные проявления в детском обществе и обществе в целом, анлизировать нравственную сторону своих поступков и поступков других людей; почтительное отношение к родителям, уважительное отношение к старшим, заботливое отношение к младшим; знание традиций своей семьи и школы, бережное отношение к ним. </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i/>
          <w:sz w:val="24"/>
          <w:szCs w:val="24"/>
        </w:rPr>
      </w:pPr>
      <w:r w:rsidRPr="006C393A">
        <w:rPr>
          <w:rFonts w:ascii="Times New Roman" w:hAnsi="Times New Roman"/>
          <w:i/>
          <w:sz w:val="24"/>
          <w:szCs w:val="24"/>
        </w:rPr>
        <w:t xml:space="preserve">Общеинтеллектуальное направление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первого уровня (приобретение школьником социальных знаний, понимания социальной реальности и повседневной жизни): развитие способностей личности ребёнка (мышления, памяти, внимания, восприятия, языковой догадки, эрудиции, дисциплины).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второго уровня - формирование позитивных отношений школьника к базовым ценностям нашего общества и к социальной реальности в целом: высказывание собственного мнения, определение собственной позиции,  умение видеть проблемы; выдвигать гипотезы; давать определение понятиям.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Результаты третьего уровня - приобретение школьником опыта самостоятельного социального действия. Приобщение школьника с социальному опыту с использованием иностранного языка, знакомство с миром зарубежных сверстников, воспитание дружелюбного отношения к представителям других стран. </w:t>
      </w:r>
    </w:p>
    <w:p w:rsidR="004275DC" w:rsidRPr="006C393A" w:rsidRDefault="004275DC" w:rsidP="006C393A">
      <w:pPr>
        <w:spacing w:after="0" w:line="240" w:lineRule="auto"/>
        <w:rPr>
          <w:rFonts w:ascii="Times New Roman" w:hAnsi="Times New Roman"/>
          <w:i/>
          <w:sz w:val="24"/>
          <w:szCs w:val="24"/>
        </w:rPr>
      </w:pPr>
      <w:r w:rsidRPr="006C393A">
        <w:rPr>
          <w:rFonts w:ascii="Times New Roman" w:hAnsi="Times New Roman"/>
          <w:i/>
          <w:sz w:val="24"/>
          <w:szCs w:val="24"/>
        </w:rPr>
        <w:t xml:space="preserve">Социальное направление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первого уровня - приобретение школьником социальных знаний, понимания социальной реальности и повседневной жизни обеспечивается формой социальной пробы – инициативное участие ребёнка в социально значимых делах.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второго уровня - формирование позитивных отношений школьника к базовым ценностям нашего общества и к социальной реальности в целом: позитивная активность школьников, сопровождающаяся в той или иной мере чувством  коллективного авторства.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третьего уровня - приобретение школьником опыта самостоятельного социального действия, является социально-образовательный проект, взаимодействие с социумом.</w:t>
      </w:r>
    </w:p>
    <w:p w:rsidR="004275DC" w:rsidRPr="006C393A" w:rsidRDefault="004275DC" w:rsidP="006C393A">
      <w:pPr>
        <w:spacing w:after="0" w:line="240" w:lineRule="auto"/>
        <w:rPr>
          <w:rFonts w:ascii="Times New Roman" w:hAnsi="Times New Roman"/>
          <w:i/>
          <w:sz w:val="24"/>
          <w:szCs w:val="24"/>
        </w:rPr>
      </w:pPr>
      <w:r w:rsidRPr="006C393A">
        <w:rPr>
          <w:rFonts w:ascii="Times New Roman" w:hAnsi="Times New Roman"/>
          <w:i/>
          <w:sz w:val="24"/>
          <w:szCs w:val="24"/>
        </w:rPr>
        <w:t xml:space="preserve">Общекультурное направление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первого уровня (приобретение школьником социальных знаний, понимания социальной реальности и повседневной жизни): занятия объединений художественного творчества, развитие стремления к общению с искусством, формирование эстетического отношения к красоте окружающего мира.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второго уровня (формирование позитивных отношений школьника к базовым ценностям нашего общества и к социальной реальности в целом: получение опыта переживания, позитивного отношения к природе, культуре, искусству; целостного отношения к социальной реальности в целом; умение представить свою работу, оценить работу других, сравнить, проанализировать и сделать выводы; коммуникабельность (умение создавать коллективные работы); приобретение знаний об этике, эстетике повседневной жизни человека;участие во внеклассной деятельности учебного заведения.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Результаты третьего уровня – приобретение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  всестороннее развитие личности ученика (создание условий для формирования личности, способной успешно адаптироваться в современном мире); приобретение новых знаний и умение применять их в жизни; приобретение опыта исследовательской деятельности (публичное выступление, представление результатов своей деятельности; умение высказывать свое мнение, не оскорбляя мнение других, проявление терпимости к другим мнениям и вкусам; создание индивидуальных творческих портфолио, представление их общественности.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Критерии эффективности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1.Продуктивность деятельности (достижения каждого обучающегося в культивируемых видах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2.Удовлетворённость участников деятельности (обучающихся, родителей (законных представителей), педагогических работников) её организацией.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Основными формами фиксирования результатов внеучебных достижений обучающихся являются: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 Индивидуальный портфель достижений - комплект документов, представляющий совокупность сертифицированных или несертифицированных индивидуальных достижений обучающегося, который  позволяет информационно обеспечивать результативность индивидуального прогресса обучающегося в широком образовательном контексте, документально демонстрировать динамику образовательных достижений, способностей, интересов, склонностей.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Диагностика эффективности внеурочной деятельности школьников.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Цель диагностики – выяснить, являются ли и в какой степени воспитывающими те виды внеурочной деятельности, которыми занят школьник.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Выяснить для того, чтобы обнаруживать и решать наиболее острые проблемы, существующие во внеурочной сфере, чтобы анализировать, обобщать и распространять позитивный опыт воспитания.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Методы диагностики: наблюдение, анкетирование, тестирование.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Объекты диагностики: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 Личность самого воспитанника.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Для мониторинга уровня развития универсальных учебных действий обучающегося, освоившего основную образовательную программу начального общего образования используются следующие методики: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 Беседа о школе  (модифицированный вариант).);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 Методика выявления характера атрибуции успеха/неуспеха;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 Методика «Незавершенная сказка»;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4. Шкала выраженности учебно-познавательного интереса (наблюдение);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5. Методика «Выкладывание узора из кубиков»;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6. Методика изучения внимания;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7. Соответствующие методики из диагностического альбома Семаго;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8. Модификации задач Ж.Пиаже;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9. Методика  «После уроков (норма взаимопомощи)»,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 Детский коллектив как одно из важнейших условий развития личности ученика.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1.Опросник, составленный на основе методик:  Е.Кургановой «Оцени поступок»,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2. Методика мотивации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3.Методика  «Рукавички»  ;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4. Наблюдение.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Понимание взаимосвязи результатов и форм внеурочной деятельности, ее диагностики должно позволить педагогам:</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-разрабатывать образовательные программы внеурочной деятельности с чётким и внятным представлением о результате;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-подбирать такие формы внеурочной деятельности, которые гарантируют достижение результата определённого уровня;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-выстраивать логику перехода от результатов одного уровня к результатам другого;</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-диагностировать результативность и эффективность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-оценивать качество программ внеурочной деятельности (по тому, на какой результат они претендуют, соответствуют ли избранные формы предполагаемым результатам и т. д.).</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u w:val="single"/>
        </w:rPr>
        <w:t>Педагогическое обеспечение реализации внеурочной деятельности</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423"/>
        <w:gridCol w:w="4253"/>
        <w:gridCol w:w="3685"/>
      </w:tblGrid>
      <w:tr w:rsidR="004275DC" w:rsidRPr="006C393A" w:rsidTr="00A61BAB">
        <w:trPr>
          <w:tblCellSpacing w:w="0" w:type="dxa"/>
        </w:trPr>
        <w:tc>
          <w:tcPr>
            <w:tcW w:w="2423" w:type="dxa"/>
            <w:tcBorders>
              <w:top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Рабочая группа</w:t>
            </w:r>
          </w:p>
        </w:tc>
        <w:tc>
          <w:tcPr>
            <w:tcW w:w="4253" w:type="dxa"/>
            <w:tcBorders>
              <w:top w:val="outset" w:sz="6" w:space="0" w:color="auto"/>
              <w:left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Функции</w:t>
            </w:r>
          </w:p>
        </w:tc>
        <w:tc>
          <w:tcPr>
            <w:tcW w:w="3685" w:type="dxa"/>
            <w:tcBorders>
              <w:top w:val="outset" w:sz="6" w:space="0" w:color="auto"/>
              <w:left w:val="outset" w:sz="6" w:space="0" w:color="auto"/>
              <w:bottom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Состав</w:t>
            </w:r>
          </w:p>
        </w:tc>
      </w:tr>
      <w:tr w:rsidR="004275DC" w:rsidRPr="006C393A" w:rsidTr="00A61BAB">
        <w:trPr>
          <w:tblCellSpacing w:w="0" w:type="dxa"/>
        </w:trPr>
        <w:tc>
          <w:tcPr>
            <w:tcW w:w="2423" w:type="dxa"/>
            <w:tcBorders>
              <w:top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Административно-координационная</w:t>
            </w:r>
          </w:p>
        </w:tc>
        <w:tc>
          <w:tcPr>
            <w:tcW w:w="4253" w:type="dxa"/>
            <w:tcBorders>
              <w:top w:val="outset" w:sz="6" w:space="0" w:color="auto"/>
              <w:left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Координирует деятельность всех участников образовательного процесса, участвующих во введении ФГОС второго поколения, обеспечивает своевременную отчетность о результатах, делает выводы об </w:t>
            </w:r>
            <w:r w:rsidRPr="006C393A">
              <w:rPr>
                <w:rFonts w:ascii="Times New Roman" w:hAnsi="Times New Roman"/>
                <w:sz w:val="24"/>
                <w:szCs w:val="24"/>
              </w:rPr>
              <w:lastRenderedPageBreak/>
              <w:t>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введения, вырабатывает рекомендации на основании результатов введения ФГОС.</w:t>
            </w:r>
          </w:p>
        </w:tc>
        <w:tc>
          <w:tcPr>
            <w:tcW w:w="3685" w:type="dxa"/>
            <w:tcBorders>
              <w:top w:val="outset" w:sz="6" w:space="0" w:color="auto"/>
              <w:left w:val="outset" w:sz="6" w:space="0" w:color="auto"/>
              <w:bottom w:val="outset" w:sz="6" w:space="0" w:color="auto"/>
            </w:tcBorders>
          </w:tcPr>
          <w:p w:rsidR="004275DC" w:rsidRPr="006C393A" w:rsidRDefault="00494532"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Директор школы Садыкова Н.М.</w:t>
            </w:r>
            <w:r w:rsidR="004275DC" w:rsidRPr="006C393A">
              <w:rPr>
                <w:rFonts w:ascii="Times New Roman" w:hAnsi="Times New Roman"/>
                <w:sz w:val="24"/>
                <w:szCs w:val="24"/>
              </w:rPr>
              <w:t xml:space="preserve">.;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зам.ди</w:t>
            </w:r>
            <w:r w:rsidR="00494532" w:rsidRPr="006C393A">
              <w:rPr>
                <w:rFonts w:ascii="Times New Roman" w:hAnsi="Times New Roman"/>
                <w:sz w:val="24"/>
                <w:szCs w:val="24"/>
              </w:rPr>
              <w:t>ректора по УВР Абдулаева А.М.</w:t>
            </w: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tc>
      </w:tr>
      <w:tr w:rsidR="004275DC" w:rsidRPr="006C393A" w:rsidTr="00A61BAB">
        <w:trPr>
          <w:tblCellSpacing w:w="0" w:type="dxa"/>
        </w:trPr>
        <w:tc>
          <w:tcPr>
            <w:tcW w:w="2423" w:type="dxa"/>
            <w:tcBorders>
              <w:top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Консультативно-методическая</w:t>
            </w:r>
          </w:p>
        </w:tc>
        <w:tc>
          <w:tcPr>
            <w:tcW w:w="4253" w:type="dxa"/>
            <w:tcBorders>
              <w:top w:val="outset" w:sz="6" w:space="0" w:color="auto"/>
              <w:left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Обеспечивает: предоставление всех необходимых для введения ФГОС содержательных материалов, изучение всеми участниками введения документов ФГОС второго поколения, распространение опыта участников введения на районном уровне, оказание консультативной и методической помощи учителям, апробирующим ФГОС второго поколения.</w:t>
            </w:r>
          </w:p>
        </w:tc>
        <w:tc>
          <w:tcPr>
            <w:tcW w:w="3685" w:type="dxa"/>
            <w:tcBorders>
              <w:top w:val="outset" w:sz="6" w:space="0" w:color="auto"/>
              <w:left w:val="outset" w:sz="6" w:space="0" w:color="auto"/>
              <w:bottom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Зам.директора по УВР </w:t>
            </w:r>
            <w:r w:rsidR="00494532" w:rsidRPr="006C393A">
              <w:rPr>
                <w:rFonts w:ascii="Times New Roman" w:hAnsi="Times New Roman"/>
                <w:sz w:val="24"/>
                <w:szCs w:val="24"/>
              </w:rPr>
              <w:t>Абдулаева А.М.</w:t>
            </w:r>
          </w:p>
        </w:tc>
      </w:tr>
      <w:tr w:rsidR="004275DC" w:rsidRPr="006C393A" w:rsidTr="00A61BAB">
        <w:trPr>
          <w:tblCellSpacing w:w="0" w:type="dxa"/>
        </w:trPr>
        <w:tc>
          <w:tcPr>
            <w:tcW w:w="2423" w:type="dxa"/>
            <w:tcBorders>
              <w:top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ШМО учителей начальных классов</w:t>
            </w:r>
          </w:p>
        </w:tc>
        <w:tc>
          <w:tcPr>
            <w:tcW w:w="4253" w:type="dxa"/>
            <w:tcBorders>
              <w:top w:val="outset" w:sz="6" w:space="0" w:color="auto"/>
              <w:left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Выносят решения по результатам введения ФГОС НОО нового поколения</w:t>
            </w:r>
          </w:p>
        </w:tc>
        <w:tc>
          <w:tcPr>
            <w:tcW w:w="3685" w:type="dxa"/>
            <w:tcBorders>
              <w:top w:val="outset" w:sz="6" w:space="0" w:color="auto"/>
              <w:left w:val="outset" w:sz="6" w:space="0" w:color="auto"/>
              <w:bottom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Педагогический совет, рук. ШМО</w:t>
            </w:r>
            <w:r w:rsidR="00494532" w:rsidRPr="006C393A">
              <w:rPr>
                <w:rFonts w:ascii="Times New Roman" w:hAnsi="Times New Roman"/>
                <w:sz w:val="24"/>
                <w:szCs w:val="24"/>
              </w:rPr>
              <w:t xml:space="preserve"> Гасанова П.М.</w:t>
            </w:r>
            <w:r w:rsidRPr="006C393A">
              <w:rPr>
                <w:rFonts w:ascii="Times New Roman" w:hAnsi="Times New Roman"/>
                <w:sz w:val="24"/>
                <w:szCs w:val="24"/>
              </w:rPr>
              <w:t xml:space="preserve"> </w:t>
            </w:r>
          </w:p>
        </w:tc>
      </w:tr>
      <w:tr w:rsidR="004275DC" w:rsidRPr="006C393A" w:rsidTr="00A61BAB">
        <w:trPr>
          <w:tblCellSpacing w:w="0" w:type="dxa"/>
        </w:trPr>
        <w:tc>
          <w:tcPr>
            <w:tcW w:w="2423" w:type="dxa"/>
            <w:tcBorders>
              <w:top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Педагоги школы</w:t>
            </w:r>
          </w:p>
        </w:tc>
        <w:tc>
          <w:tcPr>
            <w:tcW w:w="4253" w:type="dxa"/>
            <w:tcBorders>
              <w:top w:val="outset" w:sz="6" w:space="0" w:color="auto"/>
              <w:left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Изучают документы ФГОС НОО нового поколения, используют новые технологии в учебной и воспитательной деятельности, обеспечивающие результаты, обозначенные в стандарте нового поколения, организуют проектную и исследовательскую деятельность обучающихся, обеспечивают взаимодействие с родителями</w:t>
            </w:r>
          </w:p>
        </w:tc>
        <w:tc>
          <w:tcPr>
            <w:tcW w:w="3685" w:type="dxa"/>
            <w:tcBorders>
              <w:top w:val="outset" w:sz="6" w:space="0" w:color="auto"/>
              <w:left w:val="outset" w:sz="6" w:space="0" w:color="auto"/>
              <w:bottom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tc>
      </w:tr>
    </w:tbl>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Риски, трудности и проблемы в реализации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Среди основных факторов, способных повлиять на результаты организации внеурочной деятельности можно выделить следующие:</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070"/>
        <w:gridCol w:w="5070"/>
      </w:tblGrid>
      <w:tr w:rsidR="004275DC" w:rsidRPr="006C393A">
        <w:trPr>
          <w:tblCellSpacing w:w="0" w:type="dxa"/>
        </w:trPr>
        <w:tc>
          <w:tcPr>
            <w:tcW w:w="5070" w:type="dxa"/>
            <w:tcBorders>
              <w:top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Фактор риска</w:t>
            </w:r>
          </w:p>
        </w:tc>
        <w:tc>
          <w:tcPr>
            <w:tcW w:w="5070" w:type="dxa"/>
            <w:tcBorders>
              <w:top w:val="outset" w:sz="6" w:space="0" w:color="auto"/>
              <w:left w:val="outset" w:sz="6" w:space="0" w:color="auto"/>
              <w:bottom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b/>
                <w:bCs/>
                <w:sz w:val="24"/>
                <w:szCs w:val="24"/>
              </w:rPr>
              <w:t>Возможные пути разрешения</w:t>
            </w:r>
          </w:p>
        </w:tc>
      </w:tr>
      <w:tr w:rsidR="004275DC" w:rsidRPr="006C393A">
        <w:trPr>
          <w:tblCellSpacing w:w="0" w:type="dxa"/>
        </w:trPr>
        <w:tc>
          <w:tcPr>
            <w:tcW w:w="5070" w:type="dxa"/>
            <w:tcBorders>
              <w:top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Слабая материально-техническая база</w:t>
            </w:r>
          </w:p>
        </w:tc>
        <w:tc>
          <w:tcPr>
            <w:tcW w:w="5070" w:type="dxa"/>
            <w:tcBorders>
              <w:top w:val="outset" w:sz="6" w:space="0" w:color="auto"/>
              <w:left w:val="outset" w:sz="6" w:space="0" w:color="auto"/>
              <w:bottom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укрепление материально-технической базы</w:t>
            </w:r>
          </w:p>
        </w:tc>
      </w:tr>
      <w:tr w:rsidR="004275DC" w:rsidRPr="006C393A">
        <w:trPr>
          <w:tblCellSpacing w:w="0" w:type="dxa"/>
        </w:trPr>
        <w:tc>
          <w:tcPr>
            <w:tcW w:w="5070" w:type="dxa"/>
            <w:tcBorders>
              <w:top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низкая мотивация педагогов из-за отсутствия материальной поддержки</w:t>
            </w:r>
          </w:p>
        </w:tc>
        <w:tc>
          <w:tcPr>
            <w:tcW w:w="5070" w:type="dxa"/>
            <w:tcBorders>
              <w:top w:val="outset" w:sz="6" w:space="0" w:color="auto"/>
              <w:left w:val="outset" w:sz="6" w:space="0" w:color="auto"/>
              <w:bottom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мониторинговое изучение мотивов деятельности педагогов и активное использование материальных и нематериальных стимулов</w:t>
            </w:r>
          </w:p>
        </w:tc>
      </w:tr>
      <w:tr w:rsidR="004275DC" w:rsidRPr="006C393A">
        <w:trPr>
          <w:tblCellSpacing w:w="0" w:type="dxa"/>
        </w:trPr>
        <w:tc>
          <w:tcPr>
            <w:tcW w:w="5070" w:type="dxa"/>
            <w:tcBorders>
              <w:top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отсутствие или недостаточное количество в школе необходимых специалистов</w:t>
            </w:r>
          </w:p>
        </w:tc>
        <w:tc>
          <w:tcPr>
            <w:tcW w:w="5070" w:type="dxa"/>
            <w:tcBorders>
              <w:top w:val="outset" w:sz="6" w:space="0" w:color="auto"/>
              <w:left w:val="outset" w:sz="6" w:space="0" w:color="auto"/>
              <w:bottom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привлечение специалистов дополнительного образования</w:t>
            </w:r>
          </w:p>
        </w:tc>
      </w:tr>
      <w:tr w:rsidR="004275DC" w:rsidRPr="006C393A">
        <w:trPr>
          <w:tblCellSpacing w:w="0" w:type="dxa"/>
        </w:trPr>
        <w:tc>
          <w:tcPr>
            <w:tcW w:w="5070" w:type="dxa"/>
            <w:tcBorders>
              <w:top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дефицит учебно-методических пособий</w:t>
            </w:r>
          </w:p>
        </w:tc>
        <w:tc>
          <w:tcPr>
            <w:tcW w:w="5070" w:type="dxa"/>
            <w:tcBorders>
              <w:top w:val="outset" w:sz="6" w:space="0" w:color="auto"/>
              <w:left w:val="outset" w:sz="6" w:space="0" w:color="auto"/>
              <w:bottom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использование   Интернет-ресурсов</w:t>
            </w:r>
          </w:p>
        </w:tc>
      </w:tr>
      <w:tr w:rsidR="004275DC" w:rsidRPr="006C393A">
        <w:trPr>
          <w:tblCellSpacing w:w="0" w:type="dxa"/>
        </w:trPr>
        <w:tc>
          <w:tcPr>
            <w:tcW w:w="5070" w:type="dxa"/>
            <w:tcBorders>
              <w:top w:val="outset" w:sz="6" w:space="0" w:color="auto"/>
              <w:bottom w:val="outset" w:sz="6" w:space="0" w:color="auto"/>
              <w:right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недостаточная методическая подготовка педагогов</w:t>
            </w:r>
          </w:p>
        </w:tc>
        <w:tc>
          <w:tcPr>
            <w:tcW w:w="5070" w:type="dxa"/>
            <w:tcBorders>
              <w:top w:val="outset" w:sz="6" w:space="0" w:color="auto"/>
              <w:left w:val="outset" w:sz="6" w:space="0" w:color="auto"/>
              <w:bottom w:val="outset" w:sz="6" w:space="0" w:color="auto"/>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участие в работе методических объединений учителей начальных классов; прохождение курсовой подготовки; участие в работе сетевых сообществ по данной проблеме.</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Условия реализации плана внеурочной деятельности.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Для успешной реализации плана внеурочной деятельности необходимо выполнение ряда условий: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-конкретное планирование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-кадровое обеспечение программы,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-методическое обеспечение программы,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-педагогические условия,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-материально-техническое обеспечение.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Финансово–экономические условия для реализации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Для организации внеурочной деятельности  школа использует собственные ресурсы: классный руководитель, воспитатель, педагог дополнительного образования,   учитель. При этом оплата труда производится за счет часов внеурочной деятельности всем педагогам школы, задействованным в проведении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Результативное  зафиксированное участие педагога и обучающихся в  воспитательных,   развивавающих  и общеинтеллектуальных мероприятиях различного уровня оплачивается за счет стимулирующей части ФОТ.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Информационное обеспечение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Размещение материалов на информационных стендах.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Проведение родительских собраний.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Участие в семинарах и методических объединениях,  проводимых совместно с другими образовательными учреждениями.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Изучение общественного мнения.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Публичный отчет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Размещение информации на сайте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Материально-техническая база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Для организации  внеурочной деятельности в рамках ФГОС нового поколения в школе имеются следующие условия: занятия в школе проводятся в одну смену, имеется столовая, в которой организовано двухразовое питание, медицинский кабинет, спортивный зал, библиотека, актовый зал, спортивная площадка; аудио и видеоаппаратура, необходимый спортивный инвентарь.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школе имеется компьютерный класс, оборудованный компьютерной техникой, подключенными к локальной сети Инт</w:t>
      </w:r>
      <w:r w:rsidR="00494532" w:rsidRPr="006C393A">
        <w:rPr>
          <w:rFonts w:ascii="Times New Roman" w:hAnsi="Times New Roman"/>
          <w:sz w:val="24"/>
          <w:szCs w:val="24"/>
        </w:rPr>
        <w:t>ернет</w:t>
      </w:r>
      <w:r w:rsidRPr="006C393A">
        <w:rPr>
          <w:rFonts w:ascii="Times New Roman" w:hAnsi="Times New Roman"/>
          <w:sz w:val="24"/>
          <w:szCs w:val="24"/>
        </w:rPr>
        <w:t xml:space="preserve">.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Технические средства обучения, спортивный инвентарь, дидактические материалы, наглядные пособия  используются как в  урочной, так и во внеурочной деятельности, что подтверждает наличие преемственных связей в организации учебного процесса  и процесса за его рамками.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Кадровые условия для реализации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Кадровые условия для реализации внеурочной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-укомплектованность школы необходимыми педа</w:t>
      </w:r>
      <w:r w:rsidRPr="006C393A">
        <w:rPr>
          <w:rFonts w:ascii="Times New Roman" w:hAnsi="Times New Roman"/>
          <w:sz w:val="24"/>
          <w:szCs w:val="24"/>
        </w:rPr>
        <w:softHyphen/>
        <w:t>гогическими, руководящими и иными работниками;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-наличие соответствующей квалификации педагогических и иных работни</w:t>
      </w:r>
      <w:r w:rsidRPr="006C393A">
        <w:rPr>
          <w:rFonts w:ascii="Times New Roman" w:hAnsi="Times New Roman"/>
          <w:sz w:val="24"/>
          <w:szCs w:val="24"/>
        </w:rPr>
        <w:softHyphen/>
        <w:t>ков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-непрерывность профессионального развития педагогических работников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реализации внеурочной деятельности участвуют педагоги: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-учителя начальных классов.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В период каникул для продолжения внеурочной деятельности организуется отдых детей и их оздоровление в школьном оздоровительном лагере. </w:t>
      </w:r>
    </w:p>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b/>
          <w:sz w:val="24"/>
          <w:szCs w:val="24"/>
        </w:rPr>
      </w:pPr>
      <w:bookmarkStart w:id="12" w:name="bookmark198"/>
      <w:r w:rsidRPr="006C393A">
        <w:rPr>
          <w:rFonts w:ascii="Times New Roman" w:hAnsi="Times New Roman"/>
          <w:b/>
          <w:sz w:val="24"/>
          <w:szCs w:val="24"/>
        </w:rPr>
        <w:t>3.3.  Система условий реализации основной образовательной программы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Для реализации основной образовательной программы начального общего образования  в школе созданы условия, обеспечивающие возможность: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достижения планируемых результатов освоения основной образовательной программы всеми обучающимися, в том числе детьми с ограниченными возможностями здоровья;</w:t>
      </w:r>
    </w:p>
    <w:p w:rsidR="00373136"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выявления и развития способностей обучающихся через систему детских объединений,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эффективной самостоятельной работы обучающихся при поддержке педагогических работников;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 включения обучающихся в процессы понимания и преобразования внешкольной социальной среды города;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обновления содержания основной образовательной программы начального общего образования, а также методик и технологий её реализации в соответствии с динамикой развития системы образования, запросов детей и их родителей (законных представителей), а также с учётом особенностей Курской области;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Психолого-педагогические условия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Психолого-педагогические условия реализации основной образовательной программы начального общего образования школы обеспечивают: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учёт специфики возрастного психофизического развития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формирования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одарённых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диверсификацию уровней психолого-педагогического сопровождения (индивидуальный, групповой, уровень класса, уровень школы);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Кадровые условия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 педагогическом коллективе школы есть  необходимые специалисты: учителя-пред</w:t>
      </w:r>
      <w:r w:rsidR="00373136">
        <w:rPr>
          <w:rFonts w:ascii="Times New Roman" w:hAnsi="Times New Roman"/>
          <w:sz w:val="24"/>
          <w:szCs w:val="24"/>
        </w:rPr>
        <w:t>метники, педагог-психолог</w:t>
      </w:r>
      <w:r w:rsidR="00494532" w:rsidRPr="006C393A">
        <w:rPr>
          <w:rFonts w:ascii="Times New Roman" w:hAnsi="Times New Roman"/>
          <w:sz w:val="24"/>
          <w:szCs w:val="24"/>
        </w:rPr>
        <w:t>,</w:t>
      </w:r>
      <w:r w:rsidRPr="006C393A">
        <w:rPr>
          <w:rFonts w:ascii="Times New Roman" w:hAnsi="Times New Roman"/>
          <w:sz w:val="24"/>
          <w:szCs w:val="24"/>
        </w:rPr>
        <w:t>библиот</w:t>
      </w:r>
      <w:r w:rsidR="00494532" w:rsidRPr="006C393A">
        <w:rPr>
          <w:rFonts w:ascii="Times New Roman" w:hAnsi="Times New Roman"/>
          <w:sz w:val="24"/>
          <w:szCs w:val="24"/>
        </w:rPr>
        <w:t>екарь</w:t>
      </w:r>
      <w:r w:rsidRPr="006C393A">
        <w:rPr>
          <w:rFonts w:ascii="Times New Roman" w:hAnsi="Times New Roman"/>
          <w:sz w:val="24"/>
          <w:szCs w:val="24"/>
        </w:rPr>
        <w:t>. Школа  укомплектована педагогическими, руководящими и иными работниками. Уровень квалификации педагогических и иных работников школы соответствует квалификационным характеристикам  по соответствующей должности.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Начальная школа полностью укомплектована педагогическими работниками. Кадровые условия реализации образовательной программы обеспечивают необходимое качество и постоянное совершенствование профессиональной деятельности работников школы. В школе создана система  непрерывного профессионального развития педагогических работников. </w:t>
      </w:r>
    </w:p>
    <w:p w:rsidR="004275DC" w:rsidRPr="00373136" w:rsidRDefault="004275DC" w:rsidP="00373136">
      <w:pPr>
        <w:spacing w:after="0" w:line="240" w:lineRule="auto"/>
        <w:jc w:val="center"/>
        <w:rPr>
          <w:rFonts w:ascii="Times New Roman" w:hAnsi="Times New Roman"/>
          <w:b/>
          <w:sz w:val="24"/>
          <w:szCs w:val="24"/>
        </w:rPr>
      </w:pPr>
      <w:r w:rsidRPr="00373136">
        <w:rPr>
          <w:rFonts w:ascii="Times New Roman" w:hAnsi="Times New Roman"/>
          <w:b/>
          <w:sz w:val="24"/>
          <w:szCs w:val="24"/>
        </w:rPr>
        <w:t>Перечень специалистов  начального  образования, обеспечивающих</w:t>
      </w:r>
    </w:p>
    <w:p w:rsidR="004275DC" w:rsidRPr="00373136" w:rsidRDefault="004275DC" w:rsidP="00373136">
      <w:pPr>
        <w:spacing w:after="0" w:line="240" w:lineRule="auto"/>
        <w:jc w:val="center"/>
        <w:rPr>
          <w:rFonts w:ascii="Times New Roman" w:hAnsi="Times New Roman"/>
          <w:b/>
          <w:sz w:val="24"/>
          <w:szCs w:val="24"/>
        </w:rPr>
      </w:pPr>
      <w:r w:rsidRPr="00373136">
        <w:rPr>
          <w:rFonts w:ascii="Times New Roman" w:hAnsi="Times New Roman"/>
          <w:b/>
          <w:sz w:val="24"/>
          <w:szCs w:val="24"/>
        </w:rPr>
        <w:t>реализацию ФГОС НОО</w:t>
      </w:r>
    </w:p>
    <w:tbl>
      <w:tblPr>
        <w:tblW w:w="10596" w:type="dxa"/>
        <w:tblInd w:w="2" w:type="dxa"/>
        <w:tblLayout w:type="fixed"/>
        <w:tblLook w:val="0000"/>
      </w:tblPr>
      <w:tblGrid>
        <w:gridCol w:w="366"/>
        <w:gridCol w:w="2434"/>
        <w:gridCol w:w="5670"/>
        <w:gridCol w:w="2126"/>
      </w:tblGrid>
      <w:tr w:rsidR="004275DC" w:rsidRPr="006C393A" w:rsidTr="001F31AF">
        <w:trPr>
          <w:trHeight w:val="749"/>
        </w:trPr>
        <w:tc>
          <w:tcPr>
            <w:tcW w:w="366"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w:t>
            </w:r>
          </w:p>
        </w:tc>
        <w:tc>
          <w:tcPr>
            <w:tcW w:w="2434"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Специалисты</w:t>
            </w:r>
          </w:p>
        </w:tc>
        <w:tc>
          <w:tcPr>
            <w:tcW w:w="5670"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Количество специалистов</w:t>
            </w:r>
          </w:p>
        </w:tc>
      </w:tr>
      <w:tr w:rsidR="004275DC" w:rsidRPr="006C393A" w:rsidTr="001F31AF">
        <w:trPr>
          <w:trHeight w:val="749"/>
        </w:trPr>
        <w:tc>
          <w:tcPr>
            <w:tcW w:w="366"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p>
        </w:tc>
        <w:tc>
          <w:tcPr>
            <w:tcW w:w="2434"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Учитель</w:t>
            </w:r>
          </w:p>
        </w:tc>
        <w:tc>
          <w:tcPr>
            <w:tcW w:w="5670"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4275DC" w:rsidRPr="006C393A" w:rsidRDefault="00494532" w:rsidP="006C393A">
            <w:pPr>
              <w:spacing w:after="0" w:line="240" w:lineRule="auto"/>
              <w:rPr>
                <w:rFonts w:ascii="Times New Roman" w:hAnsi="Times New Roman"/>
                <w:sz w:val="24"/>
                <w:szCs w:val="24"/>
              </w:rPr>
            </w:pPr>
            <w:r w:rsidRPr="006C393A">
              <w:rPr>
                <w:rFonts w:ascii="Times New Roman" w:hAnsi="Times New Roman"/>
                <w:sz w:val="24"/>
                <w:szCs w:val="24"/>
              </w:rPr>
              <w:t>5</w:t>
            </w:r>
          </w:p>
        </w:tc>
      </w:tr>
      <w:tr w:rsidR="004275DC" w:rsidRPr="006C393A" w:rsidTr="001F31AF">
        <w:trPr>
          <w:trHeight w:val="1782"/>
        </w:trPr>
        <w:tc>
          <w:tcPr>
            <w:tcW w:w="366"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p>
        </w:tc>
        <w:tc>
          <w:tcPr>
            <w:tcW w:w="2434"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Заместитель директора по учебно-воспитательной работе</w:t>
            </w:r>
          </w:p>
        </w:tc>
        <w:tc>
          <w:tcPr>
            <w:tcW w:w="5670"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Курирует работу начальной школы в рамках введения федерального государственного образовательного стандарта начального общего образования;</w:t>
            </w:r>
          </w:p>
          <w:p w:rsidR="004275DC" w:rsidRPr="006C393A" w:rsidRDefault="004275DC" w:rsidP="006C393A">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r>
      <w:tr w:rsidR="004275DC" w:rsidRPr="006C393A" w:rsidTr="001F31AF">
        <w:trPr>
          <w:trHeight w:val="1383"/>
        </w:trPr>
        <w:tc>
          <w:tcPr>
            <w:tcW w:w="366" w:type="dxa"/>
            <w:tcBorders>
              <w:top w:val="single" w:sz="4" w:space="0" w:color="000000"/>
              <w:left w:val="single" w:sz="4" w:space="0" w:color="000000"/>
            </w:tcBorders>
          </w:tcPr>
          <w:p w:rsidR="004275DC" w:rsidRPr="006C393A" w:rsidRDefault="004275DC" w:rsidP="006C393A">
            <w:pPr>
              <w:spacing w:after="0" w:line="240" w:lineRule="auto"/>
              <w:rPr>
                <w:rFonts w:ascii="Times New Roman" w:hAnsi="Times New Roman"/>
                <w:sz w:val="24"/>
                <w:szCs w:val="24"/>
              </w:rPr>
            </w:pPr>
          </w:p>
        </w:tc>
        <w:tc>
          <w:tcPr>
            <w:tcW w:w="2434" w:type="dxa"/>
            <w:tcBorders>
              <w:top w:val="single" w:sz="4" w:space="0" w:color="000000"/>
              <w:lef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Заместитель директора по воспитательной работе</w:t>
            </w:r>
          </w:p>
        </w:tc>
        <w:tc>
          <w:tcPr>
            <w:tcW w:w="5670" w:type="dxa"/>
            <w:tcBorders>
              <w:top w:val="single" w:sz="4" w:space="0" w:color="000000"/>
              <w:lef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Отвечает за организацию внеучебных видов  деятельности  младших  школьников во внеурочное время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Обеспечивает сопровождение обучающихся социально-незащищенных категорий  и их семей</w:t>
            </w:r>
          </w:p>
        </w:tc>
        <w:tc>
          <w:tcPr>
            <w:tcW w:w="2126" w:type="dxa"/>
            <w:tcBorders>
              <w:top w:val="single" w:sz="4" w:space="0" w:color="000000"/>
              <w:left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p w:rsidR="004275DC" w:rsidRPr="006C393A" w:rsidRDefault="004275DC" w:rsidP="006C393A">
            <w:pPr>
              <w:spacing w:after="0" w:line="240" w:lineRule="auto"/>
              <w:rPr>
                <w:rFonts w:ascii="Times New Roman" w:hAnsi="Times New Roman"/>
                <w:sz w:val="24"/>
                <w:szCs w:val="24"/>
              </w:rPr>
            </w:pPr>
          </w:p>
        </w:tc>
      </w:tr>
      <w:tr w:rsidR="004275DC" w:rsidRPr="006C393A" w:rsidTr="001F31AF">
        <w:trPr>
          <w:trHeight w:val="1675"/>
        </w:trPr>
        <w:tc>
          <w:tcPr>
            <w:tcW w:w="366"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p>
        </w:tc>
        <w:tc>
          <w:tcPr>
            <w:tcW w:w="2434"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Библиотекарь</w:t>
            </w:r>
          </w:p>
        </w:tc>
        <w:tc>
          <w:tcPr>
            <w:tcW w:w="5670"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обучающихся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4275DC" w:rsidRPr="006C393A" w:rsidRDefault="00494532" w:rsidP="006C393A">
            <w:pPr>
              <w:spacing w:after="0" w:line="240" w:lineRule="auto"/>
              <w:rPr>
                <w:rFonts w:ascii="Times New Roman" w:hAnsi="Times New Roman"/>
                <w:sz w:val="24"/>
                <w:szCs w:val="24"/>
              </w:rPr>
            </w:pPr>
            <w:r w:rsidRPr="006C393A">
              <w:rPr>
                <w:rFonts w:ascii="Times New Roman" w:hAnsi="Times New Roman"/>
                <w:sz w:val="24"/>
                <w:szCs w:val="24"/>
              </w:rPr>
              <w:t>1</w:t>
            </w:r>
          </w:p>
        </w:tc>
      </w:tr>
      <w:tr w:rsidR="004275DC" w:rsidRPr="006C393A" w:rsidTr="001F31AF">
        <w:trPr>
          <w:trHeight w:val="1586"/>
        </w:trPr>
        <w:tc>
          <w:tcPr>
            <w:tcW w:w="366"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p>
        </w:tc>
        <w:tc>
          <w:tcPr>
            <w:tcW w:w="2434"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Педагоги, совме-щающие должность  педагога дополнительного образования</w:t>
            </w:r>
          </w:p>
        </w:tc>
        <w:tc>
          <w:tcPr>
            <w:tcW w:w="5670"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Обеспечивают реализацию   внеурочной  деятельности основной образовательной программы начального общего образования</w:t>
            </w:r>
          </w:p>
        </w:tc>
        <w:tc>
          <w:tcPr>
            <w:tcW w:w="2126"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r>
      <w:tr w:rsidR="004275DC" w:rsidRPr="006C393A" w:rsidTr="001F31AF">
        <w:trPr>
          <w:trHeight w:val="1015"/>
        </w:trPr>
        <w:tc>
          <w:tcPr>
            <w:tcW w:w="366"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p>
        </w:tc>
        <w:tc>
          <w:tcPr>
            <w:tcW w:w="2434"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Педагоги дополнительного образования</w:t>
            </w:r>
          </w:p>
        </w:tc>
        <w:tc>
          <w:tcPr>
            <w:tcW w:w="5670"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Обеспечивают реализацию   внеурочной  деятельности основной образовательной программы начального общего образования</w:t>
            </w:r>
          </w:p>
        </w:tc>
        <w:tc>
          <w:tcPr>
            <w:tcW w:w="2126" w:type="dxa"/>
            <w:tcBorders>
              <w:top w:val="single" w:sz="4" w:space="0" w:color="000000"/>
              <w:left w:val="single" w:sz="4" w:space="0" w:color="000000"/>
              <w:bottom w:val="single" w:sz="4" w:space="0" w:color="000000"/>
              <w:right w:val="single" w:sz="4" w:space="0" w:color="000000"/>
            </w:tcBorders>
          </w:tcPr>
          <w:p w:rsidR="004275DC" w:rsidRPr="006C393A" w:rsidRDefault="00494532" w:rsidP="006C393A">
            <w:pPr>
              <w:spacing w:after="0" w:line="240" w:lineRule="auto"/>
              <w:rPr>
                <w:rFonts w:ascii="Times New Roman" w:hAnsi="Times New Roman"/>
                <w:sz w:val="24"/>
                <w:szCs w:val="24"/>
              </w:rPr>
            </w:pPr>
            <w:r w:rsidRPr="006C393A">
              <w:rPr>
                <w:rFonts w:ascii="Times New Roman" w:hAnsi="Times New Roman"/>
                <w:sz w:val="24"/>
                <w:szCs w:val="24"/>
              </w:rPr>
              <w:t>0</w:t>
            </w:r>
          </w:p>
        </w:tc>
      </w:tr>
      <w:tr w:rsidR="004275DC" w:rsidRPr="006C393A" w:rsidTr="001F31AF">
        <w:trPr>
          <w:trHeight w:val="1301"/>
        </w:trPr>
        <w:tc>
          <w:tcPr>
            <w:tcW w:w="366"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p>
        </w:tc>
        <w:tc>
          <w:tcPr>
            <w:tcW w:w="2434"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Педагог - психолог</w:t>
            </w:r>
          </w:p>
        </w:tc>
        <w:tc>
          <w:tcPr>
            <w:tcW w:w="5670"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Организация помощи педагогу в выявлении условий, необходимых для развития ребенка в соответствии с его возрастными и индивидуальными особенностями</w:t>
            </w:r>
          </w:p>
        </w:tc>
        <w:tc>
          <w:tcPr>
            <w:tcW w:w="2126" w:type="dxa"/>
            <w:tcBorders>
              <w:top w:val="single" w:sz="4" w:space="0" w:color="000000"/>
              <w:left w:val="single" w:sz="4" w:space="0" w:color="000000"/>
              <w:bottom w:val="single" w:sz="4" w:space="0" w:color="000000"/>
              <w:right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w:t>
            </w:r>
          </w:p>
        </w:tc>
      </w:tr>
      <w:tr w:rsidR="004275DC" w:rsidRPr="006C393A" w:rsidTr="001F31AF">
        <w:trPr>
          <w:trHeight w:val="1853"/>
        </w:trPr>
        <w:tc>
          <w:tcPr>
            <w:tcW w:w="366"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p>
        </w:tc>
        <w:tc>
          <w:tcPr>
            <w:tcW w:w="2434"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Медицинская сестра</w:t>
            </w:r>
          </w:p>
        </w:tc>
        <w:tc>
          <w:tcPr>
            <w:tcW w:w="5670" w:type="dxa"/>
            <w:tcBorders>
              <w:top w:val="single" w:sz="4" w:space="0" w:color="000000"/>
              <w:left w:val="single" w:sz="4" w:space="0" w:color="000000"/>
              <w:bottom w:val="single" w:sz="4" w:space="0" w:color="000000"/>
            </w:tcBorders>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Обеспечивает первую медицинскую помощь и диагностику, функционирование системы мониторинга здоровья  обучающихся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4275DC" w:rsidRPr="006C393A" w:rsidRDefault="00494532" w:rsidP="006C393A">
            <w:pPr>
              <w:spacing w:after="0" w:line="240" w:lineRule="auto"/>
              <w:rPr>
                <w:rFonts w:ascii="Times New Roman" w:hAnsi="Times New Roman"/>
                <w:sz w:val="24"/>
                <w:szCs w:val="24"/>
              </w:rPr>
            </w:pPr>
            <w:r w:rsidRPr="006C393A">
              <w:rPr>
                <w:rFonts w:ascii="Times New Roman" w:hAnsi="Times New Roman"/>
                <w:sz w:val="24"/>
                <w:szCs w:val="24"/>
              </w:rPr>
              <w:t>0</w:t>
            </w:r>
          </w:p>
        </w:tc>
      </w:tr>
    </w:tbl>
    <w:p w:rsidR="004275DC" w:rsidRPr="006C393A" w:rsidRDefault="004275DC" w:rsidP="006C393A">
      <w:pPr>
        <w:spacing w:after="0" w:line="240" w:lineRule="auto"/>
        <w:rPr>
          <w:rFonts w:ascii="Times New Roman" w:hAnsi="Times New Roman"/>
          <w:sz w:val="24"/>
          <w:szCs w:val="24"/>
        </w:rPr>
      </w:pP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педагоги начальных классов школы соответствуют требованиям, предъявляемым в ФГОС  к кадровым условиям реализации основной образовательной программы начального общего образования, а именно:</w:t>
      </w:r>
    </w:p>
    <w:p w:rsidR="004275DC" w:rsidRPr="006C393A" w:rsidRDefault="004275DC" w:rsidP="006C393A">
      <w:pPr>
        <w:spacing w:after="0" w:line="240" w:lineRule="auto"/>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0"/>
        <w:gridCol w:w="7796"/>
      </w:tblGrid>
      <w:tr w:rsidR="004275DC" w:rsidRPr="006C393A" w:rsidTr="001F31AF">
        <w:trPr>
          <w:trHeight w:val="284"/>
        </w:trPr>
        <w:tc>
          <w:tcPr>
            <w:tcW w:w="280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w:t>
            </w:r>
          </w:p>
        </w:tc>
        <w:tc>
          <w:tcPr>
            <w:tcW w:w="779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Компетентности учителя начальной школы</w:t>
            </w:r>
          </w:p>
        </w:tc>
      </w:tr>
      <w:tr w:rsidR="004275DC" w:rsidRPr="006C393A" w:rsidTr="001F31AF">
        <w:tc>
          <w:tcPr>
            <w:tcW w:w="280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Требованиями к результатам освоения основных образовательных программ:</w:t>
            </w:r>
          </w:p>
        </w:tc>
        <w:tc>
          <w:tcPr>
            <w:tcW w:w="779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4275DC" w:rsidRPr="006C393A" w:rsidTr="001F31AF">
        <w:tc>
          <w:tcPr>
            <w:tcW w:w="280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Требованиями к структуре основных образовательных программ:</w:t>
            </w:r>
          </w:p>
        </w:tc>
        <w:tc>
          <w:tcPr>
            <w:tcW w:w="779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Проектировать рабочие учебные программы по предметам, внеурочной деятельности, проектировать работу классного руководителя</w:t>
            </w:r>
          </w:p>
        </w:tc>
      </w:tr>
      <w:tr w:rsidR="004275DC" w:rsidRPr="006C393A" w:rsidTr="001F31AF">
        <w:tc>
          <w:tcPr>
            <w:tcW w:w="2800"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Требованиями к условиям реализации основных образовательных </w:t>
            </w:r>
            <w:r w:rsidRPr="006C393A">
              <w:rPr>
                <w:rFonts w:ascii="Times New Roman" w:hAnsi="Times New Roman"/>
                <w:sz w:val="24"/>
                <w:szCs w:val="24"/>
              </w:rPr>
              <w:lastRenderedPageBreak/>
              <w:t>программ:</w:t>
            </w:r>
          </w:p>
        </w:tc>
        <w:tc>
          <w:tcPr>
            <w:tcW w:w="7796" w:type="dxa"/>
          </w:tcPr>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Способность эффективно использовать материально – технические, информационно- методические, ИКТ и иные ресурсы реализации основной образовательной программы начального общего образования</w:t>
            </w:r>
          </w:p>
        </w:tc>
      </w:tr>
    </w:tbl>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ab/>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Механизмом достижения целевых ориентиров в системе условий является чёткое взаимодействие всех участников образовательного процесса. Механизмы достижения целевых ориентиров в системе условий: обеспечение преемственности содержания и форм организации образовательного процесса, формирование и развитие психолого-педагогической компетентности участников образовательного процесса, обеспечение вариативности направлений и форм, анализ имеющихся в образовательном учреждении условий и ресурсов реализации, выявление проблемных зон и установление необходимых изменений.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Контроль за состоянием системы условий: внутришкольный контрол</w:t>
      </w:r>
      <w:r w:rsidR="00956E15" w:rsidRPr="006C393A">
        <w:rPr>
          <w:rFonts w:ascii="Times New Roman" w:hAnsi="Times New Roman"/>
          <w:sz w:val="24"/>
          <w:szCs w:val="24"/>
        </w:rPr>
        <w:t>ь согласно утвержденному на 2017-2018</w:t>
      </w:r>
      <w:r w:rsidRPr="006C393A">
        <w:rPr>
          <w:rFonts w:ascii="Times New Roman" w:hAnsi="Times New Roman"/>
          <w:sz w:val="24"/>
          <w:szCs w:val="24"/>
        </w:rPr>
        <w:t xml:space="preserve"> учеб</w:t>
      </w:r>
      <w:r w:rsidR="00956E15" w:rsidRPr="006C393A">
        <w:rPr>
          <w:rFonts w:ascii="Times New Roman" w:hAnsi="Times New Roman"/>
          <w:sz w:val="24"/>
          <w:szCs w:val="24"/>
        </w:rPr>
        <w:t>ный год плану; заседания ШМО</w:t>
      </w:r>
      <w:r w:rsidRPr="006C393A">
        <w:rPr>
          <w:rFonts w:ascii="Times New Roman" w:hAnsi="Times New Roman"/>
          <w:sz w:val="24"/>
          <w:szCs w:val="24"/>
        </w:rPr>
        <w:t>, педагогические советы; процедура аттестации педагогических кадров.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Организационные условия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Продолжительность учебного года: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1-е классы – 33 учебные недели;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2-е классы – 35 учебных недель.</w:t>
      </w:r>
    </w:p>
    <w:p w:rsidR="004275DC" w:rsidRPr="006C393A" w:rsidRDefault="00494532" w:rsidP="006C393A">
      <w:pPr>
        <w:spacing w:after="0" w:line="240" w:lineRule="auto"/>
        <w:rPr>
          <w:rFonts w:ascii="Times New Roman" w:hAnsi="Times New Roman"/>
          <w:sz w:val="24"/>
          <w:szCs w:val="24"/>
        </w:rPr>
      </w:pPr>
      <w:r w:rsidRPr="006C393A">
        <w:rPr>
          <w:rFonts w:ascii="Times New Roman" w:hAnsi="Times New Roman"/>
          <w:sz w:val="24"/>
          <w:szCs w:val="24"/>
        </w:rPr>
        <w:t>1-</w:t>
      </w:r>
      <w:r w:rsidR="004275DC" w:rsidRPr="006C393A">
        <w:rPr>
          <w:rFonts w:ascii="Times New Roman" w:hAnsi="Times New Roman"/>
          <w:sz w:val="24"/>
          <w:szCs w:val="24"/>
        </w:rPr>
        <w:t xml:space="preserve"> классы обучаются в режиме пятидневной учебной недели.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Все классы обучаются в первую смену.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Начало учебных занятий – 8.00 часов.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Продолжительность уроков: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1класс – 35 минут (1 полугодие), 45 минут (2 полугодие);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2-3 классы - 45 минут.</w:t>
      </w:r>
    </w:p>
    <w:bookmarkEnd w:id="12"/>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Финансовые условия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Финансовые условия реализации основной образовательной программы начального общего образования обе</w:t>
      </w:r>
      <w:r w:rsidR="00494532" w:rsidRPr="006C393A">
        <w:rPr>
          <w:rFonts w:ascii="Times New Roman" w:hAnsi="Times New Roman"/>
          <w:sz w:val="24"/>
          <w:szCs w:val="24"/>
        </w:rPr>
        <w:t>спечивают МКОУ «Н-Каранайская оош»</w:t>
      </w:r>
      <w:r w:rsidRPr="006C393A">
        <w:rPr>
          <w:rFonts w:ascii="Times New Roman" w:hAnsi="Times New Roman"/>
          <w:sz w:val="24"/>
          <w:szCs w:val="24"/>
        </w:rPr>
        <w:t>»:</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возможность исполнения требований Стандарта;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реализации обязательной части основной образовательной программы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отражают структуру и объём расходов, необходимый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Структура и объем финансирования реализации основной образовательной программы начального общего образования осуществляется на основе принципа нормативного подушевого финансирования.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Принципом совершенствования экономических механизмов в сфере образования, в соответствии с Комплексной  модернизацией  образования  принимается  бюджетное финансирование,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школы и педагогов.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Система стимулирующих выплат работникам учреждения предусматривает реализацию права участия органов общественно-государственного управления в распределении поощрительных выплат стимулирующей части фонда оплаты труда по результатам труда, с учетом мнения профсоюзной организации и Совета школы.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Основанием для осуществления данных выплат являются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Это отражено в новых должностных инструкциях педагогов, реализующих федеральный государственный образовательный стандарт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Материально-технические условия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lastRenderedPageBreak/>
        <w:t>Материально-технические условия реализации основной образовательной программы начального общего образования обе</w:t>
      </w:r>
      <w:r w:rsidR="00494532" w:rsidRPr="006C393A">
        <w:rPr>
          <w:rFonts w:ascii="Times New Roman" w:hAnsi="Times New Roman"/>
          <w:sz w:val="24"/>
          <w:szCs w:val="24"/>
        </w:rPr>
        <w:t>спечивают МКОУ «Н-Каранайская оош»</w:t>
      </w:r>
      <w:r w:rsidRPr="006C393A">
        <w:rPr>
          <w:rFonts w:ascii="Times New Roman" w:hAnsi="Times New Roman"/>
          <w:sz w:val="24"/>
          <w:szCs w:val="24"/>
        </w:rPr>
        <w:t>»:</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1)возможность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2) соблюдение: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санитарно-гигиенических норм образовательного процесса (в полном объёме выполняются требования к водоснабжению, канализации, освещению, воздушно-тепловому режиму);</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санитарно-бытовых условий (имеются оборудованный гардероб, туалеты);</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-социально-бытовых условий (имеются оборудованные рабочие места для каждого сотрудника школы, учительская);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пожарной и электробезопасности;</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требований охраны труда.</w:t>
      </w:r>
    </w:p>
    <w:p w:rsidR="004275DC" w:rsidRPr="006C393A" w:rsidRDefault="00494532" w:rsidP="006C393A">
      <w:pPr>
        <w:spacing w:after="0" w:line="240" w:lineRule="auto"/>
        <w:rPr>
          <w:rFonts w:ascii="Times New Roman" w:hAnsi="Times New Roman"/>
          <w:sz w:val="24"/>
          <w:szCs w:val="24"/>
        </w:rPr>
      </w:pPr>
      <w:r w:rsidRPr="006C393A">
        <w:rPr>
          <w:rFonts w:ascii="Times New Roman" w:hAnsi="Times New Roman"/>
          <w:sz w:val="24"/>
          <w:szCs w:val="24"/>
        </w:rPr>
        <w:t>Материально-техническая база МКОУ «Н-Каранайская оош»</w:t>
      </w:r>
      <w:r w:rsidR="004275DC" w:rsidRPr="006C393A">
        <w:rPr>
          <w:rFonts w:ascii="Times New Roman" w:hAnsi="Times New Roman"/>
          <w:sz w:val="24"/>
          <w:szCs w:val="24"/>
        </w:rPr>
        <w:t>» соответствует действующим санитарным и противопожарным нормам, нормам труда работников школы, предъявляемым к:</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территории образовательного учреждения;</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зданию образов</w:t>
      </w:r>
      <w:r w:rsidR="00494532" w:rsidRPr="006C393A">
        <w:rPr>
          <w:rFonts w:ascii="Times New Roman" w:hAnsi="Times New Roman"/>
          <w:sz w:val="24"/>
          <w:szCs w:val="24"/>
        </w:rPr>
        <w:t>ательного учреждения</w:t>
      </w:r>
      <w:r w:rsidRPr="006C393A">
        <w:rPr>
          <w:rFonts w:ascii="Times New Roman" w:hAnsi="Times New Roman"/>
          <w:sz w:val="24"/>
          <w:szCs w:val="24"/>
        </w:rPr>
        <w:t>;</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помещению для питания обучающихся, а также для хранения и приготовления пищи, которые обеспечивают организацию горячего пита</w:t>
      </w:r>
      <w:r w:rsidR="00494532" w:rsidRPr="006C393A">
        <w:rPr>
          <w:rFonts w:ascii="Times New Roman" w:hAnsi="Times New Roman"/>
          <w:sz w:val="24"/>
          <w:szCs w:val="24"/>
        </w:rPr>
        <w:t>ния обучающихся (столовая на 20</w:t>
      </w:r>
      <w:r w:rsidRPr="006C393A">
        <w:rPr>
          <w:rFonts w:ascii="Times New Roman" w:hAnsi="Times New Roman"/>
          <w:sz w:val="24"/>
          <w:szCs w:val="24"/>
        </w:rPr>
        <w:t xml:space="preserve"> посадочных мест);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Материально-техническое и информационное оснащение школы обеспечивает возможность:</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-создания и использования информации (в том числе запись и обработка звука и изображений, выступления с аудио-видео сопровождением и графическим сопровождением, общение в сети Интернет);</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-получения информации различными способами (поиск информации в сети Интернет, работа в библиотеке);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создание материальных объектов, в том числе произведений искусства;</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обработки материалов и информации с использованием технологических инструментов;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-исполнения, сочинения музыкальных произведений с применением традиционных инструментов;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физического развития, участия в спортивных соревнованиях и играх;</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xml:space="preserve"> -планирования учебного процесса, фиксирования его реализации в целом и отдельных этапов (выступлений, дискуссий, экспериментов);</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размещения своих материалов и работ в информационной среде;</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проведения массовых мероприятий, собраний, представлений;</w:t>
      </w:r>
    </w:p>
    <w:p w:rsidR="004275DC" w:rsidRPr="006C393A" w:rsidRDefault="004275DC" w:rsidP="006C393A">
      <w:pPr>
        <w:spacing w:after="0" w:line="240" w:lineRule="auto"/>
        <w:rPr>
          <w:rFonts w:ascii="Times New Roman" w:hAnsi="Times New Roman"/>
          <w:sz w:val="24"/>
          <w:szCs w:val="24"/>
        </w:rPr>
      </w:pPr>
      <w:r w:rsidRPr="006C393A">
        <w:rPr>
          <w:rFonts w:ascii="Times New Roman" w:hAnsi="Times New Roman"/>
          <w:sz w:val="24"/>
          <w:szCs w:val="24"/>
        </w:rPr>
        <w:t>- организации отдыха и питания.</w:t>
      </w:r>
    </w:p>
    <w:p w:rsidR="004709EE" w:rsidRPr="006C393A" w:rsidRDefault="004709EE" w:rsidP="006C393A">
      <w:pPr>
        <w:spacing w:after="0" w:line="240" w:lineRule="auto"/>
        <w:rPr>
          <w:rStyle w:val="Zag11"/>
          <w:rFonts w:ascii="Times New Roman" w:eastAsia="@Arial Unicode MS" w:hAnsi="Times New Roman"/>
          <w:sz w:val="24"/>
          <w:szCs w:val="24"/>
          <w:lang w:val="en-US"/>
        </w:rPr>
      </w:pPr>
    </w:p>
    <w:p w:rsidR="004709EE" w:rsidRPr="006C393A" w:rsidRDefault="004709EE" w:rsidP="006C393A">
      <w:pPr>
        <w:spacing w:after="0" w:line="240" w:lineRule="auto"/>
        <w:rPr>
          <w:rStyle w:val="Zag11"/>
          <w:rFonts w:ascii="Times New Roman" w:eastAsia="@Arial Unicode MS" w:hAnsi="Times New Roman"/>
          <w:sz w:val="24"/>
          <w:szCs w:val="24"/>
          <w:lang w:val="en-US"/>
        </w:rPr>
      </w:pPr>
    </w:p>
    <w:p w:rsidR="004709EE" w:rsidRPr="006C393A" w:rsidRDefault="004709EE" w:rsidP="006C393A">
      <w:pPr>
        <w:spacing w:after="0" w:line="240" w:lineRule="auto"/>
        <w:rPr>
          <w:rStyle w:val="Zag11"/>
          <w:rFonts w:ascii="Times New Roman" w:eastAsia="@Arial Unicode MS" w:hAnsi="Times New Roman"/>
          <w:sz w:val="24"/>
          <w:szCs w:val="24"/>
          <w:lang w:val="en-US"/>
        </w:rPr>
      </w:pPr>
    </w:p>
    <w:p w:rsidR="004709EE" w:rsidRPr="006C393A" w:rsidRDefault="004709EE" w:rsidP="006C393A">
      <w:pPr>
        <w:spacing w:after="0" w:line="240" w:lineRule="auto"/>
        <w:rPr>
          <w:rStyle w:val="Zag11"/>
          <w:rFonts w:ascii="Times New Roman" w:eastAsia="@Arial Unicode MS" w:hAnsi="Times New Roman"/>
          <w:sz w:val="24"/>
          <w:szCs w:val="24"/>
          <w:lang w:val="en-US"/>
        </w:rPr>
      </w:pPr>
    </w:p>
    <w:p w:rsidR="004709EE" w:rsidRPr="006C393A" w:rsidRDefault="004709EE" w:rsidP="006C393A">
      <w:pPr>
        <w:spacing w:after="0" w:line="240" w:lineRule="auto"/>
        <w:rPr>
          <w:rStyle w:val="Zag11"/>
          <w:rFonts w:ascii="Times New Roman" w:eastAsia="@Arial Unicode MS" w:hAnsi="Times New Roman"/>
          <w:sz w:val="24"/>
          <w:szCs w:val="24"/>
          <w:lang w:val="en-US"/>
        </w:rPr>
      </w:pPr>
    </w:p>
    <w:p w:rsidR="004709EE" w:rsidRPr="006C393A" w:rsidRDefault="004709EE" w:rsidP="006C393A">
      <w:pPr>
        <w:spacing w:after="0" w:line="240" w:lineRule="auto"/>
        <w:rPr>
          <w:rStyle w:val="Zag11"/>
          <w:rFonts w:ascii="Times New Roman" w:eastAsia="@Arial Unicode MS" w:hAnsi="Times New Roman"/>
          <w:sz w:val="24"/>
          <w:szCs w:val="24"/>
          <w:lang w:val="en-US"/>
        </w:rPr>
      </w:pPr>
    </w:p>
    <w:sectPr w:rsidR="004709EE" w:rsidRPr="006C393A" w:rsidSect="006C393A">
      <w:footerReference w:type="default" r:id="rId9"/>
      <w:pgSz w:w="11906" w:h="16838"/>
      <w:pgMar w:top="1134" w:right="425"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F59" w:rsidRDefault="006C2F59" w:rsidP="002034E0">
      <w:pPr>
        <w:spacing w:after="0" w:line="240" w:lineRule="auto"/>
      </w:pPr>
      <w:r>
        <w:separator/>
      </w:r>
    </w:p>
  </w:endnote>
  <w:endnote w:type="continuationSeparator" w:id="1">
    <w:p w:rsidR="006C2F59" w:rsidRDefault="006C2F59" w:rsidP="00203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66" w:rsidRDefault="001A3266">
    <w:pPr>
      <w:pStyle w:val="af7"/>
      <w:jc w:val="center"/>
    </w:pPr>
    <w:fldSimple w:instr=" PAGE   \* MERGEFORMAT ">
      <w:r w:rsidR="00C96D1E">
        <w:rPr>
          <w:noProof/>
        </w:rPr>
        <w:t>5</w:t>
      </w:r>
    </w:fldSimple>
  </w:p>
  <w:p w:rsidR="001A3266" w:rsidRDefault="001A3266">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66" w:rsidRPr="0068380E" w:rsidRDefault="001A3266" w:rsidP="0068380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66" w:rsidRDefault="001A3266" w:rsidP="007267DB">
    <w:pPr>
      <w:pStyle w:val="af7"/>
      <w:framePr w:wrap="auto"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203</w:t>
    </w:r>
    <w:r>
      <w:rPr>
        <w:rStyle w:val="aff0"/>
      </w:rPr>
      <w:fldChar w:fldCharType="end"/>
    </w:r>
  </w:p>
  <w:p w:rsidR="001A3266" w:rsidRPr="007267DB" w:rsidRDefault="001A3266" w:rsidP="007267D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F59" w:rsidRDefault="006C2F59" w:rsidP="002034E0">
      <w:pPr>
        <w:spacing w:after="0" w:line="240" w:lineRule="auto"/>
      </w:pPr>
      <w:r>
        <w:separator/>
      </w:r>
    </w:p>
  </w:footnote>
  <w:footnote w:type="continuationSeparator" w:id="1">
    <w:p w:rsidR="006C2F59" w:rsidRDefault="006C2F59" w:rsidP="002034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69"/>
        </w:tabs>
        <w:ind w:left="1069" w:hanging="360"/>
      </w:pPr>
      <w:rPr>
        <w:rFonts w:cs="Times New Roman"/>
      </w:rPr>
    </w:lvl>
  </w:abstractNum>
  <w:abstractNum w:abstractNumId="1">
    <w:nsid w:val="00000002"/>
    <w:multiLevelType w:val="singleLevel"/>
    <w:tmpl w:val="00000002"/>
    <w:name w:val="WW8Num5"/>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6"/>
    <w:lvl w:ilvl="0">
      <w:start w:val="1"/>
      <w:numFmt w:val="bullet"/>
      <w:lvlText w:val=""/>
      <w:lvlJc w:val="left"/>
      <w:pPr>
        <w:tabs>
          <w:tab w:val="num" w:pos="1429"/>
        </w:tabs>
        <w:ind w:left="1429" w:hanging="360"/>
      </w:pPr>
      <w:rPr>
        <w:rFonts w:ascii="Symbol" w:hAnsi="Symbol"/>
      </w:rPr>
    </w:lvl>
  </w:abstractNum>
  <w:abstractNum w:abstractNumId="3">
    <w:nsid w:val="00000004"/>
    <w:multiLevelType w:val="singleLevel"/>
    <w:tmpl w:val="00000004"/>
    <w:name w:val="WW8Num7"/>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8"/>
    <w:lvl w:ilvl="0">
      <w:start w:val="1"/>
      <w:numFmt w:val="bullet"/>
      <w:lvlText w:val=""/>
      <w:lvlJc w:val="left"/>
      <w:pPr>
        <w:tabs>
          <w:tab w:val="num" w:pos="780"/>
        </w:tabs>
        <w:ind w:left="780" w:hanging="360"/>
      </w:pPr>
      <w:rPr>
        <w:rFonts w:ascii="Symbol" w:hAnsi="Symbol"/>
      </w:rPr>
    </w:lvl>
  </w:abstractNum>
  <w:abstractNum w:abstractNumId="5">
    <w:nsid w:val="00000006"/>
    <w:multiLevelType w:val="singleLevel"/>
    <w:tmpl w:val="00000006"/>
    <w:name w:val="WW8Num10"/>
    <w:lvl w:ilvl="0">
      <w:start w:val="1"/>
      <w:numFmt w:val="bullet"/>
      <w:lvlText w:val=""/>
      <w:lvlJc w:val="left"/>
      <w:pPr>
        <w:tabs>
          <w:tab w:val="num" w:pos="1429"/>
        </w:tabs>
        <w:ind w:left="1429" w:hanging="360"/>
      </w:pPr>
      <w:rPr>
        <w:rFonts w:ascii="Symbol" w:hAnsi="Symbol"/>
      </w:rPr>
    </w:lvl>
  </w:abstractNum>
  <w:abstractNum w:abstractNumId="6">
    <w:nsid w:val="00000007"/>
    <w:multiLevelType w:val="singleLevel"/>
    <w:tmpl w:val="00000007"/>
    <w:name w:val="WW8Num11"/>
    <w:lvl w:ilvl="0">
      <w:start w:val="1"/>
      <w:numFmt w:val="bullet"/>
      <w:lvlText w:val=""/>
      <w:lvlJc w:val="left"/>
      <w:pPr>
        <w:tabs>
          <w:tab w:val="num" w:pos="720"/>
        </w:tabs>
        <w:ind w:left="720" w:hanging="360"/>
      </w:pPr>
      <w:rPr>
        <w:rFonts w:ascii="Wingdings" w:hAnsi="Wingdings"/>
      </w:rPr>
    </w:lvl>
  </w:abstractNum>
  <w:abstractNum w:abstractNumId="7">
    <w:nsid w:val="00000008"/>
    <w:multiLevelType w:val="multilevel"/>
    <w:tmpl w:val="59BE44F0"/>
    <w:name w:val="WW8Num12"/>
    <w:lvl w:ilvl="0">
      <w:start w:val="1"/>
      <w:numFmt w:val="decimal"/>
      <w:lvlText w:val="%1."/>
      <w:lvlJc w:val="left"/>
      <w:pPr>
        <w:tabs>
          <w:tab w:val="num" w:pos="720"/>
        </w:tabs>
        <w:ind w:left="720" w:hanging="360"/>
      </w:pPr>
      <w:rPr>
        <w:rFonts w:cs="Times New Roman"/>
        <w:b w:val="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EDF33BB"/>
    <w:multiLevelType w:val="hybridMultilevel"/>
    <w:tmpl w:val="A2867A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34B4C3D"/>
    <w:multiLevelType w:val="hybridMultilevel"/>
    <w:tmpl w:val="FD7AFA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2340C5"/>
    <w:multiLevelType w:val="hybridMultilevel"/>
    <w:tmpl w:val="F93AC53C"/>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AA84F82"/>
    <w:multiLevelType w:val="hybridMultilevel"/>
    <w:tmpl w:val="C4C0AE60"/>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35059C6"/>
    <w:multiLevelType w:val="hybridMultilevel"/>
    <w:tmpl w:val="AC60751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29820E10"/>
    <w:multiLevelType w:val="hybridMultilevel"/>
    <w:tmpl w:val="35AECBC0"/>
    <w:lvl w:ilvl="0" w:tplc="04190001">
      <w:start w:val="1"/>
      <w:numFmt w:val="bullet"/>
      <w:lvlText w:val=""/>
      <w:lvlJc w:val="left"/>
      <w:pPr>
        <w:ind w:left="693" w:hanging="360"/>
      </w:pPr>
      <w:rPr>
        <w:rFonts w:ascii="Symbol" w:hAnsi="Symbol" w:hint="default"/>
      </w:rPr>
    </w:lvl>
    <w:lvl w:ilvl="1" w:tplc="04190003">
      <w:start w:val="1"/>
      <w:numFmt w:val="bullet"/>
      <w:lvlText w:val="o"/>
      <w:lvlJc w:val="left"/>
      <w:pPr>
        <w:ind w:left="1413" w:hanging="360"/>
      </w:pPr>
      <w:rPr>
        <w:rFonts w:ascii="Courier New" w:hAnsi="Courier New" w:hint="default"/>
      </w:rPr>
    </w:lvl>
    <w:lvl w:ilvl="2" w:tplc="04190005">
      <w:start w:val="1"/>
      <w:numFmt w:val="bullet"/>
      <w:lvlText w:val=""/>
      <w:lvlJc w:val="left"/>
      <w:pPr>
        <w:ind w:left="2133" w:hanging="360"/>
      </w:pPr>
      <w:rPr>
        <w:rFonts w:ascii="Wingdings" w:hAnsi="Wingdings" w:hint="default"/>
      </w:rPr>
    </w:lvl>
    <w:lvl w:ilvl="3" w:tplc="04190001">
      <w:start w:val="1"/>
      <w:numFmt w:val="bullet"/>
      <w:lvlText w:val=""/>
      <w:lvlJc w:val="left"/>
      <w:pPr>
        <w:ind w:left="2853" w:hanging="360"/>
      </w:pPr>
      <w:rPr>
        <w:rFonts w:ascii="Symbol" w:hAnsi="Symbol" w:hint="default"/>
      </w:rPr>
    </w:lvl>
    <w:lvl w:ilvl="4" w:tplc="04190003">
      <w:start w:val="1"/>
      <w:numFmt w:val="bullet"/>
      <w:lvlText w:val="o"/>
      <w:lvlJc w:val="left"/>
      <w:pPr>
        <w:ind w:left="3573" w:hanging="360"/>
      </w:pPr>
      <w:rPr>
        <w:rFonts w:ascii="Courier New" w:hAnsi="Courier New" w:hint="default"/>
      </w:rPr>
    </w:lvl>
    <w:lvl w:ilvl="5" w:tplc="04190005">
      <w:start w:val="1"/>
      <w:numFmt w:val="bullet"/>
      <w:lvlText w:val=""/>
      <w:lvlJc w:val="left"/>
      <w:pPr>
        <w:ind w:left="4293" w:hanging="360"/>
      </w:pPr>
      <w:rPr>
        <w:rFonts w:ascii="Wingdings" w:hAnsi="Wingdings" w:hint="default"/>
      </w:rPr>
    </w:lvl>
    <w:lvl w:ilvl="6" w:tplc="04190001">
      <w:start w:val="1"/>
      <w:numFmt w:val="bullet"/>
      <w:lvlText w:val=""/>
      <w:lvlJc w:val="left"/>
      <w:pPr>
        <w:ind w:left="5013" w:hanging="360"/>
      </w:pPr>
      <w:rPr>
        <w:rFonts w:ascii="Symbol" w:hAnsi="Symbol" w:hint="default"/>
      </w:rPr>
    </w:lvl>
    <w:lvl w:ilvl="7" w:tplc="04190003">
      <w:start w:val="1"/>
      <w:numFmt w:val="bullet"/>
      <w:lvlText w:val="o"/>
      <w:lvlJc w:val="left"/>
      <w:pPr>
        <w:ind w:left="5733" w:hanging="360"/>
      </w:pPr>
      <w:rPr>
        <w:rFonts w:ascii="Courier New" w:hAnsi="Courier New" w:hint="default"/>
      </w:rPr>
    </w:lvl>
    <w:lvl w:ilvl="8" w:tplc="04190005">
      <w:start w:val="1"/>
      <w:numFmt w:val="bullet"/>
      <w:lvlText w:val=""/>
      <w:lvlJc w:val="left"/>
      <w:pPr>
        <w:ind w:left="6453" w:hanging="360"/>
      </w:pPr>
      <w:rPr>
        <w:rFonts w:ascii="Wingdings" w:hAnsi="Wingdings" w:hint="default"/>
      </w:rPr>
    </w:lvl>
  </w:abstractNum>
  <w:abstractNum w:abstractNumId="14">
    <w:nsid w:val="2CF32E7B"/>
    <w:multiLevelType w:val="hybridMultilevel"/>
    <w:tmpl w:val="8DA2247A"/>
    <w:lvl w:ilvl="0" w:tplc="04190001">
      <w:start w:val="1"/>
      <w:numFmt w:val="bullet"/>
      <w:lvlText w:val=""/>
      <w:lvlJc w:val="left"/>
      <w:pPr>
        <w:ind w:left="623" w:hanging="360"/>
      </w:pPr>
      <w:rPr>
        <w:rFonts w:ascii="Symbol" w:hAnsi="Symbol" w:hint="default"/>
      </w:rPr>
    </w:lvl>
    <w:lvl w:ilvl="1" w:tplc="04190003">
      <w:start w:val="1"/>
      <w:numFmt w:val="bullet"/>
      <w:lvlText w:val="o"/>
      <w:lvlJc w:val="left"/>
      <w:pPr>
        <w:ind w:left="1343" w:hanging="360"/>
      </w:pPr>
      <w:rPr>
        <w:rFonts w:ascii="Courier New" w:hAnsi="Courier New" w:hint="default"/>
      </w:rPr>
    </w:lvl>
    <w:lvl w:ilvl="2" w:tplc="04190005">
      <w:start w:val="1"/>
      <w:numFmt w:val="bullet"/>
      <w:lvlText w:val=""/>
      <w:lvlJc w:val="left"/>
      <w:pPr>
        <w:ind w:left="2063" w:hanging="360"/>
      </w:pPr>
      <w:rPr>
        <w:rFonts w:ascii="Wingdings" w:hAnsi="Wingdings" w:hint="default"/>
      </w:rPr>
    </w:lvl>
    <w:lvl w:ilvl="3" w:tplc="04190001">
      <w:start w:val="1"/>
      <w:numFmt w:val="bullet"/>
      <w:lvlText w:val=""/>
      <w:lvlJc w:val="left"/>
      <w:pPr>
        <w:ind w:left="2783" w:hanging="360"/>
      </w:pPr>
      <w:rPr>
        <w:rFonts w:ascii="Symbol" w:hAnsi="Symbol" w:hint="default"/>
      </w:rPr>
    </w:lvl>
    <w:lvl w:ilvl="4" w:tplc="04190003">
      <w:start w:val="1"/>
      <w:numFmt w:val="bullet"/>
      <w:lvlText w:val="o"/>
      <w:lvlJc w:val="left"/>
      <w:pPr>
        <w:ind w:left="3503" w:hanging="360"/>
      </w:pPr>
      <w:rPr>
        <w:rFonts w:ascii="Courier New" w:hAnsi="Courier New" w:hint="default"/>
      </w:rPr>
    </w:lvl>
    <w:lvl w:ilvl="5" w:tplc="04190005">
      <w:start w:val="1"/>
      <w:numFmt w:val="bullet"/>
      <w:lvlText w:val=""/>
      <w:lvlJc w:val="left"/>
      <w:pPr>
        <w:ind w:left="4223" w:hanging="360"/>
      </w:pPr>
      <w:rPr>
        <w:rFonts w:ascii="Wingdings" w:hAnsi="Wingdings" w:hint="default"/>
      </w:rPr>
    </w:lvl>
    <w:lvl w:ilvl="6" w:tplc="04190001">
      <w:start w:val="1"/>
      <w:numFmt w:val="bullet"/>
      <w:lvlText w:val=""/>
      <w:lvlJc w:val="left"/>
      <w:pPr>
        <w:ind w:left="4943" w:hanging="360"/>
      </w:pPr>
      <w:rPr>
        <w:rFonts w:ascii="Symbol" w:hAnsi="Symbol" w:hint="default"/>
      </w:rPr>
    </w:lvl>
    <w:lvl w:ilvl="7" w:tplc="04190003">
      <w:start w:val="1"/>
      <w:numFmt w:val="bullet"/>
      <w:lvlText w:val="o"/>
      <w:lvlJc w:val="left"/>
      <w:pPr>
        <w:ind w:left="5663" w:hanging="360"/>
      </w:pPr>
      <w:rPr>
        <w:rFonts w:ascii="Courier New" w:hAnsi="Courier New" w:hint="default"/>
      </w:rPr>
    </w:lvl>
    <w:lvl w:ilvl="8" w:tplc="04190005">
      <w:start w:val="1"/>
      <w:numFmt w:val="bullet"/>
      <w:lvlText w:val=""/>
      <w:lvlJc w:val="left"/>
      <w:pPr>
        <w:ind w:left="6383" w:hanging="360"/>
      </w:pPr>
      <w:rPr>
        <w:rFonts w:ascii="Wingdings" w:hAnsi="Wingdings" w:hint="default"/>
      </w:rPr>
    </w:lvl>
  </w:abstractNum>
  <w:abstractNum w:abstractNumId="15">
    <w:nsid w:val="2EAF2D65"/>
    <w:multiLevelType w:val="hybridMultilevel"/>
    <w:tmpl w:val="664AC484"/>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2FA765B8"/>
    <w:multiLevelType w:val="multilevel"/>
    <w:tmpl w:val="74149492"/>
    <w:lvl w:ilvl="0">
      <w:start w:val="1"/>
      <w:numFmt w:val="upperRoman"/>
      <w:lvlText w:val="%1."/>
      <w:lvlJc w:val="left"/>
      <w:pPr>
        <w:ind w:left="2520" w:hanging="720"/>
      </w:pPr>
      <w:rPr>
        <w:rFonts w:cs="Times New Roman"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960" w:hanging="720"/>
      </w:pPr>
      <w:rPr>
        <w:rFonts w:cs="Times New Roman" w:hint="default"/>
      </w:rPr>
    </w:lvl>
    <w:lvl w:ilvl="3">
      <w:start w:val="1"/>
      <w:numFmt w:val="decimal"/>
      <w:isLgl/>
      <w:lvlText w:val="%1.%2.%3.%4."/>
      <w:lvlJc w:val="left"/>
      <w:pPr>
        <w:ind w:left="504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6840" w:hanging="1440"/>
      </w:pPr>
      <w:rPr>
        <w:rFonts w:cs="Times New Roman" w:hint="default"/>
      </w:rPr>
    </w:lvl>
    <w:lvl w:ilvl="6">
      <w:start w:val="1"/>
      <w:numFmt w:val="decimal"/>
      <w:isLgl/>
      <w:lvlText w:val="%1.%2.%3.%4.%5.%6.%7."/>
      <w:lvlJc w:val="left"/>
      <w:pPr>
        <w:ind w:left="7920" w:hanging="1800"/>
      </w:pPr>
      <w:rPr>
        <w:rFonts w:cs="Times New Roman" w:hint="default"/>
      </w:rPr>
    </w:lvl>
    <w:lvl w:ilvl="7">
      <w:start w:val="1"/>
      <w:numFmt w:val="decimal"/>
      <w:isLgl/>
      <w:lvlText w:val="%1.%2.%3.%4.%5.%6.%7.%8."/>
      <w:lvlJc w:val="left"/>
      <w:pPr>
        <w:ind w:left="8640" w:hanging="1800"/>
      </w:pPr>
      <w:rPr>
        <w:rFonts w:cs="Times New Roman" w:hint="default"/>
      </w:rPr>
    </w:lvl>
    <w:lvl w:ilvl="8">
      <w:start w:val="1"/>
      <w:numFmt w:val="decimal"/>
      <w:isLgl/>
      <w:lvlText w:val="%1.%2.%3.%4.%5.%6.%7.%8.%9."/>
      <w:lvlJc w:val="left"/>
      <w:pPr>
        <w:ind w:left="9720" w:hanging="2160"/>
      </w:pPr>
      <w:rPr>
        <w:rFonts w:cs="Times New Roman" w:hint="default"/>
      </w:rPr>
    </w:lvl>
  </w:abstractNum>
  <w:abstractNum w:abstractNumId="17">
    <w:nsid w:val="30D62DC7"/>
    <w:multiLevelType w:val="multilevel"/>
    <w:tmpl w:val="CAFC9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3893EA7"/>
    <w:multiLevelType w:val="hybridMultilevel"/>
    <w:tmpl w:val="8CF4D72C"/>
    <w:lvl w:ilvl="0" w:tplc="041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9">
    <w:nsid w:val="38AC6527"/>
    <w:multiLevelType w:val="hybridMultilevel"/>
    <w:tmpl w:val="A94A0F9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0A53A45"/>
    <w:multiLevelType w:val="hybridMultilevel"/>
    <w:tmpl w:val="707CC582"/>
    <w:lvl w:ilvl="0" w:tplc="04190001">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42FF0458"/>
    <w:multiLevelType w:val="hybridMultilevel"/>
    <w:tmpl w:val="C3F29A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3D4661B"/>
    <w:multiLevelType w:val="hybridMultilevel"/>
    <w:tmpl w:val="CB5C13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462F48B7"/>
    <w:multiLevelType w:val="hybridMultilevel"/>
    <w:tmpl w:val="8D30DA18"/>
    <w:lvl w:ilvl="0" w:tplc="0419000B">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8DE2786"/>
    <w:multiLevelType w:val="hybridMultilevel"/>
    <w:tmpl w:val="3CDE7C1E"/>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25">
    <w:nsid w:val="50786038"/>
    <w:multiLevelType w:val="hybridMultilevel"/>
    <w:tmpl w:val="32E4B5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0F761A7"/>
    <w:multiLevelType w:val="hybridMultilevel"/>
    <w:tmpl w:val="2360679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536A4A84"/>
    <w:multiLevelType w:val="hybridMultilevel"/>
    <w:tmpl w:val="BEC06F8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E925E87"/>
    <w:multiLevelType w:val="hybridMultilevel"/>
    <w:tmpl w:val="FCD05E76"/>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E9845CA"/>
    <w:multiLevelType w:val="hybridMultilevel"/>
    <w:tmpl w:val="3A3C982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nsid w:val="5FE81A02"/>
    <w:multiLevelType w:val="hybridMultilevel"/>
    <w:tmpl w:val="D6B69718"/>
    <w:lvl w:ilvl="0" w:tplc="04190001">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0E753A0"/>
    <w:multiLevelType w:val="hybridMultilevel"/>
    <w:tmpl w:val="CC7C4AD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nsid w:val="61217627"/>
    <w:multiLevelType w:val="hybridMultilevel"/>
    <w:tmpl w:val="0C24FC88"/>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33">
    <w:nsid w:val="64BB179F"/>
    <w:multiLevelType w:val="hybridMultilevel"/>
    <w:tmpl w:val="B63A86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7000732A"/>
    <w:multiLevelType w:val="multilevel"/>
    <w:tmpl w:val="A7003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95215BD"/>
    <w:multiLevelType w:val="hybridMultilevel"/>
    <w:tmpl w:val="6E5ACF9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79592D99"/>
    <w:multiLevelType w:val="hybridMultilevel"/>
    <w:tmpl w:val="16309F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B1A5B58"/>
    <w:multiLevelType w:val="hybridMultilevel"/>
    <w:tmpl w:val="FE3282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BE670D0"/>
    <w:multiLevelType w:val="hybridMultilevel"/>
    <w:tmpl w:val="316AFCA8"/>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39">
    <w:nsid w:val="7DFB69ED"/>
    <w:multiLevelType w:val="hybridMultilevel"/>
    <w:tmpl w:val="0E286208"/>
    <w:lvl w:ilvl="0" w:tplc="04190001">
      <w:start w:val="1"/>
      <w:numFmt w:val="bullet"/>
      <w:lvlText w:val=""/>
      <w:lvlJc w:val="left"/>
      <w:pPr>
        <w:ind w:left="623" w:hanging="360"/>
      </w:pPr>
      <w:rPr>
        <w:rFonts w:ascii="Symbol" w:hAnsi="Symbol" w:hint="default"/>
      </w:rPr>
    </w:lvl>
    <w:lvl w:ilvl="1" w:tplc="04190003">
      <w:start w:val="1"/>
      <w:numFmt w:val="bullet"/>
      <w:lvlText w:val="o"/>
      <w:lvlJc w:val="left"/>
      <w:pPr>
        <w:ind w:left="1343" w:hanging="360"/>
      </w:pPr>
      <w:rPr>
        <w:rFonts w:ascii="Courier New" w:hAnsi="Courier New" w:hint="default"/>
      </w:rPr>
    </w:lvl>
    <w:lvl w:ilvl="2" w:tplc="04190005">
      <w:start w:val="1"/>
      <w:numFmt w:val="bullet"/>
      <w:lvlText w:val=""/>
      <w:lvlJc w:val="left"/>
      <w:pPr>
        <w:ind w:left="2063" w:hanging="360"/>
      </w:pPr>
      <w:rPr>
        <w:rFonts w:ascii="Wingdings" w:hAnsi="Wingdings" w:hint="default"/>
      </w:rPr>
    </w:lvl>
    <w:lvl w:ilvl="3" w:tplc="04190001">
      <w:start w:val="1"/>
      <w:numFmt w:val="bullet"/>
      <w:lvlText w:val=""/>
      <w:lvlJc w:val="left"/>
      <w:pPr>
        <w:ind w:left="2783" w:hanging="360"/>
      </w:pPr>
      <w:rPr>
        <w:rFonts w:ascii="Symbol" w:hAnsi="Symbol" w:hint="default"/>
      </w:rPr>
    </w:lvl>
    <w:lvl w:ilvl="4" w:tplc="04190003">
      <w:start w:val="1"/>
      <w:numFmt w:val="bullet"/>
      <w:lvlText w:val="o"/>
      <w:lvlJc w:val="left"/>
      <w:pPr>
        <w:ind w:left="3503" w:hanging="360"/>
      </w:pPr>
      <w:rPr>
        <w:rFonts w:ascii="Courier New" w:hAnsi="Courier New" w:hint="default"/>
      </w:rPr>
    </w:lvl>
    <w:lvl w:ilvl="5" w:tplc="04190005">
      <w:start w:val="1"/>
      <w:numFmt w:val="bullet"/>
      <w:lvlText w:val=""/>
      <w:lvlJc w:val="left"/>
      <w:pPr>
        <w:ind w:left="4223" w:hanging="360"/>
      </w:pPr>
      <w:rPr>
        <w:rFonts w:ascii="Wingdings" w:hAnsi="Wingdings" w:hint="default"/>
      </w:rPr>
    </w:lvl>
    <w:lvl w:ilvl="6" w:tplc="04190001">
      <w:start w:val="1"/>
      <w:numFmt w:val="bullet"/>
      <w:lvlText w:val=""/>
      <w:lvlJc w:val="left"/>
      <w:pPr>
        <w:ind w:left="4943" w:hanging="360"/>
      </w:pPr>
      <w:rPr>
        <w:rFonts w:ascii="Symbol" w:hAnsi="Symbol" w:hint="default"/>
      </w:rPr>
    </w:lvl>
    <w:lvl w:ilvl="7" w:tplc="04190003">
      <w:start w:val="1"/>
      <w:numFmt w:val="bullet"/>
      <w:lvlText w:val="o"/>
      <w:lvlJc w:val="left"/>
      <w:pPr>
        <w:ind w:left="5663" w:hanging="360"/>
      </w:pPr>
      <w:rPr>
        <w:rFonts w:ascii="Courier New" w:hAnsi="Courier New" w:hint="default"/>
      </w:rPr>
    </w:lvl>
    <w:lvl w:ilvl="8" w:tplc="04190005">
      <w:start w:val="1"/>
      <w:numFmt w:val="bullet"/>
      <w:lvlText w:val=""/>
      <w:lvlJc w:val="left"/>
      <w:pPr>
        <w:ind w:left="6383" w:hanging="360"/>
      </w:pPr>
      <w:rPr>
        <w:rFonts w:ascii="Wingdings" w:hAnsi="Wingdings" w:hint="default"/>
      </w:rPr>
    </w:lvl>
  </w:abstractNum>
  <w:abstractNum w:abstractNumId="40">
    <w:nsid w:val="7DFC7C03"/>
    <w:multiLevelType w:val="hybridMultilevel"/>
    <w:tmpl w:val="B71094C6"/>
    <w:lvl w:ilvl="0" w:tplc="04190001">
      <w:start w:val="1"/>
      <w:numFmt w:val="bullet"/>
      <w:lvlText w:val=""/>
      <w:lvlJc w:val="left"/>
      <w:pPr>
        <w:ind w:left="623" w:hanging="360"/>
      </w:pPr>
      <w:rPr>
        <w:rFonts w:ascii="Symbol" w:hAnsi="Symbol" w:hint="default"/>
      </w:rPr>
    </w:lvl>
    <w:lvl w:ilvl="1" w:tplc="04190003">
      <w:start w:val="1"/>
      <w:numFmt w:val="bullet"/>
      <w:lvlText w:val="o"/>
      <w:lvlJc w:val="left"/>
      <w:pPr>
        <w:ind w:left="1343" w:hanging="360"/>
      </w:pPr>
      <w:rPr>
        <w:rFonts w:ascii="Courier New" w:hAnsi="Courier New" w:hint="default"/>
      </w:rPr>
    </w:lvl>
    <w:lvl w:ilvl="2" w:tplc="04190005">
      <w:start w:val="1"/>
      <w:numFmt w:val="bullet"/>
      <w:lvlText w:val=""/>
      <w:lvlJc w:val="left"/>
      <w:pPr>
        <w:ind w:left="2063" w:hanging="360"/>
      </w:pPr>
      <w:rPr>
        <w:rFonts w:ascii="Wingdings" w:hAnsi="Wingdings" w:hint="default"/>
      </w:rPr>
    </w:lvl>
    <w:lvl w:ilvl="3" w:tplc="04190001">
      <w:start w:val="1"/>
      <w:numFmt w:val="bullet"/>
      <w:lvlText w:val=""/>
      <w:lvlJc w:val="left"/>
      <w:pPr>
        <w:ind w:left="2783" w:hanging="360"/>
      </w:pPr>
      <w:rPr>
        <w:rFonts w:ascii="Symbol" w:hAnsi="Symbol" w:hint="default"/>
      </w:rPr>
    </w:lvl>
    <w:lvl w:ilvl="4" w:tplc="04190003">
      <w:start w:val="1"/>
      <w:numFmt w:val="bullet"/>
      <w:lvlText w:val="o"/>
      <w:lvlJc w:val="left"/>
      <w:pPr>
        <w:ind w:left="3503" w:hanging="360"/>
      </w:pPr>
      <w:rPr>
        <w:rFonts w:ascii="Courier New" w:hAnsi="Courier New" w:hint="default"/>
      </w:rPr>
    </w:lvl>
    <w:lvl w:ilvl="5" w:tplc="04190005">
      <w:start w:val="1"/>
      <w:numFmt w:val="bullet"/>
      <w:lvlText w:val=""/>
      <w:lvlJc w:val="left"/>
      <w:pPr>
        <w:ind w:left="4223" w:hanging="360"/>
      </w:pPr>
      <w:rPr>
        <w:rFonts w:ascii="Wingdings" w:hAnsi="Wingdings" w:hint="default"/>
      </w:rPr>
    </w:lvl>
    <w:lvl w:ilvl="6" w:tplc="04190001">
      <w:start w:val="1"/>
      <w:numFmt w:val="bullet"/>
      <w:lvlText w:val=""/>
      <w:lvlJc w:val="left"/>
      <w:pPr>
        <w:ind w:left="4943" w:hanging="360"/>
      </w:pPr>
      <w:rPr>
        <w:rFonts w:ascii="Symbol" w:hAnsi="Symbol" w:hint="default"/>
      </w:rPr>
    </w:lvl>
    <w:lvl w:ilvl="7" w:tplc="04190003">
      <w:start w:val="1"/>
      <w:numFmt w:val="bullet"/>
      <w:lvlText w:val="o"/>
      <w:lvlJc w:val="left"/>
      <w:pPr>
        <w:ind w:left="5663" w:hanging="360"/>
      </w:pPr>
      <w:rPr>
        <w:rFonts w:ascii="Courier New" w:hAnsi="Courier New" w:hint="default"/>
      </w:rPr>
    </w:lvl>
    <w:lvl w:ilvl="8" w:tplc="04190005">
      <w:start w:val="1"/>
      <w:numFmt w:val="bullet"/>
      <w:lvlText w:val=""/>
      <w:lvlJc w:val="left"/>
      <w:pPr>
        <w:ind w:left="6383" w:hanging="360"/>
      </w:pPr>
      <w:rPr>
        <w:rFonts w:ascii="Wingdings" w:hAnsi="Wingdings" w:hint="default"/>
      </w:rPr>
    </w:lvl>
  </w:abstractNum>
  <w:abstractNum w:abstractNumId="41">
    <w:nsid w:val="7F95558B"/>
    <w:multiLevelType w:val="hybridMultilevel"/>
    <w:tmpl w:val="863AEB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6"/>
  </w:num>
  <w:num w:numId="2">
    <w:abstractNumId w:val="0"/>
  </w:num>
  <w:num w:numId="3">
    <w:abstractNumId w:val="1"/>
  </w:num>
  <w:num w:numId="4">
    <w:abstractNumId w:val="3"/>
  </w:num>
  <w:num w:numId="5">
    <w:abstractNumId w:val="4"/>
  </w:num>
  <w:num w:numId="6">
    <w:abstractNumId w:val="6"/>
  </w:num>
  <w:num w:numId="7">
    <w:abstractNumId w:val="7"/>
  </w:num>
  <w:num w:numId="8">
    <w:abstractNumId w:val="13"/>
  </w:num>
  <w:num w:numId="9">
    <w:abstractNumId w:val="23"/>
  </w:num>
  <w:num w:numId="10">
    <w:abstractNumId w:val="8"/>
  </w:num>
  <w:num w:numId="11">
    <w:abstractNumId w:val="11"/>
  </w:num>
  <w:num w:numId="12">
    <w:abstractNumId w:val="19"/>
  </w:num>
  <w:num w:numId="13">
    <w:abstractNumId w:val="24"/>
  </w:num>
  <w:num w:numId="14">
    <w:abstractNumId w:val="38"/>
  </w:num>
  <w:num w:numId="15">
    <w:abstractNumId w:val="32"/>
  </w:num>
  <w:num w:numId="16">
    <w:abstractNumId w:val="9"/>
  </w:num>
  <w:num w:numId="17">
    <w:abstractNumId w:val="31"/>
  </w:num>
  <w:num w:numId="18">
    <w:abstractNumId w:val="40"/>
  </w:num>
  <w:num w:numId="19">
    <w:abstractNumId w:val="39"/>
  </w:num>
  <w:num w:numId="20">
    <w:abstractNumId w:val="14"/>
  </w:num>
  <w:num w:numId="21">
    <w:abstractNumId w:val="26"/>
  </w:num>
  <w:num w:numId="22">
    <w:abstractNumId w:val="36"/>
  </w:num>
  <w:num w:numId="23">
    <w:abstractNumId w:val="34"/>
  </w:num>
  <w:num w:numId="24">
    <w:abstractNumId w:val="17"/>
  </w:num>
  <w:num w:numId="25">
    <w:abstractNumId w:val="29"/>
  </w:num>
  <w:num w:numId="26">
    <w:abstractNumId w:val="20"/>
  </w:num>
  <w:num w:numId="27">
    <w:abstractNumId w:val="30"/>
  </w:num>
  <w:num w:numId="28">
    <w:abstractNumId w:val="12"/>
  </w:num>
  <w:num w:numId="29">
    <w:abstractNumId w:val="33"/>
  </w:num>
  <w:num w:numId="30">
    <w:abstractNumId w:val="22"/>
  </w:num>
  <w:num w:numId="31">
    <w:abstractNumId w:val="35"/>
  </w:num>
  <w:num w:numId="32">
    <w:abstractNumId w:val="15"/>
  </w:num>
  <w:num w:numId="33">
    <w:abstractNumId w:val="18"/>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pos w:val="beneathText"/>
    <w:footnote w:id="0"/>
    <w:footnote w:id="1"/>
  </w:footnotePr>
  <w:endnotePr>
    <w:endnote w:id="0"/>
    <w:endnote w:id="1"/>
  </w:endnotePr>
  <w:compat/>
  <w:rsids>
    <w:rsidRoot w:val="00FC2447"/>
    <w:rsid w:val="00000121"/>
    <w:rsid w:val="00002140"/>
    <w:rsid w:val="00003768"/>
    <w:rsid w:val="00005D30"/>
    <w:rsid w:val="000077E4"/>
    <w:rsid w:val="00010847"/>
    <w:rsid w:val="000132CD"/>
    <w:rsid w:val="00013D7E"/>
    <w:rsid w:val="00013E68"/>
    <w:rsid w:val="0001672D"/>
    <w:rsid w:val="00016F02"/>
    <w:rsid w:val="00021ADE"/>
    <w:rsid w:val="00021AF7"/>
    <w:rsid w:val="000222AB"/>
    <w:rsid w:val="00026895"/>
    <w:rsid w:val="00026FD5"/>
    <w:rsid w:val="0002731F"/>
    <w:rsid w:val="00027F3E"/>
    <w:rsid w:val="00036686"/>
    <w:rsid w:val="00036952"/>
    <w:rsid w:val="000454FA"/>
    <w:rsid w:val="00050BF3"/>
    <w:rsid w:val="0005207A"/>
    <w:rsid w:val="0005236F"/>
    <w:rsid w:val="00053601"/>
    <w:rsid w:val="0005739F"/>
    <w:rsid w:val="0006234C"/>
    <w:rsid w:val="00062705"/>
    <w:rsid w:val="000663D3"/>
    <w:rsid w:val="00066A98"/>
    <w:rsid w:val="0006766B"/>
    <w:rsid w:val="00070F12"/>
    <w:rsid w:val="00071077"/>
    <w:rsid w:val="00072423"/>
    <w:rsid w:val="00077299"/>
    <w:rsid w:val="00080B1B"/>
    <w:rsid w:val="000841B1"/>
    <w:rsid w:val="00084F27"/>
    <w:rsid w:val="00086310"/>
    <w:rsid w:val="0008744E"/>
    <w:rsid w:val="000914EB"/>
    <w:rsid w:val="00091693"/>
    <w:rsid w:val="00092478"/>
    <w:rsid w:val="00093692"/>
    <w:rsid w:val="000937F1"/>
    <w:rsid w:val="00096288"/>
    <w:rsid w:val="00096B2C"/>
    <w:rsid w:val="00097382"/>
    <w:rsid w:val="000974D8"/>
    <w:rsid w:val="00097958"/>
    <w:rsid w:val="000A0343"/>
    <w:rsid w:val="000A0822"/>
    <w:rsid w:val="000A105B"/>
    <w:rsid w:val="000A18CF"/>
    <w:rsid w:val="000A2E9F"/>
    <w:rsid w:val="000A3B6D"/>
    <w:rsid w:val="000A3C65"/>
    <w:rsid w:val="000A3F54"/>
    <w:rsid w:val="000A63D0"/>
    <w:rsid w:val="000B4EE8"/>
    <w:rsid w:val="000C25D5"/>
    <w:rsid w:val="000C278B"/>
    <w:rsid w:val="000C39C2"/>
    <w:rsid w:val="000C6705"/>
    <w:rsid w:val="000D7341"/>
    <w:rsid w:val="000E0575"/>
    <w:rsid w:val="000E4D58"/>
    <w:rsid w:val="000F2E2F"/>
    <w:rsid w:val="000F5960"/>
    <w:rsid w:val="000F686F"/>
    <w:rsid w:val="000F7275"/>
    <w:rsid w:val="0010355C"/>
    <w:rsid w:val="00103657"/>
    <w:rsid w:val="00103C0F"/>
    <w:rsid w:val="00106C51"/>
    <w:rsid w:val="0011174A"/>
    <w:rsid w:val="00114433"/>
    <w:rsid w:val="00114A74"/>
    <w:rsid w:val="00115BC3"/>
    <w:rsid w:val="00117AC0"/>
    <w:rsid w:val="00117B8E"/>
    <w:rsid w:val="00117FFB"/>
    <w:rsid w:val="001219E8"/>
    <w:rsid w:val="0012368A"/>
    <w:rsid w:val="0012424A"/>
    <w:rsid w:val="00124ABD"/>
    <w:rsid w:val="0012615B"/>
    <w:rsid w:val="00127C25"/>
    <w:rsid w:val="00130C57"/>
    <w:rsid w:val="0013337D"/>
    <w:rsid w:val="00134089"/>
    <w:rsid w:val="001352A7"/>
    <w:rsid w:val="001407CB"/>
    <w:rsid w:val="00141741"/>
    <w:rsid w:val="00143C00"/>
    <w:rsid w:val="00143F11"/>
    <w:rsid w:val="00144413"/>
    <w:rsid w:val="001451D4"/>
    <w:rsid w:val="00151304"/>
    <w:rsid w:val="00151806"/>
    <w:rsid w:val="00151E3A"/>
    <w:rsid w:val="00152EE8"/>
    <w:rsid w:val="00153096"/>
    <w:rsid w:val="0015796F"/>
    <w:rsid w:val="001621EA"/>
    <w:rsid w:val="00165FB7"/>
    <w:rsid w:val="00166FA1"/>
    <w:rsid w:val="00167032"/>
    <w:rsid w:val="00167809"/>
    <w:rsid w:val="001707A8"/>
    <w:rsid w:val="00170D90"/>
    <w:rsid w:val="0017793F"/>
    <w:rsid w:val="0018049C"/>
    <w:rsid w:val="001811B0"/>
    <w:rsid w:val="001815FA"/>
    <w:rsid w:val="00182208"/>
    <w:rsid w:val="0018566C"/>
    <w:rsid w:val="001874FA"/>
    <w:rsid w:val="0019026E"/>
    <w:rsid w:val="00191FE7"/>
    <w:rsid w:val="00195AA7"/>
    <w:rsid w:val="00195EC4"/>
    <w:rsid w:val="001A0CB3"/>
    <w:rsid w:val="001A1979"/>
    <w:rsid w:val="001A3266"/>
    <w:rsid w:val="001A4F3E"/>
    <w:rsid w:val="001A63DB"/>
    <w:rsid w:val="001B2EF8"/>
    <w:rsid w:val="001B5B18"/>
    <w:rsid w:val="001B671A"/>
    <w:rsid w:val="001B7ADA"/>
    <w:rsid w:val="001C2E65"/>
    <w:rsid w:val="001C31D6"/>
    <w:rsid w:val="001D2F46"/>
    <w:rsid w:val="001D5DCB"/>
    <w:rsid w:val="001E031D"/>
    <w:rsid w:val="001E123E"/>
    <w:rsid w:val="001E19EF"/>
    <w:rsid w:val="001E43A8"/>
    <w:rsid w:val="001E613F"/>
    <w:rsid w:val="001F1D0D"/>
    <w:rsid w:val="001F31AF"/>
    <w:rsid w:val="001F3759"/>
    <w:rsid w:val="001F41CB"/>
    <w:rsid w:val="00200D5F"/>
    <w:rsid w:val="002034E0"/>
    <w:rsid w:val="00203BF7"/>
    <w:rsid w:val="00204519"/>
    <w:rsid w:val="002048F4"/>
    <w:rsid w:val="0020544F"/>
    <w:rsid w:val="0020559A"/>
    <w:rsid w:val="0021119A"/>
    <w:rsid w:val="002112A9"/>
    <w:rsid w:val="00213D9E"/>
    <w:rsid w:val="0021564F"/>
    <w:rsid w:val="00216B70"/>
    <w:rsid w:val="002220D1"/>
    <w:rsid w:val="00223458"/>
    <w:rsid w:val="00223945"/>
    <w:rsid w:val="00224199"/>
    <w:rsid w:val="00226502"/>
    <w:rsid w:val="0022659E"/>
    <w:rsid w:val="00230697"/>
    <w:rsid w:val="0023495D"/>
    <w:rsid w:val="00236D23"/>
    <w:rsid w:val="00237B20"/>
    <w:rsid w:val="00240955"/>
    <w:rsid w:val="002412BB"/>
    <w:rsid w:val="00241755"/>
    <w:rsid w:val="00245285"/>
    <w:rsid w:val="00247D86"/>
    <w:rsid w:val="002508BA"/>
    <w:rsid w:val="002517D0"/>
    <w:rsid w:val="00254163"/>
    <w:rsid w:val="0025532F"/>
    <w:rsid w:val="00255739"/>
    <w:rsid w:val="00255B60"/>
    <w:rsid w:val="00260F3B"/>
    <w:rsid w:val="00266105"/>
    <w:rsid w:val="002665D6"/>
    <w:rsid w:val="00271386"/>
    <w:rsid w:val="002716D0"/>
    <w:rsid w:val="00272057"/>
    <w:rsid w:val="002733B4"/>
    <w:rsid w:val="002735BB"/>
    <w:rsid w:val="0027436A"/>
    <w:rsid w:val="002754D6"/>
    <w:rsid w:val="00276E59"/>
    <w:rsid w:val="00280C36"/>
    <w:rsid w:val="00281C7A"/>
    <w:rsid w:val="002829D3"/>
    <w:rsid w:val="00283E30"/>
    <w:rsid w:val="002854B1"/>
    <w:rsid w:val="0029691C"/>
    <w:rsid w:val="002972E4"/>
    <w:rsid w:val="002974CC"/>
    <w:rsid w:val="00297A39"/>
    <w:rsid w:val="002A22A4"/>
    <w:rsid w:val="002A4CFF"/>
    <w:rsid w:val="002A50B0"/>
    <w:rsid w:val="002B0DA2"/>
    <w:rsid w:val="002B0DD2"/>
    <w:rsid w:val="002B0E8C"/>
    <w:rsid w:val="002B12D7"/>
    <w:rsid w:val="002B42E9"/>
    <w:rsid w:val="002B4782"/>
    <w:rsid w:val="002B4D12"/>
    <w:rsid w:val="002B4F5B"/>
    <w:rsid w:val="002B779B"/>
    <w:rsid w:val="002C1202"/>
    <w:rsid w:val="002C3BF9"/>
    <w:rsid w:val="002C50F7"/>
    <w:rsid w:val="002C7F95"/>
    <w:rsid w:val="002D1E24"/>
    <w:rsid w:val="002D2568"/>
    <w:rsid w:val="002D2BDC"/>
    <w:rsid w:val="002D5182"/>
    <w:rsid w:val="002D7D11"/>
    <w:rsid w:val="002E0CC4"/>
    <w:rsid w:val="002E4362"/>
    <w:rsid w:val="002F074E"/>
    <w:rsid w:val="002F16FF"/>
    <w:rsid w:val="002F25D9"/>
    <w:rsid w:val="002F3B2E"/>
    <w:rsid w:val="002F5807"/>
    <w:rsid w:val="002F5FAA"/>
    <w:rsid w:val="002F6DCC"/>
    <w:rsid w:val="00300806"/>
    <w:rsid w:val="00302A3C"/>
    <w:rsid w:val="00304855"/>
    <w:rsid w:val="003068BD"/>
    <w:rsid w:val="00310B0B"/>
    <w:rsid w:val="003113E5"/>
    <w:rsid w:val="00313D6D"/>
    <w:rsid w:val="00313DFB"/>
    <w:rsid w:val="00320BB4"/>
    <w:rsid w:val="0032299C"/>
    <w:rsid w:val="00324CB5"/>
    <w:rsid w:val="003262E1"/>
    <w:rsid w:val="003273D3"/>
    <w:rsid w:val="00330D70"/>
    <w:rsid w:val="003326AB"/>
    <w:rsid w:val="00333297"/>
    <w:rsid w:val="003401BD"/>
    <w:rsid w:val="00344FF8"/>
    <w:rsid w:val="00347EE1"/>
    <w:rsid w:val="0035029E"/>
    <w:rsid w:val="00350362"/>
    <w:rsid w:val="00351AC3"/>
    <w:rsid w:val="00351B43"/>
    <w:rsid w:val="00351E3E"/>
    <w:rsid w:val="00356C02"/>
    <w:rsid w:val="00360689"/>
    <w:rsid w:val="003608CF"/>
    <w:rsid w:val="0036188E"/>
    <w:rsid w:val="00362C10"/>
    <w:rsid w:val="0036775D"/>
    <w:rsid w:val="00367DEE"/>
    <w:rsid w:val="00367F2E"/>
    <w:rsid w:val="00370EAC"/>
    <w:rsid w:val="003723A3"/>
    <w:rsid w:val="00372D5A"/>
    <w:rsid w:val="003730D2"/>
    <w:rsid w:val="00373136"/>
    <w:rsid w:val="00373318"/>
    <w:rsid w:val="00374205"/>
    <w:rsid w:val="003754A0"/>
    <w:rsid w:val="003864F0"/>
    <w:rsid w:val="00387C38"/>
    <w:rsid w:val="00387D23"/>
    <w:rsid w:val="003919DA"/>
    <w:rsid w:val="00392997"/>
    <w:rsid w:val="00394772"/>
    <w:rsid w:val="003951F1"/>
    <w:rsid w:val="00396A6F"/>
    <w:rsid w:val="003A0499"/>
    <w:rsid w:val="003A246D"/>
    <w:rsid w:val="003B06FB"/>
    <w:rsid w:val="003B0C1D"/>
    <w:rsid w:val="003B1C59"/>
    <w:rsid w:val="003B3526"/>
    <w:rsid w:val="003B4E43"/>
    <w:rsid w:val="003B665B"/>
    <w:rsid w:val="003C34DC"/>
    <w:rsid w:val="003C4719"/>
    <w:rsid w:val="003C5956"/>
    <w:rsid w:val="003C67FF"/>
    <w:rsid w:val="003C6973"/>
    <w:rsid w:val="003D3381"/>
    <w:rsid w:val="003D6325"/>
    <w:rsid w:val="003D7E22"/>
    <w:rsid w:val="003E0FB7"/>
    <w:rsid w:val="003E4724"/>
    <w:rsid w:val="003E52FD"/>
    <w:rsid w:val="003E6401"/>
    <w:rsid w:val="003E7F53"/>
    <w:rsid w:val="003F191E"/>
    <w:rsid w:val="003F1DE1"/>
    <w:rsid w:val="003F28D3"/>
    <w:rsid w:val="003F784F"/>
    <w:rsid w:val="0040313B"/>
    <w:rsid w:val="0040342F"/>
    <w:rsid w:val="00403DD4"/>
    <w:rsid w:val="00403F00"/>
    <w:rsid w:val="0040494C"/>
    <w:rsid w:val="00404BB8"/>
    <w:rsid w:val="00410922"/>
    <w:rsid w:val="004147A8"/>
    <w:rsid w:val="00415D69"/>
    <w:rsid w:val="004215E2"/>
    <w:rsid w:val="00426E36"/>
    <w:rsid w:val="004275DC"/>
    <w:rsid w:val="004306AC"/>
    <w:rsid w:val="0043481E"/>
    <w:rsid w:val="0043580C"/>
    <w:rsid w:val="00440E7F"/>
    <w:rsid w:val="00442236"/>
    <w:rsid w:val="00442EFA"/>
    <w:rsid w:val="00443D7B"/>
    <w:rsid w:val="00444A8D"/>
    <w:rsid w:val="00444F05"/>
    <w:rsid w:val="00445C9E"/>
    <w:rsid w:val="00447AD5"/>
    <w:rsid w:val="00450CD6"/>
    <w:rsid w:val="00455713"/>
    <w:rsid w:val="00455806"/>
    <w:rsid w:val="004563E0"/>
    <w:rsid w:val="00457B56"/>
    <w:rsid w:val="0046266A"/>
    <w:rsid w:val="004639D2"/>
    <w:rsid w:val="004650B9"/>
    <w:rsid w:val="00465AFA"/>
    <w:rsid w:val="00466CE5"/>
    <w:rsid w:val="004709EE"/>
    <w:rsid w:val="00475034"/>
    <w:rsid w:val="00475818"/>
    <w:rsid w:val="00477770"/>
    <w:rsid w:val="00480E73"/>
    <w:rsid w:val="004817F0"/>
    <w:rsid w:val="0048199E"/>
    <w:rsid w:val="004863EF"/>
    <w:rsid w:val="00486583"/>
    <w:rsid w:val="00487A1D"/>
    <w:rsid w:val="00490BBB"/>
    <w:rsid w:val="00491389"/>
    <w:rsid w:val="00494532"/>
    <w:rsid w:val="004947F5"/>
    <w:rsid w:val="004A17B8"/>
    <w:rsid w:val="004A1DCE"/>
    <w:rsid w:val="004A6EF7"/>
    <w:rsid w:val="004B1E91"/>
    <w:rsid w:val="004B20DB"/>
    <w:rsid w:val="004B248C"/>
    <w:rsid w:val="004B294E"/>
    <w:rsid w:val="004B3980"/>
    <w:rsid w:val="004B4D9A"/>
    <w:rsid w:val="004B5D83"/>
    <w:rsid w:val="004B6BF1"/>
    <w:rsid w:val="004B7180"/>
    <w:rsid w:val="004C0D1C"/>
    <w:rsid w:val="004C1838"/>
    <w:rsid w:val="004C7774"/>
    <w:rsid w:val="004D3B7A"/>
    <w:rsid w:val="004D5580"/>
    <w:rsid w:val="004D62FB"/>
    <w:rsid w:val="004E0ABB"/>
    <w:rsid w:val="004E1912"/>
    <w:rsid w:val="004E19B0"/>
    <w:rsid w:val="004E5289"/>
    <w:rsid w:val="004E5BEB"/>
    <w:rsid w:val="004E7490"/>
    <w:rsid w:val="004F66A1"/>
    <w:rsid w:val="004F6AF2"/>
    <w:rsid w:val="0050150E"/>
    <w:rsid w:val="00501588"/>
    <w:rsid w:val="00503203"/>
    <w:rsid w:val="00503460"/>
    <w:rsid w:val="0050530A"/>
    <w:rsid w:val="00507D6F"/>
    <w:rsid w:val="00507EA3"/>
    <w:rsid w:val="005106DA"/>
    <w:rsid w:val="005134AE"/>
    <w:rsid w:val="00514BB9"/>
    <w:rsid w:val="005221D8"/>
    <w:rsid w:val="005239E5"/>
    <w:rsid w:val="00526D3A"/>
    <w:rsid w:val="0053253D"/>
    <w:rsid w:val="00532605"/>
    <w:rsid w:val="005349F2"/>
    <w:rsid w:val="00534C43"/>
    <w:rsid w:val="00540C97"/>
    <w:rsid w:val="00543165"/>
    <w:rsid w:val="005444F4"/>
    <w:rsid w:val="0054461D"/>
    <w:rsid w:val="005448A8"/>
    <w:rsid w:val="00544D6A"/>
    <w:rsid w:val="0055045B"/>
    <w:rsid w:val="00556083"/>
    <w:rsid w:val="0056195E"/>
    <w:rsid w:val="00564D37"/>
    <w:rsid w:val="0056586D"/>
    <w:rsid w:val="005728B6"/>
    <w:rsid w:val="00573181"/>
    <w:rsid w:val="005753A0"/>
    <w:rsid w:val="005760D4"/>
    <w:rsid w:val="005768E8"/>
    <w:rsid w:val="00577B29"/>
    <w:rsid w:val="00583DD6"/>
    <w:rsid w:val="00585D3E"/>
    <w:rsid w:val="00591110"/>
    <w:rsid w:val="00593EF7"/>
    <w:rsid w:val="00594A3F"/>
    <w:rsid w:val="0059600D"/>
    <w:rsid w:val="005969C5"/>
    <w:rsid w:val="005969D7"/>
    <w:rsid w:val="00596C38"/>
    <w:rsid w:val="005A0FB2"/>
    <w:rsid w:val="005A19B7"/>
    <w:rsid w:val="005A71C6"/>
    <w:rsid w:val="005B1DC9"/>
    <w:rsid w:val="005B201A"/>
    <w:rsid w:val="005B334E"/>
    <w:rsid w:val="005B4C2E"/>
    <w:rsid w:val="005B509B"/>
    <w:rsid w:val="005C01D1"/>
    <w:rsid w:val="005C3064"/>
    <w:rsid w:val="005C4471"/>
    <w:rsid w:val="005D0121"/>
    <w:rsid w:val="005D2E2E"/>
    <w:rsid w:val="005D3AB5"/>
    <w:rsid w:val="005D421C"/>
    <w:rsid w:val="005D62DC"/>
    <w:rsid w:val="005D777B"/>
    <w:rsid w:val="005E1D4E"/>
    <w:rsid w:val="005E2DDB"/>
    <w:rsid w:val="005E34BA"/>
    <w:rsid w:val="005E3D55"/>
    <w:rsid w:val="005E5D52"/>
    <w:rsid w:val="005E70A2"/>
    <w:rsid w:val="005F023E"/>
    <w:rsid w:val="005F324C"/>
    <w:rsid w:val="00602E7F"/>
    <w:rsid w:val="00603BE6"/>
    <w:rsid w:val="00603ED2"/>
    <w:rsid w:val="00607C9B"/>
    <w:rsid w:val="00610F3B"/>
    <w:rsid w:val="00611CBD"/>
    <w:rsid w:val="006122E3"/>
    <w:rsid w:val="006171A7"/>
    <w:rsid w:val="00621C8F"/>
    <w:rsid w:val="00622955"/>
    <w:rsid w:val="00623521"/>
    <w:rsid w:val="00624B96"/>
    <w:rsid w:val="00625035"/>
    <w:rsid w:val="00626259"/>
    <w:rsid w:val="006268D7"/>
    <w:rsid w:val="00627151"/>
    <w:rsid w:val="00632FD1"/>
    <w:rsid w:val="00634E01"/>
    <w:rsid w:val="00635673"/>
    <w:rsid w:val="006402A4"/>
    <w:rsid w:val="0064331B"/>
    <w:rsid w:val="006438AD"/>
    <w:rsid w:val="006452A3"/>
    <w:rsid w:val="0064532A"/>
    <w:rsid w:val="0064675E"/>
    <w:rsid w:val="006622B0"/>
    <w:rsid w:val="006648A5"/>
    <w:rsid w:val="00665CC2"/>
    <w:rsid w:val="00666DC0"/>
    <w:rsid w:val="006766C7"/>
    <w:rsid w:val="00677BE2"/>
    <w:rsid w:val="00680418"/>
    <w:rsid w:val="006824C8"/>
    <w:rsid w:val="0068380E"/>
    <w:rsid w:val="0068388E"/>
    <w:rsid w:val="00683BAB"/>
    <w:rsid w:val="00684D57"/>
    <w:rsid w:val="006907DF"/>
    <w:rsid w:val="00692167"/>
    <w:rsid w:val="0069240B"/>
    <w:rsid w:val="00692C8D"/>
    <w:rsid w:val="00696801"/>
    <w:rsid w:val="006A0E81"/>
    <w:rsid w:val="006A537B"/>
    <w:rsid w:val="006B2998"/>
    <w:rsid w:val="006B2B63"/>
    <w:rsid w:val="006B2D1D"/>
    <w:rsid w:val="006B4C0A"/>
    <w:rsid w:val="006C12BB"/>
    <w:rsid w:val="006C2EFD"/>
    <w:rsid w:val="006C2F59"/>
    <w:rsid w:val="006C393A"/>
    <w:rsid w:val="006C43E8"/>
    <w:rsid w:val="006C574B"/>
    <w:rsid w:val="006C5988"/>
    <w:rsid w:val="006C69D3"/>
    <w:rsid w:val="006D1546"/>
    <w:rsid w:val="006D42C7"/>
    <w:rsid w:val="006D5A88"/>
    <w:rsid w:val="006D5F0F"/>
    <w:rsid w:val="006E2839"/>
    <w:rsid w:val="006E2AF5"/>
    <w:rsid w:val="006E2D90"/>
    <w:rsid w:val="006E459F"/>
    <w:rsid w:val="006E5861"/>
    <w:rsid w:val="006E5A88"/>
    <w:rsid w:val="006E5EFF"/>
    <w:rsid w:val="006F2948"/>
    <w:rsid w:val="006F5652"/>
    <w:rsid w:val="00702773"/>
    <w:rsid w:val="00706F34"/>
    <w:rsid w:val="00706F7B"/>
    <w:rsid w:val="007070E4"/>
    <w:rsid w:val="00713E0E"/>
    <w:rsid w:val="007200BD"/>
    <w:rsid w:val="00721051"/>
    <w:rsid w:val="00722818"/>
    <w:rsid w:val="00724312"/>
    <w:rsid w:val="00725579"/>
    <w:rsid w:val="00725C76"/>
    <w:rsid w:val="007267DB"/>
    <w:rsid w:val="007307E7"/>
    <w:rsid w:val="0073481B"/>
    <w:rsid w:val="007371A2"/>
    <w:rsid w:val="00740EF0"/>
    <w:rsid w:val="007410EC"/>
    <w:rsid w:val="007439B5"/>
    <w:rsid w:val="00746AE8"/>
    <w:rsid w:val="00752F14"/>
    <w:rsid w:val="00754945"/>
    <w:rsid w:val="00756764"/>
    <w:rsid w:val="00756842"/>
    <w:rsid w:val="00761475"/>
    <w:rsid w:val="00763B3A"/>
    <w:rsid w:val="0076444A"/>
    <w:rsid w:val="00765643"/>
    <w:rsid w:val="007661BC"/>
    <w:rsid w:val="007666C4"/>
    <w:rsid w:val="00771C09"/>
    <w:rsid w:val="007736A4"/>
    <w:rsid w:val="00777829"/>
    <w:rsid w:val="007807BC"/>
    <w:rsid w:val="00787011"/>
    <w:rsid w:val="0078786B"/>
    <w:rsid w:val="00787EEE"/>
    <w:rsid w:val="007924D0"/>
    <w:rsid w:val="007938D7"/>
    <w:rsid w:val="007944C4"/>
    <w:rsid w:val="007A0E49"/>
    <w:rsid w:val="007A1050"/>
    <w:rsid w:val="007A547E"/>
    <w:rsid w:val="007A5A9E"/>
    <w:rsid w:val="007A71D6"/>
    <w:rsid w:val="007A71FE"/>
    <w:rsid w:val="007B00D3"/>
    <w:rsid w:val="007B049C"/>
    <w:rsid w:val="007B0985"/>
    <w:rsid w:val="007B0E9C"/>
    <w:rsid w:val="007B2846"/>
    <w:rsid w:val="007B336F"/>
    <w:rsid w:val="007B44CA"/>
    <w:rsid w:val="007B46B3"/>
    <w:rsid w:val="007B4E38"/>
    <w:rsid w:val="007B4EFC"/>
    <w:rsid w:val="007B5775"/>
    <w:rsid w:val="007B66BF"/>
    <w:rsid w:val="007B7A8C"/>
    <w:rsid w:val="007C3A54"/>
    <w:rsid w:val="007C3E82"/>
    <w:rsid w:val="007C5494"/>
    <w:rsid w:val="007C5F3A"/>
    <w:rsid w:val="007D1158"/>
    <w:rsid w:val="007D11D1"/>
    <w:rsid w:val="007D150C"/>
    <w:rsid w:val="007D1CD8"/>
    <w:rsid w:val="007D246A"/>
    <w:rsid w:val="007E7FE5"/>
    <w:rsid w:val="007F2F3E"/>
    <w:rsid w:val="007F424B"/>
    <w:rsid w:val="007F43D4"/>
    <w:rsid w:val="007F7EA5"/>
    <w:rsid w:val="008045F6"/>
    <w:rsid w:val="00805EA9"/>
    <w:rsid w:val="008123F4"/>
    <w:rsid w:val="008150E7"/>
    <w:rsid w:val="008165ED"/>
    <w:rsid w:val="008175A8"/>
    <w:rsid w:val="00817C52"/>
    <w:rsid w:val="00820F0A"/>
    <w:rsid w:val="00824885"/>
    <w:rsid w:val="0083230F"/>
    <w:rsid w:val="00833854"/>
    <w:rsid w:val="00836106"/>
    <w:rsid w:val="00841227"/>
    <w:rsid w:val="008416B0"/>
    <w:rsid w:val="00842E15"/>
    <w:rsid w:val="008434B0"/>
    <w:rsid w:val="00843A20"/>
    <w:rsid w:val="00846086"/>
    <w:rsid w:val="008460CC"/>
    <w:rsid w:val="00847FBA"/>
    <w:rsid w:val="00850463"/>
    <w:rsid w:val="008512E9"/>
    <w:rsid w:val="00856867"/>
    <w:rsid w:val="008622FA"/>
    <w:rsid w:val="00863403"/>
    <w:rsid w:val="00865D0F"/>
    <w:rsid w:val="00867C9B"/>
    <w:rsid w:val="00870C82"/>
    <w:rsid w:val="00871337"/>
    <w:rsid w:val="008828BF"/>
    <w:rsid w:val="008900AC"/>
    <w:rsid w:val="00890237"/>
    <w:rsid w:val="00891A46"/>
    <w:rsid w:val="00895780"/>
    <w:rsid w:val="00895C9B"/>
    <w:rsid w:val="00895FBA"/>
    <w:rsid w:val="00896A9B"/>
    <w:rsid w:val="00896EA0"/>
    <w:rsid w:val="008A2A5B"/>
    <w:rsid w:val="008A3B10"/>
    <w:rsid w:val="008A54D2"/>
    <w:rsid w:val="008A7F53"/>
    <w:rsid w:val="008B490F"/>
    <w:rsid w:val="008C0420"/>
    <w:rsid w:val="008C1C0C"/>
    <w:rsid w:val="008C25F7"/>
    <w:rsid w:val="008C2683"/>
    <w:rsid w:val="008C63D9"/>
    <w:rsid w:val="008C7981"/>
    <w:rsid w:val="008D01B0"/>
    <w:rsid w:val="008D48D1"/>
    <w:rsid w:val="008D576D"/>
    <w:rsid w:val="008E00DC"/>
    <w:rsid w:val="008E1AD1"/>
    <w:rsid w:val="008E2A25"/>
    <w:rsid w:val="008E3149"/>
    <w:rsid w:val="008E4160"/>
    <w:rsid w:val="008E4FD8"/>
    <w:rsid w:val="008E642D"/>
    <w:rsid w:val="008E6B29"/>
    <w:rsid w:val="008F0746"/>
    <w:rsid w:val="008F1A5B"/>
    <w:rsid w:val="008F467C"/>
    <w:rsid w:val="008F60C3"/>
    <w:rsid w:val="008F62F4"/>
    <w:rsid w:val="008F7F7D"/>
    <w:rsid w:val="00901B58"/>
    <w:rsid w:val="00902393"/>
    <w:rsid w:val="00910A09"/>
    <w:rsid w:val="0091248D"/>
    <w:rsid w:val="00912DE6"/>
    <w:rsid w:val="0091510D"/>
    <w:rsid w:val="009153BF"/>
    <w:rsid w:val="00920BD7"/>
    <w:rsid w:val="009219A9"/>
    <w:rsid w:val="00921C78"/>
    <w:rsid w:val="009229DE"/>
    <w:rsid w:val="009310A3"/>
    <w:rsid w:val="009329BF"/>
    <w:rsid w:val="00935DE3"/>
    <w:rsid w:val="009367B5"/>
    <w:rsid w:val="009367FE"/>
    <w:rsid w:val="009400CB"/>
    <w:rsid w:val="00940EB0"/>
    <w:rsid w:val="00940EC4"/>
    <w:rsid w:val="00943EE3"/>
    <w:rsid w:val="00944CDF"/>
    <w:rsid w:val="009461AF"/>
    <w:rsid w:val="00946AF1"/>
    <w:rsid w:val="00956E15"/>
    <w:rsid w:val="00960C56"/>
    <w:rsid w:val="009652A0"/>
    <w:rsid w:val="00967703"/>
    <w:rsid w:val="00970358"/>
    <w:rsid w:val="00970CF1"/>
    <w:rsid w:val="00972A31"/>
    <w:rsid w:val="00977AE4"/>
    <w:rsid w:val="009808B1"/>
    <w:rsid w:val="00981475"/>
    <w:rsid w:val="00982FB9"/>
    <w:rsid w:val="009848A2"/>
    <w:rsid w:val="0098581C"/>
    <w:rsid w:val="009875BC"/>
    <w:rsid w:val="00990F0D"/>
    <w:rsid w:val="00992FC4"/>
    <w:rsid w:val="00994ED7"/>
    <w:rsid w:val="00995039"/>
    <w:rsid w:val="00995070"/>
    <w:rsid w:val="009A00A1"/>
    <w:rsid w:val="009A36C9"/>
    <w:rsid w:val="009A40C2"/>
    <w:rsid w:val="009B55A3"/>
    <w:rsid w:val="009B6E2C"/>
    <w:rsid w:val="009B7339"/>
    <w:rsid w:val="009B74F1"/>
    <w:rsid w:val="009C213B"/>
    <w:rsid w:val="009C3FA4"/>
    <w:rsid w:val="009C7E2B"/>
    <w:rsid w:val="009D283B"/>
    <w:rsid w:val="009D2A63"/>
    <w:rsid w:val="009D37F4"/>
    <w:rsid w:val="009D4BAC"/>
    <w:rsid w:val="009D61DF"/>
    <w:rsid w:val="009D6CC1"/>
    <w:rsid w:val="009D7C4C"/>
    <w:rsid w:val="009E01C7"/>
    <w:rsid w:val="009E0C7F"/>
    <w:rsid w:val="009E0D19"/>
    <w:rsid w:val="009E5724"/>
    <w:rsid w:val="009F0916"/>
    <w:rsid w:val="009F1B0C"/>
    <w:rsid w:val="009F7397"/>
    <w:rsid w:val="009F74C6"/>
    <w:rsid w:val="00A0461D"/>
    <w:rsid w:val="00A05238"/>
    <w:rsid w:val="00A065F5"/>
    <w:rsid w:val="00A07F24"/>
    <w:rsid w:val="00A10670"/>
    <w:rsid w:val="00A112D9"/>
    <w:rsid w:val="00A1583E"/>
    <w:rsid w:val="00A2089E"/>
    <w:rsid w:val="00A20E10"/>
    <w:rsid w:val="00A22197"/>
    <w:rsid w:val="00A25B62"/>
    <w:rsid w:val="00A26244"/>
    <w:rsid w:val="00A30EA4"/>
    <w:rsid w:val="00A37B58"/>
    <w:rsid w:val="00A37E98"/>
    <w:rsid w:val="00A402FF"/>
    <w:rsid w:val="00A41D31"/>
    <w:rsid w:val="00A4742F"/>
    <w:rsid w:val="00A521E9"/>
    <w:rsid w:val="00A53545"/>
    <w:rsid w:val="00A55AE4"/>
    <w:rsid w:val="00A55F27"/>
    <w:rsid w:val="00A56AB3"/>
    <w:rsid w:val="00A57A9A"/>
    <w:rsid w:val="00A60885"/>
    <w:rsid w:val="00A61BAB"/>
    <w:rsid w:val="00A6214F"/>
    <w:rsid w:val="00A62AE9"/>
    <w:rsid w:val="00A63508"/>
    <w:rsid w:val="00A65102"/>
    <w:rsid w:val="00A67C28"/>
    <w:rsid w:val="00A72963"/>
    <w:rsid w:val="00A7654D"/>
    <w:rsid w:val="00A847E0"/>
    <w:rsid w:val="00A8493E"/>
    <w:rsid w:val="00A85FDE"/>
    <w:rsid w:val="00A8628D"/>
    <w:rsid w:val="00A8664F"/>
    <w:rsid w:val="00A90221"/>
    <w:rsid w:val="00A90226"/>
    <w:rsid w:val="00A91982"/>
    <w:rsid w:val="00A94A45"/>
    <w:rsid w:val="00A951F0"/>
    <w:rsid w:val="00A95BE1"/>
    <w:rsid w:val="00A971F2"/>
    <w:rsid w:val="00AA5DA3"/>
    <w:rsid w:val="00AA6A7B"/>
    <w:rsid w:val="00AB097F"/>
    <w:rsid w:val="00AB14BE"/>
    <w:rsid w:val="00AB4A7E"/>
    <w:rsid w:val="00AB4BCD"/>
    <w:rsid w:val="00AC1117"/>
    <w:rsid w:val="00AC17EB"/>
    <w:rsid w:val="00AC1C9A"/>
    <w:rsid w:val="00AC2E2A"/>
    <w:rsid w:val="00AC3AE4"/>
    <w:rsid w:val="00AC5F7C"/>
    <w:rsid w:val="00AC6D30"/>
    <w:rsid w:val="00AD3C20"/>
    <w:rsid w:val="00AD49BB"/>
    <w:rsid w:val="00AD4B5F"/>
    <w:rsid w:val="00AD6AA9"/>
    <w:rsid w:val="00AD7AB5"/>
    <w:rsid w:val="00AE634C"/>
    <w:rsid w:val="00AF1494"/>
    <w:rsid w:val="00AF1B65"/>
    <w:rsid w:val="00AF3AFA"/>
    <w:rsid w:val="00AF6B11"/>
    <w:rsid w:val="00AF715E"/>
    <w:rsid w:val="00B00C28"/>
    <w:rsid w:val="00B00DB8"/>
    <w:rsid w:val="00B05778"/>
    <w:rsid w:val="00B0580E"/>
    <w:rsid w:val="00B12114"/>
    <w:rsid w:val="00B136B7"/>
    <w:rsid w:val="00B14A32"/>
    <w:rsid w:val="00B179D9"/>
    <w:rsid w:val="00B21289"/>
    <w:rsid w:val="00B2179A"/>
    <w:rsid w:val="00B220F1"/>
    <w:rsid w:val="00B247B1"/>
    <w:rsid w:val="00B24B64"/>
    <w:rsid w:val="00B24BC7"/>
    <w:rsid w:val="00B25696"/>
    <w:rsid w:val="00B25F90"/>
    <w:rsid w:val="00B270CA"/>
    <w:rsid w:val="00B27C97"/>
    <w:rsid w:val="00B3580A"/>
    <w:rsid w:val="00B37512"/>
    <w:rsid w:val="00B37F1A"/>
    <w:rsid w:val="00B4340B"/>
    <w:rsid w:val="00B4375D"/>
    <w:rsid w:val="00B44771"/>
    <w:rsid w:val="00B509A7"/>
    <w:rsid w:val="00B51339"/>
    <w:rsid w:val="00B54F13"/>
    <w:rsid w:val="00B629D3"/>
    <w:rsid w:val="00B668AF"/>
    <w:rsid w:val="00B67751"/>
    <w:rsid w:val="00B7300E"/>
    <w:rsid w:val="00B73151"/>
    <w:rsid w:val="00B73BE6"/>
    <w:rsid w:val="00B82257"/>
    <w:rsid w:val="00B83711"/>
    <w:rsid w:val="00B84274"/>
    <w:rsid w:val="00B84D3E"/>
    <w:rsid w:val="00B9362E"/>
    <w:rsid w:val="00B9461B"/>
    <w:rsid w:val="00B9754B"/>
    <w:rsid w:val="00BA0BE1"/>
    <w:rsid w:val="00BA272E"/>
    <w:rsid w:val="00BA3761"/>
    <w:rsid w:val="00BA5C2E"/>
    <w:rsid w:val="00BA7404"/>
    <w:rsid w:val="00BA7FFC"/>
    <w:rsid w:val="00BB411F"/>
    <w:rsid w:val="00BC1A2D"/>
    <w:rsid w:val="00BC2A2F"/>
    <w:rsid w:val="00BC332B"/>
    <w:rsid w:val="00BC4711"/>
    <w:rsid w:val="00BC5A57"/>
    <w:rsid w:val="00BC660D"/>
    <w:rsid w:val="00BC7421"/>
    <w:rsid w:val="00BD16E5"/>
    <w:rsid w:val="00BD20A8"/>
    <w:rsid w:val="00BD305E"/>
    <w:rsid w:val="00BD5A4D"/>
    <w:rsid w:val="00BD629E"/>
    <w:rsid w:val="00BE1F1D"/>
    <w:rsid w:val="00BE43B9"/>
    <w:rsid w:val="00BE66F4"/>
    <w:rsid w:val="00BE675E"/>
    <w:rsid w:val="00BE7329"/>
    <w:rsid w:val="00BF1BF0"/>
    <w:rsid w:val="00BF29D9"/>
    <w:rsid w:val="00BF2FB0"/>
    <w:rsid w:val="00BF3D8C"/>
    <w:rsid w:val="00BF64EE"/>
    <w:rsid w:val="00BF6C43"/>
    <w:rsid w:val="00C01407"/>
    <w:rsid w:val="00C038A7"/>
    <w:rsid w:val="00C07C21"/>
    <w:rsid w:val="00C1005A"/>
    <w:rsid w:val="00C108D3"/>
    <w:rsid w:val="00C12F11"/>
    <w:rsid w:val="00C13517"/>
    <w:rsid w:val="00C13D2B"/>
    <w:rsid w:val="00C178F6"/>
    <w:rsid w:val="00C22C81"/>
    <w:rsid w:val="00C25AA0"/>
    <w:rsid w:val="00C25D0F"/>
    <w:rsid w:val="00C2641C"/>
    <w:rsid w:val="00C2665D"/>
    <w:rsid w:val="00C270C2"/>
    <w:rsid w:val="00C314B3"/>
    <w:rsid w:val="00C324A5"/>
    <w:rsid w:val="00C33F61"/>
    <w:rsid w:val="00C34D6A"/>
    <w:rsid w:val="00C35537"/>
    <w:rsid w:val="00C40677"/>
    <w:rsid w:val="00C43683"/>
    <w:rsid w:val="00C437CD"/>
    <w:rsid w:val="00C45EDA"/>
    <w:rsid w:val="00C4694F"/>
    <w:rsid w:val="00C46BFD"/>
    <w:rsid w:val="00C46EB8"/>
    <w:rsid w:val="00C51F28"/>
    <w:rsid w:val="00C53403"/>
    <w:rsid w:val="00C54113"/>
    <w:rsid w:val="00C543E7"/>
    <w:rsid w:val="00C54A0A"/>
    <w:rsid w:val="00C56C0D"/>
    <w:rsid w:val="00C56DCB"/>
    <w:rsid w:val="00C60C3E"/>
    <w:rsid w:val="00C614FC"/>
    <w:rsid w:val="00C61795"/>
    <w:rsid w:val="00C62EE5"/>
    <w:rsid w:val="00C6393A"/>
    <w:rsid w:val="00C64C2F"/>
    <w:rsid w:val="00C6565A"/>
    <w:rsid w:val="00C65F6B"/>
    <w:rsid w:val="00C662F0"/>
    <w:rsid w:val="00C72E10"/>
    <w:rsid w:val="00C7368A"/>
    <w:rsid w:val="00C75D26"/>
    <w:rsid w:val="00C802A8"/>
    <w:rsid w:val="00C80E92"/>
    <w:rsid w:val="00C82858"/>
    <w:rsid w:val="00C86C8F"/>
    <w:rsid w:val="00C9006B"/>
    <w:rsid w:val="00C91E39"/>
    <w:rsid w:val="00C94112"/>
    <w:rsid w:val="00C96D1E"/>
    <w:rsid w:val="00CA0D68"/>
    <w:rsid w:val="00CA5F5F"/>
    <w:rsid w:val="00CA65E5"/>
    <w:rsid w:val="00CA6866"/>
    <w:rsid w:val="00CA6B68"/>
    <w:rsid w:val="00CA6FCC"/>
    <w:rsid w:val="00CA740B"/>
    <w:rsid w:val="00CB0F17"/>
    <w:rsid w:val="00CB5371"/>
    <w:rsid w:val="00CB6C14"/>
    <w:rsid w:val="00CC146D"/>
    <w:rsid w:val="00CC1F88"/>
    <w:rsid w:val="00CC3237"/>
    <w:rsid w:val="00CC59D8"/>
    <w:rsid w:val="00CC64EB"/>
    <w:rsid w:val="00CD3975"/>
    <w:rsid w:val="00CD3CA4"/>
    <w:rsid w:val="00CD3FF2"/>
    <w:rsid w:val="00CD71BF"/>
    <w:rsid w:val="00CE0333"/>
    <w:rsid w:val="00CE235E"/>
    <w:rsid w:val="00CF4CE9"/>
    <w:rsid w:val="00CF75A7"/>
    <w:rsid w:val="00CF7A04"/>
    <w:rsid w:val="00D03CD1"/>
    <w:rsid w:val="00D053D1"/>
    <w:rsid w:val="00D06164"/>
    <w:rsid w:val="00D10C8A"/>
    <w:rsid w:val="00D12551"/>
    <w:rsid w:val="00D15387"/>
    <w:rsid w:val="00D15A2A"/>
    <w:rsid w:val="00D16DC9"/>
    <w:rsid w:val="00D2071D"/>
    <w:rsid w:val="00D20DFF"/>
    <w:rsid w:val="00D2452C"/>
    <w:rsid w:val="00D24E9B"/>
    <w:rsid w:val="00D25A6B"/>
    <w:rsid w:val="00D26271"/>
    <w:rsid w:val="00D31B75"/>
    <w:rsid w:val="00D31E28"/>
    <w:rsid w:val="00D3207C"/>
    <w:rsid w:val="00D408E4"/>
    <w:rsid w:val="00D44FE3"/>
    <w:rsid w:val="00D45CF2"/>
    <w:rsid w:val="00D45E19"/>
    <w:rsid w:val="00D46940"/>
    <w:rsid w:val="00D51779"/>
    <w:rsid w:val="00D51FFA"/>
    <w:rsid w:val="00D52F28"/>
    <w:rsid w:val="00D6091E"/>
    <w:rsid w:val="00D628F3"/>
    <w:rsid w:val="00D6556D"/>
    <w:rsid w:val="00D66AFD"/>
    <w:rsid w:val="00D67111"/>
    <w:rsid w:val="00D671EC"/>
    <w:rsid w:val="00D678D1"/>
    <w:rsid w:val="00D700D5"/>
    <w:rsid w:val="00D75868"/>
    <w:rsid w:val="00D77F19"/>
    <w:rsid w:val="00D81CB8"/>
    <w:rsid w:val="00D879D1"/>
    <w:rsid w:val="00D87C2C"/>
    <w:rsid w:val="00D87F0E"/>
    <w:rsid w:val="00D948FB"/>
    <w:rsid w:val="00D94CF2"/>
    <w:rsid w:val="00D96598"/>
    <w:rsid w:val="00DA1E50"/>
    <w:rsid w:val="00DA6520"/>
    <w:rsid w:val="00DB2168"/>
    <w:rsid w:val="00DB59C7"/>
    <w:rsid w:val="00DB7A81"/>
    <w:rsid w:val="00DC2B01"/>
    <w:rsid w:val="00DC3C7F"/>
    <w:rsid w:val="00DC6220"/>
    <w:rsid w:val="00DC729B"/>
    <w:rsid w:val="00DD032C"/>
    <w:rsid w:val="00DD52AB"/>
    <w:rsid w:val="00DD5DF5"/>
    <w:rsid w:val="00DD6607"/>
    <w:rsid w:val="00DD663D"/>
    <w:rsid w:val="00DE57F6"/>
    <w:rsid w:val="00DE7C56"/>
    <w:rsid w:val="00DF11DC"/>
    <w:rsid w:val="00DF295A"/>
    <w:rsid w:val="00DF2B87"/>
    <w:rsid w:val="00DF2D20"/>
    <w:rsid w:val="00DF3B44"/>
    <w:rsid w:val="00DF3C5E"/>
    <w:rsid w:val="00E00B78"/>
    <w:rsid w:val="00E034AE"/>
    <w:rsid w:val="00E03CB1"/>
    <w:rsid w:val="00E04F58"/>
    <w:rsid w:val="00E0556B"/>
    <w:rsid w:val="00E10092"/>
    <w:rsid w:val="00E12F08"/>
    <w:rsid w:val="00E14734"/>
    <w:rsid w:val="00E15394"/>
    <w:rsid w:val="00E2393E"/>
    <w:rsid w:val="00E23A45"/>
    <w:rsid w:val="00E2649B"/>
    <w:rsid w:val="00E269B2"/>
    <w:rsid w:val="00E30742"/>
    <w:rsid w:val="00E32D09"/>
    <w:rsid w:val="00E35DF0"/>
    <w:rsid w:val="00E3627A"/>
    <w:rsid w:val="00E374A6"/>
    <w:rsid w:val="00E42ABA"/>
    <w:rsid w:val="00E4708A"/>
    <w:rsid w:val="00E4727E"/>
    <w:rsid w:val="00E5485B"/>
    <w:rsid w:val="00E56E83"/>
    <w:rsid w:val="00E577E6"/>
    <w:rsid w:val="00E621B3"/>
    <w:rsid w:val="00E62FF5"/>
    <w:rsid w:val="00E632E9"/>
    <w:rsid w:val="00E649B1"/>
    <w:rsid w:val="00E65869"/>
    <w:rsid w:val="00E7087F"/>
    <w:rsid w:val="00E71796"/>
    <w:rsid w:val="00E7228F"/>
    <w:rsid w:val="00E722B5"/>
    <w:rsid w:val="00E72755"/>
    <w:rsid w:val="00E771AD"/>
    <w:rsid w:val="00E77D79"/>
    <w:rsid w:val="00E80677"/>
    <w:rsid w:val="00E81102"/>
    <w:rsid w:val="00E8376B"/>
    <w:rsid w:val="00E84128"/>
    <w:rsid w:val="00E84548"/>
    <w:rsid w:val="00E90130"/>
    <w:rsid w:val="00EA12D5"/>
    <w:rsid w:val="00EA2974"/>
    <w:rsid w:val="00EA4A11"/>
    <w:rsid w:val="00EB378A"/>
    <w:rsid w:val="00EB3CA7"/>
    <w:rsid w:val="00EC0FFD"/>
    <w:rsid w:val="00ED037C"/>
    <w:rsid w:val="00ED1AAF"/>
    <w:rsid w:val="00ED25D6"/>
    <w:rsid w:val="00ED2D1C"/>
    <w:rsid w:val="00ED4EB2"/>
    <w:rsid w:val="00ED50FA"/>
    <w:rsid w:val="00ED51CC"/>
    <w:rsid w:val="00ED6C47"/>
    <w:rsid w:val="00ED79DE"/>
    <w:rsid w:val="00EE3B2B"/>
    <w:rsid w:val="00EE5689"/>
    <w:rsid w:val="00EF3BAA"/>
    <w:rsid w:val="00EF460E"/>
    <w:rsid w:val="00EF4D3F"/>
    <w:rsid w:val="00EF7BD2"/>
    <w:rsid w:val="00F01703"/>
    <w:rsid w:val="00F03125"/>
    <w:rsid w:val="00F04449"/>
    <w:rsid w:val="00F0465B"/>
    <w:rsid w:val="00F05884"/>
    <w:rsid w:val="00F05B1A"/>
    <w:rsid w:val="00F05FA0"/>
    <w:rsid w:val="00F06194"/>
    <w:rsid w:val="00F0636E"/>
    <w:rsid w:val="00F1430A"/>
    <w:rsid w:val="00F15566"/>
    <w:rsid w:val="00F15D13"/>
    <w:rsid w:val="00F2506D"/>
    <w:rsid w:val="00F2774B"/>
    <w:rsid w:val="00F31901"/>
    <w:rsid w:val="00F31F59"/>
    <w:rsid w:val="00F33622"/>
    <w:rsid w:val="00F3539F"/>
    <w:rsid w:val="00F35E29"/>
    <w:rsid w:val="00F36201"/>
    <w:rsid w:val="00F37837"/>
    <w:rsid w:val="00F379C4"/>
    <w:rsid w:val="00F40B33"/>
    <w:rsid w:val="00F40C12"/>
    <w:rsid w:val="00F4321A"/>
    <w:rsid w:val="00F436F7"/>
    <w:rsid w:val="00F45949"/>
    <w:rsid w:val="00F50799"/>
    <w:rsid w:val="00F50C20"/>
    <w:rsid w:val="00F53B35"/>
    <w:rsid w:val="00F57D0B"/>
    <w:rsid w:val="00F609A2"/>
    <w:rsid w:val="00F61AFC"/>
    <w:rsid w:val="00F6330C"/>
    <w:rsid w:val="00F644AE"/>
    <w:rsid w:val="00F655CB"/>
    <w:rsid w:val="00F65AF1"/>
    <w:rsid w:val="00F65BA5"/>
    <w:rsid w:val="00F679C8"/>
    <w:rsid w:val="00F7323B"/>
    <w:rsid w:val="00F75BA8"/>
    <w:rsid w:val="00F77C02"/>
    <w:rsid w:val="00F8369B"/>
    <w:rsid w:val="00F87794"/>
    <w:rsid w:val="00F91CA4"/>
    <w:rsid w:val="00F92B1F"/>
    <w:rsid w:val="00F9454F"/>
    <w:rsid w:val="00F94567"/>
    <w:rsid w:val="00F978DD"/>
    <w:rsid w:val="00FA1EDE"/>
    <w:rsid w:val="00FA4BA0"/>
    <w:rsid w:val="00FB150B"/>
    <w:rsid w:val="00FB376C"/>
    <w:rsid w:val="00FB7CFA"/>
    <w:rsid w:val="00FB7F28"/>
    <w:rsid w:val="00FC017A"/>
    <w:rsid w:val="00FC2447"/>
    <w:rsid w:val="00FC4D5C"/>
    <w:rsid w:val="00FC6BDC"/>
    <w:rsid w:val="00FC7603"/>
    <w:rsid w:val="00FD1A03"/>
    <w:rsid w:val="00FD53E5"/>
    <w:rsid w:val="00FE0672"/>
    <w:rsid w:val="00FE2448"/>
    <w:rsid w:val="00FE4ADD"/>
    <w:rsid w:val="00FE5209"/>
    <w:rsid w:val="00FE77F8"/>
    <w:rsid w:val="00FF2A97"/>
    <w:rsid w:val="00FF2B0B"/>
    <w:rsid w:val="00FF5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47"/>
    <w:pPr>
      <w:spacing w:after="200" w:line="276" w:lineRule="auto"/>
    </w:pPr>
    <w:rPr>
      <w:rFonts w:eastAsia="Times New Roman"/>
      <w:sz w:val="22"/>
      <w:szCs w:val="22"/>
    </w:rPr>
  </w:style>
  <w:style w:type="paragraph" w:styleId="1">
    <w:name w:val="heading 1"/>
    <w:basedOn w:val="a"/>
    <w:next w:val="a"/>
    <w:link w:val="10"/>
    <w:uiPriority w:val="99"/>
    <w:qFormat/>
    <w:rsid w:val="00754945"/>
    <w:pPr>
      <w:keepNext/>
      <w:spacing w:before="240" w:after="60" w:line="240" w:lineRule="auto"/>
      <w:outlineLvl w:val="0"/>
    </w:pPr>
    <w:rPr>
      <w:rFonts w:ascii="Arial" w:hAnsi="Arial" w:cs="Arial"/>
      <w:b/>
      <w:bCs/>
      <w:kern w:val="1"/>
      <w:sz w:val="32"/>
      <w:szCs w:val="32"/>
      <w:lang w:eastAsia="ar-SA"/>
    </w:rPr>
  </w:style>
  <w:style w:type="paragraph" w:styleId="2">
    <w:name w:val="heading 2"/>
    <w:basedOn w:val="a"/>
    <w:next w:val="a"/>
    <w:link w:val="20"/>
    <w:uiPriority w:val="99"/>
    <w:qFormat/>
    <w:rsid w:val="0005236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8622FA"/>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4945"/>
    <w:rPr>
      <w:rFonts w:ascii="Arial" w:hAnsi="Arial" w:cs="Arial"/>
      <w:b/>
      <w:bCs/>
      <w:kern w:val="1"/>
      <w:sz w:val="32"/>
      <w:szCs w:val="32"/>
      <w:lang w:eastAsia="ar-SA" w:bidi="ar-SA"/>
    </w:rPr>
  </w:style>
  <w:style w:type="character" w:customStyle="1" w:styleId="20">
    <w:name w:val="Заголовок 2 Знак"/>
    <w:basedOn w:val="a0"/>
    <w:link w:val="2"/>
    <w:uiPriority w:val="99"/>
    <w:semiHidden/>
    <w:locked/>
    <w:rsid w:val="0005236F"/>
    <w:rPr>
      <w:rFonts w:ascii="Cambria" w:hAnsi="Cambria" w:cs="Times New Roman"/>
      <w:b/>
      <w:bCs/>
      <w:color w:val="4F81BD"/>
      <w:sz w:val="26"/>
      <w:szCs w:val="26"/>
      <w:lang w:eastAsia="ru-RU"/>
    </w:rPr>
  </w:style>
  <w:style w:type="character" w:customStyle="1" w:styleId="30">
    <w:name w:val="Заголовок 3 Знак"/>
    <w:basedOn w:val="a0"/>
    <w:link w:val="3"/>
    <w:uiPriority w:val="99"/>
    <w:semiHidden/>
    <w:locked/>
    <w:rsid w:val="008622FA"/>
    <w:rPr>
      <w:rFonts w:ascii="Cambria" w:hAnsi="Cambria" w:cs="Times New Roman"/>
      <w:b/>
      <w:bCs/>
      <w:color w:val="4F81BD"/>
      <w:lang w:eastAsia="ru-RU"/>
    </w:rPr>
  </w:style>
  <w:style w:type="paragraph" w:styleId="a3">
    <w:name w:val="Body Text"/>
    <w:aliases w:val="body text,Основной текст Знак1,Основной текст Знак Знак,Основной текст отчета,Основной текст отчета Знак Знак Знак,DTP Body Text"/>
    <w:basedOn w:val="a"/>
    <w:link w:val="a4"/>
    <w:uiPriority w:val="99"/>
    <w:rsid w:val="00FC2447"/>
    <w:pPr>
      <w:spacing w:after="0" w:line="240" w:lineRule="auto"/>
    </w:pPr>
    <w:rPr>
      <w:rFonts w:ascii="Times New Roman" w:hAnsi="Times New Roman"/>
      <w:sz w:val="28"/>
      <w:szCs w:val="20"/>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Основной текст отчета Знак Знак Знак Знак,DTP Body Text Знак"/>
    <w:basedOn w:val="a0"/>
    <w:link w:val="a3"/>
    <w:uiPriority w:val="99"/>
    <w:locked/>
    <w:rsid w:val="00FC2447"/>
    <w:rPr>
      <w:rFonts w:ascii="Times New Roman" w:hAnsi="Times New Roman" w:cs="Times New Roman"/>
      <w:sz w:val="20"/>
      <w:szCs w:val="20"/>
      <w:lang w:eastAsia="ru-RU"/>
    </w:rPr>
  </w:style>
  <w:style w:type="character" w:customStyle="1" w:styleId="dash041e0431044b0447043d044b0439char1">
    <w:name w:val="dash041e_0431_044b_0447_043d_044b_0439__char1"/>
    <w:uiPriority w:val="99"/>
    <w:rsid w:val="00FC2447"/>
  </w:style>
  <w:style w:type="paragraph" w:styleId="a5">
    <w:name w:val="List Paragraph"/>
    <w:basedOn w:val="a"/>
    <w:uiPriority w:val="99"/>
    <w:qFormat/>
    <w:rsid w:val="00702773"/>
    <w:pPr>
      <w:ind w:left="720"/>
    </w:pPr>
  </w:style>
  <w:style w:type="paragraph" w:styleId="a6">
    <w:name w:val="Body Text Indent"/>
    <w:basedOn w:val="a"/>
    <w:link w:val="a7"/>
    <w:uiPriority w:val="99"/>
    <w:semiHidden/>
    <w:rsid w:val="008E642D"/>
    <w:pPr>
      <w:spacing w:after="120"/>
      <w:ind w:left="283"/>
    </w:pPr>
  </w:style>
  <w:style w:type="character" w:customStyle="1" w:styleId="a7">
    <w:name w:val="Основной текст с отступом Знак"/>
    <w:basedOn w:val="a0"/>
    <w:link w:val="a6"/>
    <w:uiPriority w:val="99"/>
    <w:semiHidden/>
    <w:locked/>
    <w:rsid w:val="008E642D"/>
    <w:rPr>
      <w:rFonts w:ascii="Calibri" w:hAnsi="Calibri" w:cs="Times New Roman"/>
      <w:lang w:eastAsia="ru-RU"/>
    </w:rPr>
  </w:style>
  <w:style w:type="character" w:customStyle="1" w:styleId="WW8Num2z0">
    <w:name w:val="WW8Num2z0"/>
    <w:uiPriority w:val="99"/>
    <w:rsid w:val="00754945"/>
    <w:rPr>
      <w:rFonts w:ascii="Symbol" w:hAnsi="Symbol"/>
    </w:rPr>
  </w:style>
  <w:style w:type="character" w:customStyle="1" w:styleId="WW8Num2z1">
    <w:name w:val="WW8Num2z1"/>
    <w:uiPriority w:val="99"/>
    <w:rsid w:val="00754945"/>
    <w:rPr>
      <w:rFonts w:ascii="Courier New" w:hAnsi="Courier New"/>
    </w:rPr>
  </w:style>
  <w:style w:type="character" w:customStyle="1" w:styleId="WW8Num2z2">
    <w:name w:val="WW8Num2z2"/>
    <w:uiPriority w:val="99"/>
    <w:rsid w:val="00754945"/>
    <w:rPr>
      <w:rFonts w:ascii="Wingdings" w:hAnsi="Wingdings"/>
    </w:rPr>
  </w:style>
  <w:style w:type="character" w:customStyle="1" w:styleId="WW8Num4z0">
    <w:name w:val="WW8Num4z0"/>
    <w:uiPriority w:val="99"/>
    <w:rsid w:val="00754945"/>
    <w:rPr>
      <w:color w:val="000000"/>
    </w:rPr>
  </w:style>
  <w:style w:type="character" w:customStyle="1" w:styleId="WW8Num5z0">
    <w:name w:val="WW8Num5z0"/>
    <w:uiPriority w:val="99"/>
    <w:rsid w:val="00754945"/>
    <w:rPr>
      <w:rFonts w:ascii="Symbol" w:hAnsi="Symbol"/>
    </w:rPr>
  </w:style>
  <w:style w:type="character" w:customStyle="1" w:styleId="WW8Num5z1">
    <w:name w:val="WW8Num5z1"/>
    <w:uiPriority w:val="99"/>
    <w:rsid w:val="00754945"/>
    <w:rPr>
      <w:rFonts w:ascii="Courier New" w:hAnsi="Courier New"/>
    </w:rPr>
  </w:style>
  <w:style w:type="character" w:customStyle="1" w:styleId="WW8Num5z2">
    <w:name w:val="WW8Num5z2"/>
    <w:uiPriority w:val="99"/>
    <w:rsid w:val="00754945"/>
    <w:rPr>
      <w:rFonts w:ascii="Wingdings" w:hAnsi="Wingdings"/>
    </w:rPr>
  </w:style>
  <w:style w:type="character" w:customStyle="1" w:styleId="WW8Num6z0">
    <w:name w:val="WW8Num6z0"/>
    <w:uiPriority w:val="99"/>
    <w:rsid w:val="00754945"/>
    <w:rPr>
      <w:rFonts w:ascii="Symbol" w:hAnsi="Symbol"/>
    </w:rPr>
  </w:style>
  <w:style w:type="character" w:customStyle="1" w:styleId="WW8Num6z1">
    <w:name w:val="WW8Num6z1"/>
    <w:uiPriority w:val="99"/>
    <w:rsid w:val="00754945"/>
    <w:rPr>
      <w:rFonts w:ascii="Courier New" w:hAnsi="Courier New"/>
    </w:rPr>
  </w:style>
  <w:style w:type="character" w:customStyle="1" w:styleId="WW8Num6z2">
    <w:name w:val="WW8Num6z2"/>
    <w:uiPriority w:val="99"/>
    <w:rsid w:val="00754945"/>
    <w:rPr>
      <w:rFonts w:ascii="Wingdings" w:hAnsi="Wingdings"/>
    </w:rPr>
  </w:style>
  <w:style w:type="character" w:customStyle="1" w:styleId="WW8Num8z0">
    <w:name w:val="WW8Num8z0"/>
    <w:uiPriority w:val="99"/>
    <w:rsid w:val="00754945"/>
    <w:rPr>
      <w:rFonts w:ascii="Symbol" w:hAnsi="Symbol"/>
    </w:rPr>
  </w:style>
  <w:style w:type="character" w:customStyle="1" w:styleId="WW8Num8z1">
    <w:name w:val="WW8Num8z1"/>
    <w:uiPriority w:val="99"/>
    <w:rsid w:val="00754945"/>
    <w:rPr>
      <w:rFonts w:ascii="Courier New" w:hAnsi="Courier New"/>
    </w:rPr>
  </w:style>
  <w:style w:type="character" w:customStyle="1" w:styleId="WW8Num8z2">
    <w:name w:val="WW8Num8z2"/>
    <w:uiPriority w:val="99"/>
    <w:rsid w:val="00754945"/>
    <w:rPr>
      <w:rFonts w:ascii="Wingdings" w:hAnsi="Wingdings"/>
    </w:rPr>
  </w:style>
  <w:style w:type="character" w:customStyle="1" w:styleId="WW8Num9z0">
    <w:name w:val="WW8Num9z0"/>
    <w:uiPriority w:val="99"/>
    <w:rsid w:val="00754945"/>
    <w:rPr>
      <w:rFonts w:ascii="Symbol" w:hAnsi="Symbol"/>
    </w:rPr>
  </w:style>
  <w:style w:type="character" w:customStyle="1" w:styleId="WW8Num9z1">
    <w:name w:val="WW8Num9z1"/>
    <w:uiPriority w:val="99"/>
    <w:rsid w:val="00754945"/>
    <w:rPr>
      <w:rFonts w:ascii="Courier New" w:hAnsi="Courier New"/>
    </w:rPr>
  </w:style>
  <w:style w:type="character" w:customStyle="1" w:styleId="WW8Num9z2">
    <w:name w:val="WW8Num9z2"/>
    <w:uiPriority w:val="99"/>
    <w:rsid w:val="00754945"/>
    <w:rPr>
      <w:rFonts w:ascii="Wingdings" w:hAnsi="Wingdings"/>
    </w:rPr>
  </w:style>
  <w:style w:type="character" w:customStyle="1" w:styleId="WW8Num10z0">
    <w:name w:val="WW8Num10z0"/>
    <w:uiPriority w:val="99"/>
    <w:rsid w:val="00754945"/>
    <w:rPr>
      <w:rFonts w:ascii="Symbol" w:hAnsi="Symbol"/>
    </w:rPr>
  </w:style>
  <w:style w:type="character" w:customStyle="1" w:styleId="WW8Num10z1">
    <w:name w:val="WW8Num10z1"/>
    <w:uiPriority w:val="99"/>
    <w:rsid w:val="00754945"/>
    <w:rPr>
      <w:rFonts w:ascii="Courier New" w:hAnsi="Courier New"/>
    </w:rPr>
  </w:style>
  <w:style w:type="character" w:customStyle="1" w:styleId="WW8Num10z2">
    <w:name w:val="WW8Num10z2"/>
    <w:uiPriority w:val="99"/>
    <w:rsid w:val="00754945"/>
    <w:rPr>
      <w:rFonts w:ascii="Wingdings" w:hAnsi="Wingdings"/>
    </w:rPr>
  </w:style>
  <w:style w:type="character" w:customStyle="1" w:styleId="WW8Num11z0">
    <w:name w:val="WW8Num11z0"/>
    <w:uiPriority w:val="99"/>
    <w:rsid w:val="00754945"/>
    <w:rPr>
      <w:rFonts w:ascii="Wingdings" w:hAnsi="Wingdings"/>
    </w:rPr>
  </w:style>
  <w:style w:type="character" w:customStyle="1" w:styleId="WW8Num12z0">
    <w:name w:val="WW8Num12z0"/>
    <w:uiPriority w:val="99"/>
    <w:rsid w:val="00754945"/>
    <w:rPr>
      <w:b/>
    </w:rPr>
  </w:style>
  <w:style w:type="character" w:customStyle="1" w:styleId="WW8Num14z0">
    <w:name w:val="WW8Num14z0"/>
    <w:uiPriority w:val="99"/>
    <w:rsid w:val="00754945"/>
    <w:rPr>
      <w:rFonts w:ascii="Symbol" w:hAnsi="Symbol"/>
    </w:rPr>
  </w:style>
  <w:style w:type="character" w:customStyle="1" w:styleId="WW8Num14z1">
    <w:name w:val="WW8Num14z1"/>
    <w:uiPriority w:val="99"/>
    <w:rsid w:val="00754945"/>
    <w:rPr>
      <w:rFonts w:ascii="Courier New" w:hAnsi="Courier New"/>
    </w:rPr>
  </w:style>
  <w:style w:type="character" w:customStyle="1" w:styleId="WW8Num14z2">
    <w:name w:val="WW8Num14z2"/>
    <w:uiPriority w:val="99"/>
    <w:rsid w:val="00754945"/>
    <w:rPr>
      <w:rFonts w:ascii="Wingdings" w:hAnsi="Wingdings"/>
    </w:rPr>
  </w:style>
  <w:style w:type="character" w:customStyle="1" w:styleId="WW8Num15z0">
    <w:name w:val="WW8Num15z0"/>
    <w:uiPriority w:val="99"/>
    <w:rsid w:val="00754945"/>
    <w:rPr>
      <w:rFonts w:ascii="Times New Roman" w:hAnsi="Times New Roman"/>
    </w:rPr>
  </w:style>
  <w:style w:type="character" w:customStyle="1" w:styleId="WW8Num16z0">
    <w:name w:val="WW8Num16z0"/>
    <w:uiPriority w:val="99"/>
    <w:rsid w:val="00754945"/>
    <w:rPr>
      <w:rFonts w:ascii="Times New Roman" w:eastAsia="Times New Roman" w:hAnsi="Times New Roman"/>
    </w:rPr>
  </w:style>
  <w:style w:type="character" w:customStyle="1" w:styleId="11">
    <w:name w:val="Основной шрифт абзаца1"/>
    <w:uiPriority w:val="99"/>
    <w:rsid w:val="00754945"/>
  </w:style>
  <w:style w:type="character" w:customStyle="1" w:styleId="31">
    <w:name w:val="Знак Знак3"/>
    <w:basedOn w:val="11"/>
    <w:uiPriority w:val="99"/>
    <w:rsid w:val="00754945"/>
    <w:rPr>
      <w:rFonts w:eastAsia="Times New Roman" w:cs="Times New Roman"/>
      <w:kern w:val="1"/>
      <w:lang w:val="ru-RU" w:eastAsia="ar-SA" w:bidi="ar-SA"/>
    </w:rPr>
  </w:style>
  <w:style w:type="character" w:customStyle="1" w:styleId="a8">
    <w:name w:val="Символ сноски"/>
    <w:basedOn w:val="11"/>
    <w:uiPriority w:val="99"/>
    <w:rsid w:val="00754945"/>
    <w:rPr>
      <w:rFonts w:cs="Times New Roman"/>
      <w:vertAlign w:val="superscript"/>
    </w:rPr>
  </w:style>
  <w:style w:type="character" w:customStyle="1" w:styleId="21">
    <w:name w:val="Знак Знак2"/>
    <w:basedOn w:val="11"/>
    <w:uiPriority w:val="99"/>
    <w:rsid w:val="00754945"/>
    <w:rPr>
      <w:rFonts w:cs="Times New Roman"/>
      <w:sz w:val="24"/>
      <w:szCs w:val="24"/>
      <w:lang w:val="ru-RU" w:eastAsia="ar-SA" w:bidi="ar-SA"/>
    </w:rPr>
  </w:style>
  <w:style w:type="character" w:customStyle="1" w:styleId="12">
    <w:name w:val="Знак Знак1"/>
    <w:basedOn w:val="11"/>
    <w:uiPriority w:val="99"/>
    <w:rsid w:val="00754945"/>
    <w:rPr>
      <w:rFonts w:ascii="Courier New" w:hAnsi="Courier New" w:cs="Courier New"/>
      <w:lang w:val="ru-RU" w:eastAsia="ar-SA" w:bidi="ar-SA"/>
    </w:rPr>
  </w:style>
  <w:style w:type="character" w:customStyle="1" w:styleId="a9">
    <w:name w:val="Знак Знак"/>
    <w:basedOn w:val="11"/>
    <w:uiPriority w:val="99"/>
    <w:rsid w:val="00754945"/>
    <w:rPr>
      <w:rFonts w:cs="Times New Roman"/>
      <w:b/>
      <w:bCs/>
      <w:sz w:val="24"/>
      <w:szCs w:val="24"/>
      <w:lang w:val="ru-RU" w:eastAsia="ar-SA" w:bidi="ar-SA"/>
    </w:rPr>
  </w:style>
  <w:style w:type="paragraph" w:customStyle="1" w:styleId="aa">
    <w:name w:val="Заголовок"/>
    <w:basedOn w:val="a"/>
    <w:next w:val="a3"/>
    <w:uiPriority w:val="99"/>
    <w:rsid w:val="00754945"/>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13">
    <w:name w:val="Название1"/>
    <w:basedOn w:val="a"/>
    <w:uiPriority w:val="99"/>
    <w:rsid w:val="00754945"/>
    <w:pPr>
      <w:widowControl w:val="0"/>
      <w:suppressLineNumbers/>
      <w:suppressAutoHyphens/>
      <w:spacing w:before="120" w:after="120" w:line="240" w:lineRule="auto"/>
    </w:pPr>
    <w:rPr>
      <w:rFonts w:ascii="Arial" w:eastAsia="Calibri" w:hAnsi="Arial" w:cs="Tahoma"/>
      <w:i/>
      <w:iCs/>
      <w:kern w:val="1"/>
      <w:sz w:val="24"/>
      <w:szCs w:val="24"/>
      <w:lang w:eastAsia="ar-SA"/>
    </w:rPr>
  </w:style>
  <w:style w:type="paragraph" w:customStyle="1" w:styleId="14">
    <w:name w:val="Указатель1"/>
    <w:basedOn w:val="a"/>
    <w:uiPriority w:val="99"/>
    <w:rsid w:val="00754945"/>
    <w:pPr>
      <w:widowControl w:val="0"/>
      <w:suppressLineNumbers/>
      <w:suppressAutoHyphens/>
      <w:spacing w:after="0" w:line="240" w:lineRule="auto"/>
    </w:pPr>
    <w:rPr>
      <w:rFonts w:ascii="Arial" w:eastAsia="Calibri" w:hAnsi="Arial" w:cs="Tahoma"/>
      <w:kern w:val="1"/>
      <w:sz w:val="24"/>
      <w:szCs w:val="24"/>
      <w:lang w:eastAsia="ar-SA"/>
    </w:rPr>
  </w:style>
  <w:style w:type="character" w:customStyle="1" w:styleId="ab">
    <w:name w:val="Текст сноски Знак"/>
    <w:basedOn w:val="a0"/>
    <w:link w:val="ac"/>
    <w:uiPriority w:val="99"/>
    <w:semiHidden/>
    <w:locked/>
    <w:rsid w:val="00754945"/>
    <w:rPr>
      <w:rFonts w:ascii="Times New Roman" w:eastAsia="Times New Roman" w:hAnsi="Times New Roman" w:cs="Times New Roman"/>
      <w:kern w:val="1"/>
      <w:sz w:val="20"/>
      <w:szCs w:val="20"/>
      <w:lang w:eastAsia="ar-SA" w:bidi="ar-SA"/>
    </w:rPr>
  </w:style>
  <w:style w:type="paragraph" w:styleId="ac">
    <w:name w:val="footnote text"/>
    <w:basedOn w:val="a"/>
    <w:link w:val="ab"/>
    <w:uiPriority w:val="99"/>
    <w:semiHidden/>
    <w:rsid w:val="00754945"/>
    <w:pPr>
      <w:widowControl w:val="0"/>
      <w:suppressLineNumbers/>
      <w:suppressAutoHyphens/>
      <w:spacing w:after="0" w:line="240" w:lineRule="auto"/>
      <w:ind w:left="283" w:hanging="283"/>
    </w:pPr>
    <w:rPr>
      <w:rFonts w:eastAsia="Calibri"/>
      <w:kern w:val="1"/>
      <w:sz w:val="20"/>
      <w:szCs w:val="20"/>
      <w:lang w:eastAsia="ar-SA"/>
    </w:rPr>
  </w:style>
  <w:style w:type="character" w:customStyle="1" w:styleId="FootnoteTextChar1">
    <w:name w:val="Footnote Text Char1"/>
    <w:basedOn w:val="a0"/>
    <w:uiPriority w:val="99"/>
    <w:semiHidden/>
    <w:rsid w:val="009B2D6C"/>
    <w:rPr>
      <w:rFonts w:eastAsia="Times New Roman"/>
      <w:sz w:val="20"/>
      <w:szCs w:val="20"/>
    </w:rPr>
  </w:style>
  <w:style w:type="paragraph" w:styleId="ad">
    <w:name w:val="Normal (Web)"/>
    <w:basedOn w:val="a"/>
    <w:uiPriority w:val="99"/>
    <w:rsid w:val="00754945"/>
    <w:pPr>
      <w:spacing w:before="150" w:after="150" w:line="240" w:lineRule="auto"/>
      <w:ind w:left="150" w:right="150"/>
    </w:pPr>
    <w:rPr>
      <w:rFonts w:ascii="Times New Roman" w:hAnsi="Times New Roman"/>
      <w:kern w:val="1"/>
      <w:sz w:val="24"/>
      <w:szCs w:val="24"/>
      <w:lang w:eastAsia="ar-SA"/>
    </w:rPr>
  </w:style>
  <w:style w:type="paragraph" w:customStyle="1" w:styleId="310">
    <w:name w:val="Основной текст с отступом 31"/>
    <w:basedOn w:val="a"/>
    <w:uiPriority w:val="99"/>
    <w:rsid w:val="00754945"/>
    <w:pPr>
      <w:widowControl w:val="0"/>
      <w:suppressAutoHyphens/>
      <w:spacing w:after="120" w:line="240" w:lineRule="auto"/>
      <w:ind w:left="283"/>
    </w:pPr>
    <w:rPr>
      <w:rFonts w:eastAsia="Calibri"/>
      <w:kern w:val="1"/>
      <w:sz w:val="16"/>
      <w:szCs w:val="16"/>
      <w:lang w:eastAsia="ar-SA"/>
    </w:rPr>
  </w:style>
  <w:style w:type="paragraph" w:customStyle="1" w:styleId="term">
    <w:name w:val="term"/>
    <w:basedOn w:val="a"/>
    <w:uiPriority w:val="99"/>
    <w:rsid w:val="00754945"/>
    <w:pPr>
      <w:spacing w:before="280" w:after="280" w:line="240" w:lineRule="auto"/>
    </w:pPr>
    <w:rPr>
      <w:rFonts w:ascii="Times New Roman" w:hAnsi="Times New Roman"/>
      <w:kern w:val="1"/>
      <w:sz w:val="24"/>
      <w:szCs w:val="24"/>
      <w:lang w:eastAsia="ar-SA"/>
    </w:rPr>
  </w:style>
  <w:style w:type="paragraph" w:customStyle="1" w:styleId="210">
    <w:name w:val="Маркированный список 21"/>
    <w:basedOn w:val="a"/>
    <w:uiPriority w:val="99"/>
    <w:rsid w:val="00754945"/>
    <w:pPr>
      <w:spacing w:after="0" w:line="240" w:lineRule="auto"/>
      <w:ind w:left="825"/>
    </w:pPr>
    <w:rPr>
      <w:rFonts w:ascii="Times New Roman" w:hAnsi="Times New Roman"/>
      <w:kern w:val="1"/>
      <w:sz w:val="24"/>
      <w:szCs w:val="24"/>
      <w:lang w:eastAsia="ar-SA"/>
    </w:rPr>
  </w:style>
  <w:style w:type="paragraph" w:customStyle="1" w:styleId="15">
    <w:name w:val="Текст1"/>
    <w:basedOn w:val="a"/>
    <w:uiPriority w:val="99"/>
    <w:rsid w:val="00754945"/>
    <w:pPr>
      <w:autoSpaceDE w:val="0"/>
      <w:spacing w:after="0" w:line="240" w:lineRule="auto"/>
    </w:pPr>
    <w:rPr>
      <w:rFonts w:ascii="Courier New" w:hAnsi="Courier New" w:cs="Courier New"/>
      <w:kern w:val="1"/>
      <w:sz w:val="20"/>
      <w:szCs w:val="20"/>
      <w:lang w:eastAsia="ar-SA"/>
    </w:rPr>
  </w:style>
  <w:style w:type="paragraph" w:styleId="ae">
    <w:name w:val="Title"/>
    <w:basedOn w:val="a"/>
    <w:next w:val="af"/>
    <w:link w:val="af0"/>
    <w:uiPriority w:val="99"/>
    <w:qFormat/>
    <w:rsid w:val="00754945"/>
    <w:pPr>
      <w:spacing w:after="0" w:line="240" w:lineRule="auto"/>
      <w:jc w:val="center"/>
    </w:pPr>
    <w:rPr>
      <w:rFonts w:ascii="Times New Roman" w:hAnsi="Times New Roman"/>
      <w:b/>
      <w:bCs/>
      <w:kern w:val="1"/>
      <w:sz w:val="24"/>
      <w:szCs w:val="24"/>
      <w:lang w:eastAsia="ar-SA"/>
    </w:rPr>
  </w:style>
  <w:style w:type="character" w:customStyle="1" w:styleId="af0">
    <w:name w:val="Название Знак"/>
    <w:basedOn w:val="a0"/>
    <w:link w:val="ae"/>
    <w:uiPriority w:val="99"/>
    <w:locked/>
    <w:rsid w:val="00754945"/>
    <w:rPr>
      <w:rFonts w:ascii="Times New Roman" w:hAnsi="Times New Roman" w:cs="Times New Roman"/>
      <w:b/>
      <w:bCs/>
      <w:kern w:val="1"/>
      <w:sz w:val="24"/>
      <w:szCs w:val="24"/>
      <w:lang w:eastAsia="ar-SA" w:bidi="ar-SA"/>
    </w:rPr>
  </w:style>
  <w:style w:type="paragraph" w:styleId="af">
    <w:name w:val="Subtitle"/>
    <w:basedOn w:val="aa"/>
    <w:next w:val="a3"/>
    <w:link w:val="af1"/>
    <w:uiPriority w:val="99"/>
    <w:qFormat/>
    <w:rsid w:val="00754945"/>
    <w:pPr>
      <w:jc w:val="center"/>
    </w:pPr>
    <w:rPr>
      <w:i/>
      <w:iCs/>
    </w:rPr>
  </w:style>
  <w:style w:type="character" w:customStyle="1" w:styleId="af1">
    <w:name w:val="Подзаголовок Знак"/>
    <w:basedOn w:val="a0"/>
    <w:link w:val="af"/>
    <w:uiPriority w:val="99"/>
    <w:locked/>
    <w:rsid w:val="00754945"/>
    <w:rPr>
      <w:rFonts w:ascii="Arial" w:eastAsia="MS Mincho" w:hAnsi="Arial" w:cs="Tahoma"/>
      <w:i/>
      <w:iCs/>
      <w:kern w:val="1"/>
      <w:sz w:val="28"/>
      <w:szCs w:val="28"/>
      <w:lang w:eastAsia="ar-SA" w:bidi="ar-SA"/>
    </w:rPr>
  </w:style>
  <w:style w:type="paragraph" w:customStyle="1" w:styleId="af2">
    <w:name w:val="Содержимое таблицы"/>
    <w:basedOn w:val="a"/>
    <w:uiPriority w:val="99"/>
    <w:rsid w:val="00754945"/>
    <w:pPr>
      <w:widowControl w:val="0"/>
      <w:suppressLineNumbers/>
      <w:suppressAutoHyphens/>
      <w:spacing w:after="0" w:line="240" w:lineRule="auto"/>
    </w:pPr>
    <w:rPr>
      <w:rFonts w:eastAsia="Calibri"/>
      <w:kern w:val="1"/>
      <w:sz w:val="24"/>
      <w:szCs w:val="24"/>
      <w:lang w:eastAsia="ar-SA"/>
    </w:rPr>
  </w:style>
  <w:style w:type="paragraph" w:customStyle="1" w:styleId="af3">
    <w:name w:val="Заголовок таблицы"/>
    <w:basedOn w:val="af2"/>
    <w:uiPriority w:val="99"/>
    <w:rsid w:val="00754945"/>
    <w:pPr>
      <w:jc w:val="center"/>
    </w:pPr>
    <w:rPr>
      <w:b/>
      <w:bCs/>
    </w:rPr>
  </w:style>
  <w:style w:type="paragraph" w:customStyle="1" w:styleId="16">
    <w:name w:val="Абзац списка1"/>
    <w:basedOn w:val="a"/>
    <w:uiPriority w:val="99"/>
    <w:rsid w:val="00754945"/>
    <w:pPr>
      <w:ind w:left="720"/>
    </w:pPr>
    <w:rPr>
      <w:rFonts w:ascii="Cambria" w:hAnsi="Cambria"/>
      <w:lang w:val="en-US" w:eastAsia="en-US"/>
    </w:rPr>
  </w:style>
  <w:style w:type="paragraph" w:customStyle="1" w:styleId="af4">
    <w:name w:val="Оснтекст"/>
    <w:basedOn w:val="a"/>
    <w:uiPriority w:val="99"/>
    <w:rsid w:val="00754945"/>
    <w:pPr>
      <w:spacing w:after="60" w:line="288" w:lineRule="auto"/>
      <w:ind w:firstLine="709"/>
      <w:jc w:val="both"/>
    </w:pPr>
    <w:rPr>
      <w:rFonts w:ascii="Arial Narrow" w:hAnsi="Arial Narrow" w:cs="Arial"/>
      <w:sz w:val="27"/>
      <w:szCs w:val="24"/>
    </w:rPr>
  </w:style>
  <w:style w:type="character" w:customStyle="1" w:styleId="af5">
    <w:name w:val="Верхний колонтитул Знак"/>
    <w:basedOn w:val="a0"/>
    <w:link w:val="af6"/>
    <w:uiPriority w:val="99"/>
    <w:semiHidden/>
    <w:locked/>
    <w:rsid w:val="00754945"/>
    <w:rPr>
      <w:rFonts w:ascii="Times New Roman" w:eastAsia="Times New Roman" w:hAnsi="Times New Roman" w:cs="Times New Roman"/>
      <w:kern w:val="1"/>
      <w:sz w:val="24"/>
      <w:szCs w:val="24"/>
      <w:lang w:eastAsia="ar-SA" w:bidi="ar-SA"/>
    </w:rPr>
  </w:style>
  <w:style w:type="paragraph" w:styleId="af6">
    <w:name w:val="header"/>
    <w:basedOn w:val="a"/>
    <w:link w:val="af5"/>
    <w:uiPriority w:val="99"/>
    <w:semiHidden/>
    <w:rsid w:val="00754945"/>
    <w:pPr>
      <w:widowControl w:val="0"/>
      <w:tabs>
        <w:tab w:val="center" w:pos="4677"/>
        <w:tab w:val="right" w:pos="9355"/>
      </w:tabs>
      <w:suppressAutoHyphens/>
      <w:spacing w:after="0" w:line="240" w:lineRule="auto"/>
    </w:pPr>
    <w:rPr>
      <w:rFonts w:eastAsia="Calibri"/>
      <w:kern w:val="1"/>
      <w:sz w:val="24"/>
      <w:szCs w:val="24"/>
      <w:lang w:eastAsia="ar-SA"/>
    </w:rPr>
  </w:style>
  <w:style w:type="character" w:customStyle="1" w:styleId="HeaderChar1">
    <w:name w:val="Header Char1"/>
    <w:basedOn w:val="a0"/>
    <w:uiPriority w:val="99"/>
    <w:semiHidden/>
    <w:rsid w:val="009B2D6C"/>
    <w:rPr>
      <w:rFonts w:eastAsia="Times New Roman"/>
    </w:rPr>
  </w:style>
  <w:style w:type="paragraph" w:styleId="af7">
    <w:name w:val="footer"/>
    <w:basedOn w:val="a"/>
    <w:link w:val="af8"/>
    <w:uiPriority w:val="99"/>
    <w:rsid w:val="00754945"/>
    <w:pPr>
      <w:widowControl w:val="0"/>
      <w:tabs>
        <w:tab w:val="center" w:pos="4677"/>
        <w:tab w:val="right" w:pos="9355"/>
      </w:tabs>
      <w:suppressAutoHyphens/>
      <w:spacing w:after="0" w:line="240" w:lineRule="auto"/>
    </w:pPr>
    <w:rPr>
      <w:rFonts w:eastAsia="Calibri"/>
      <w:kern w:val="1"/>
      <w:sz w:val="24"/>
      <w:szCs w:val="24"/>
      <w:lang w:eastAsia="ar-SA"/>
    </w:rPr>
  </w:style>
  <w:style w:type="character" w:customStyle="1" w:styleId="af8">
    <w:name w:val="Нижний колонтитул Знак"/>
    <w:basedOn w:val="a0"/>
    <w:link w:val="af7"/>
    <w:uiPriority w:val="99"/>
    <w:locked/>
    <w:rsid w:val="00754945"/>
    <w:rPr>
      <w:rFonts w:ascii="Times New Roman" w:eastAsia="Times New Roman" w:hAnsi="Times New Roman" w:cs="Times New Roman"/>
      <w:kern w:val="1"/>
      <w:sz w:val="24"/>
      <w:szCs w:val="24"/>
      <w:lang w:eastAsia="ar-SA" w:bidi="ar-SA"/>
    </w:rPr>
  </w:style>
  <w:style w:type="character" w:customStyle="1" w:styleId="Zag11">
    <w:name w:val="Zag_11"/>
    <w:uiPriority w:val="99"/>
    <w:rsid w:val="00396A6F"/>
  </w:style>
  <w:style w:type="paragraph" w:customStyle="1" w:styleId="Zag1">
    <w:name w:val="Zag_1"/>
    <w:basedOn w:val="a"/>
    <w:uiPriority w:val="99"/>
    <w:rsid w:val="00396A6F"/>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customStyle="1" w:styleId="Zag2">
    <w:name w:val="Zag_2"/>
    <w:basedOn w:val="a"/>
    <w:uiPriority w:val="99"/>
    <w:rsid w:val="00396A6F"/>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paragraph" w:customStyle="1" w:styleId="Osnova">
    <w:name w:val="Osnova"/>
    <w:basedOn w:val="a"/>
    <w:uiPriority w:val="99"/>
    <w:rsid w:val="00396A6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Zag3">
    <w:name w:val="Zag_3"/>
    <w:basedOn w:val="a"/>
    <w:uiPriority w:val="99"/>
    <w:rsid w:val="00396A6F"/>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zag4">
    <w:name w:val="zag_4"/>
    <w:basedOn w:val="a"/>
    <w:uiPriority w:val="99"/>
    <w:rsid w:val="00396A6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customStyle="1" w:styleId="ListParagraph11">
    <w:name w:val="List Paragraph11"/>
    <w:basedOn w:val="a"/>
    <w:uiPriority w:val="99"/>
    <w:rsid w:val="00AB4A7E"/>
    <w:pPr>
      <w:ind w:left="720"/>
    </w:pPr>
  </w:style>
  <w:style w:type="character" w:styleId="af9">
    <w:name w:val="footnote reference"/>
    <w:basedOn w:val="a0"/>
    <w:uiPriority w:val="99"/>
    <w:semiHidden/>
    <w:rsid w:val="00DD6607"/>
    <w:rPr>
      <w:rFonts w:cs="Times New Roman"/>
      <w:vertAlign w:val="superscript"/>
    </w:rPr>
  </w:style>
  <w:style w:type="character" w:styleId="afa">
    <w:name w:val="Strong"/>
    <w:basedOn w:val="a0"/>
    <w:uiPriority w:val="99"/>
    <w:qFormat/>
    <w:rsid w:val="00DD6607"/>
    <w:rPr>
      <w:rFonts w:cs="Times New Roman"/>
      <w:b/>
      <w:bCs/>
    </w:rPr>
  </w:style>
  <w:style w:type="paragraph" w:styleId="afb">
    <w:name w:val="No Spacing"/>
    <w:link w:val="afc"/>
    <w:uiPriority w:val="99"/>
    <w:qFormat/>
    <w:rsid w:val="0005236F"/>
    <w:pPr>
      <w:widowControl w:val="0"/>
      <w:autoSpaceDE w:val="0"/>
      <w:autoSpaceDN w:val="0"/>
      <w:adjustRightInd w:val="0"/>
    </w:pPr>
    <w:rPr>
      <w:rFonts w:ascii="Times New Roman" w:hAnsi="Times New Roman"/>
      <w:sz w:val="24"/>
      <w:szCs w:val="22"/>
      <w:lang w:val="en-US"/>
    </w:rPr>
  </w:style>
  <w:style w:type="character" w:customStyle="1" w:styleId="afc">
    <w:name w:val="Без интервала Знак"/>
    <w:link w:val="afb"/>
    <w:uiPriority w:val="99"/>
    <w:locked/>
    <w:rsid w:val="0005236F"/>
    <w:rPr>
      <w:rFonts w:ascii="Times New Roman" w:hAnsi="Times New Roman"/>
      <w:sz w:val="24"/>
      <w:szCs w:val="22"/>
      <w:lang w:val="en-US" w:eastAsia="ru-RU" w:bidi="ar-SA"/>
    </w:rPr>
  </w:style>
  <w:style w:type="paragraph" w:styleId="22">
    <w:name w:val="Body Text 2"/>
    <w:basedOn w:val="a"/>
    <w:link w:val="23"/>
    <w:uiPriority w:val="99"/>
    <w:semiHidden/>
    <w:rsid w:val="008622FA"/>
    <w:pPr>
      <w:spacing w:after="120" w:line="480" w:lineRule="auto"/>
    </w:pPr>
  </w:style>
  <w:style w:type="character" w:customStyle="1" w:styleId="23">
    <w:name w:val="Основной текст 2 Знак"/>
    <w:basedOn w:val="a0"/>
    <w:link w:val="22"/>
    <w:uiPriority w:val="99"/>
    <w:semiHidden/>
    <w:locked/>
    <w:rsid w:val="008622FA"/>
    <w:rPr>
      <w:rFonts w:ascii="Calibri" w:hAnsi="Calibri" w:cs="Times New Roman"/>
      <w:lang w:eastAsia="ru-RU"/>
    </w:rPr>
  </w:style>
  <w:style w:type="table" w:styleId="afd">
    <w:name w:val="Table Grid"/>
    <w:basedOn w:val="a1"/>
    <w:uiPriority w:val="99"/>
    <w:rsid w:val="000724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0">
    <w:name w:val="c0"/>
    <w:basedOn w:val="a0"/>
    <w:uiPriority w:val="99"/>
    <w:rsid w:val="00DF3B44"/>
    <w:rPr>
      <w:rFonts w:cs="Times New Roman"/>
    </w:rPr>
  </w:style>
  <w:style w:type="paragraph" w:styleId="afe">
    <w:name w:val="Balloon Text"/>
    <w:basedOn w:val="a"/>
    <w:link w:val="aff"/>
    <w:uiPriority w:val="99"/>
    <w:semiHidden/>
    <w:rsid w:val="002B12D7"/>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locked/>
    <w:rsid w:val="002B12D7"/>
    <w:rPr>
      <w:rFonts w:ascii="Tahoma" w:hAnsi="Tahoma" w:cs="Tahoma"/>
      <w:sz w:val="16"/>
      <w:szCs w:val="16"/>
      <w:lang w:eastAsia="ru-RU"/>
    </w:rPr>
  </w:style>
  <w:style w:type="character" w:styleId="aff0">
    <w:name w:val="page number"/>
    <w:basedOn w:val="a0"/>
    <w:uiPriority w:val="99"/>
    <w:rsid w:val="007267D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47"/>
    <w:pPr>
      <w:spacing w:after="200" w:line="276" w:lineRule="auto"/>
    </w:pPr>
    <w:rPr>
      <w:rFonts w:eastAsia="Times New Roman"/>
      <w:sz w:val="22"/>
      <w:szCs w:val="22"/>
    </w:rPr>
  </w:style>
  <w:style w:type="paragraph" w:styleId="1">
    <w:name w:val="heading 1"/>
    <w:basedOn w:val="a"/>
    <w:next w:val="a"/>
    <w:link w:val="10"/>
    <w:uiPriority w:val="99"/>
    <w:qFormat/>
    <w:rsid w:val="00754945"/>
    <w:pPr>
      <w:keepNext/>
      <w:spacing w:before="240" w:after="60" w:line="240" w:lineRule="auto"/>
      <w:outlineLvl w:val="0"/>
    </w:pPr>
    <w:rPr>
      <w:rFonts w:ascii="Arial" w:hAnsi="Arial" w:cs="Arial"/>
      <w:b/>
      <w:bCs/>
      <w:kern w:val="1"/>
      <w:sz w:val="32"/>
      <w:szCs w:val="32"/>
      <w:lang w:eastAsia="ar-SA"/>
    </w:rPr>
  </w:style>
  <w:style w:type="paragraph" w:styleId="2">
    <w:name w:val="heading 2"/>
    <w:basedOn w:val="a"/>
    <w:next w:val="a"/>
    <w:link w:val="20"/>
    <w:uiPriority w:val="99"/>
    <w:qFormat/>
    <w:rsid w:val="0005236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8622FA"/>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4945"/>
    <w:rPr>
      <w:rFonts w:ascii="Arial" w:hAnsi="Arial" w:cs="Arial"/>
      <w:b/>
      <w:bCs/>
      <w:kern w:val="1"/>
      <w:sz w:val="32"/>
      <w:szCs w:val="32"/>
      <w:lang w:eastAsia="ar-SA" w:bidi="ar-SA"/>
    </w:rPr>
  </w:style>
  <w:style w:type="character" w:customStyle="1" w:styleId="20">
    <w:name w:val="Заголовок 2 Знак"/>
    <w:basedOn w:val="a0"/>
    <w:link w:val="2"/>
    <w:uiPriority w:val="99"/>
    <w:semiHidden/>
    <w:locked/>
    <w:rsid w:val="0005236F"/>
    <w:rPr>
      <w:rFonts w:ascii="Cambria" w:hAnsi="Cambria" w:cs="Times New Roman"/>
      <w:b/>
      <w:bCs/>
      <w:color w:val="4F81BD"/>
      <w:sz w:val="26"/>
      <w:szCs w:val="26"/>
      <w:lang w:eastAsia="ru-RU"/>
    </w:rPr>
  </w:style>
  <w:style w:type="character" w:customStyle="1" w:styleId="30">
    <w:name w:val="Заголовок 3 Знак"/>
    <w:basedOn w:val="a0"/>
    <w:link w:val="3"/>
    <w:uiPriority w:val="99"/>
    <w:semiHidden/>
    <w:locked/>
    <w:rsid w:val="008622FA"/>
    <w:rPr>
      <w:rFonts w:ascii="Cambria" w:hAnsi="Cambria" w:cs="Times New Roman"/>
      <w:b/>
      <w:bCs/>
      <w:color w:val="4F81BD"/>
      <w:lang w:eastAsia="ru-RU"/>
    </w:rPr>
  </w:style>
  <w:style w:type="paragraph" w:styleId="a3">
    <w:name w:val="Body Text"/>
    <w:aliases w:val="body text,Основной текст Знак1,Основной текст Знак Знак,Основной текст отчета,Основной текст отчета Знак Знак Знак,DTP Body Text"/>
    <w:basedOn w:val="a"/>
    <w:link w:val="a4"/>
    <w:uiPriority w:val="99"/>
    <w:rsid w:val="00FC2447"/>
    <w:pPr>
      <w:spacing w:after="0" w:line="240" w:lineRule="auto"/>
    </w:pPr>
    <w:rPr>
      <w:rFonts w:ascii="Times New Roman" w:hAnsi="Times New Roman"/>
      <w:sz w:val="28"/>
      <w:szCs w:val="20"/>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Основной текст отчета Знак Знак Знак Знак,DTP Body Text Знак"/>
    <w:basedOn w:val="a0"/>
    <w:link w:val="a3"/>
    <w:uiPriority w:val="99"/>
    <w:locked/>
    <w:rsid w:val="00FC2447"/>
    <w:rPr>
      <w:rFonts w:ascii="Times New Roman" w:hAnsi="Times New Roman" w:cs="Times New Roman"/>
      <w:sz w:val="20"/>
      <w:szCs w:val="20"/>
      <w:lang w:eastAsia="ru-RU"/>
    </w:rPr>
  </w:style>
  <w:style w:type="character" w:customStyle="1" w:styleId="dash041e0431044b0447043d044b0439char1">
    <w:name w:val="dash041e_0431_044b_0447_043d_044b_0439__char1"/>
    <w:uiPriority w:val="99"/>
    <w:rsid w:val="00FC2447"/>
  </w:style>
  <w:style w:type="paragraph" w:styleId="a5">
    <w:name w:val="List Paragraph"/>
    <w:basedOn w:val="a"/>
    <w:uiPriority w:val="99"/>
    <w:qFormat/>
    <w:rsid w:val="00702773"/>
    <w:pPr>
      <w:ind w:left="720"/>
    </w:pPr>
  </w:style>
  <w:style w:type="paragraph" w:styleId="a6">
    <w:name w:val="Body Text Indent"/>
    <w:basedOn w:val="a"/>
    <w:link w:val="a7"/>
    <w:uiPriority w:val="99"/>
    <w:semiHidden/>
    <w:rsid w:val="008E642D"/>
    <w:pPr>
      <w:spacing w:after="120"/>
      <w:ind w:left="283"/>
    </w:pPr>
  </w:style>
  <w:style w:type="character" w:customStyle="1" w:styleId="a7">
    <w:name w:val="Основной текст с отступом Знак"/>
    <w:basedOn w:val="a0"/>
    <w:link w:val="a6"/>
    <w:uiPriority w:val="99"/>
    <w:semiHidden/>
    <w:locked/>
    <w:rsid w:val="008E642D"/>
    <w:rPr>
      <w:rFonts w:ascii="Calibri" w:hAnsi="Calibri" w:cs="Times New Roman"/>
      <w:lang w:eastAsia="ru-RU"/>
    </w:rPr>
  </w:style>
  <w:style w:type="character" w:customStyle="1" w:styleId="WW8Num2z0">
    <w:name w:val="WW8Num2z0"/>
    <w:uiPriority w:val="99"/>
    <w:rsid w:val="00754945"/>
    <w:rPr>
      <w:rFonts w:ascii="Symbol" w:hAnsi="Symbol"/>
    </w:rPr>
  </w:style>
  <w:style w:type="character" w:customStyle="1" w:styleId="WW8Num2z1">
    <w:name w:val="WW8Num2z1"/>
    <w:uiPriority w:val="99"/>
    <w:rsid w:val="00754945"/>
    <w:rPr>
      <w:rFonts w:ascii="Courier New" w:hAnsi="Courier New"/>
    </w:rPr>
  </w:style>
  <w:style w:type="character" w:customStyle="1" w:styleId="WW8Num2z2">
    <w:name w:val="WW8Num2z2"/>
    <w:uiPriority w:val="99"/>
    <w:rsid w:val="00754945"/>
    <w:rPr>
      <w:rFonts w:ascii="Wingdings" w:hAnsi="Wingdings"/>
    </w:rPr>
  </w:style>
  <w:style w:type="character" w:customStyle="1" w:styleId="WW8Num4z0">
    <w:name w:val="WW8Num4z0"/>
    <w:uiPriority w:val="99"/>
    <w:rsid w:val="00754945"/>
    <w:rPr>
      <w:color w:val="000000"/>
    </w:rPr>
  </w:style>
  <w:style w:type="character" w:customStyle="1" w:styleId="WW8Num5z0">
    <w:name w:val="WW8Num5z0"/>
    <w:uiPriority w:val="99"/>
    <w:rsid w:val="00754945"/>
    <w:rPr>
      <w:rFonts w:ascii="Symbol" w:hAnsi="Symbol"/>
    </w:rPr>
  </w:style>
  <w:style w:type="character" w:customStyle="1" w:styleId="WW8Num5z1">
    <w:name w:val="WW8Num5z1"/>
    <w:uiPriority w:val="99"/>
    <w:rsid w:val="00754945"/>
    <w:rPr>
      <w:rFonts w:ascii="Courier New" w:hAnsi="Courier New"/>
    </w:rPr>
  </w:style>
  <w:style w:type="character" w:customStyle="1" w:styleId="WW8Num5z2">
    <w:name w:val="WW8Num5z2"/>
    <w:uiPriority w:val="99"/>
    <w:rsid w:val="00754945"/>
    <w:rPr>
      <w:rFonts w:ascii="Wingdings" w:hAnsi="Wingdings"/>
    </w:rPr>
  </w:style>
  <w:style w:type="character" w:customStyle="1" w:styleId="WW8Num6z0">
    <w:name w:val="WW8Num6z0"/>
    <w:uiPriority w:val="99"/>
    <w:rsid w:val="00754945"/>
    <w:rPr>
      <w:rFonts w:ascii="Symbol" w:hAnsi="Symbol"/>
    </w:rPr>
  </w:style>
  <w:style w:type="character" w:customStyle="1" w:styleId="WW8Num6z1">
    <w:name w:val="WW8Num6z1"/>
    <w:uiPriority w:val="99"/>
    <w:rsid w:val="00754945"/>
    <w:rPr>
      <w:rFonts w:ascii="Courier New" w:hAnsi="Courier New"/>
    </w:rPr>
  </w:style>
  <w:style w:type="character" w:customStyle="1" w:styleId="WW8Num6z2">
    <w:name w:val="WW8Num6z2"/>
    <w:uiPriority w:val="99"/>
    <w:rsid w:val="00754945"/>
    <w:rPr>
      <w:rFonts w:ascii="Wingdings" w:hAnsi="Wingdings"/>
    </w:rPr>
  </w:style>
  <w:style w:type="character" w:customStyle="1" w:styleId="WW8Num8z0">
    <w:name w:val="WW8Num8z0"/>
    <w:uiPriority w:val="99"/>
    <w:rsid w:val="00754945"/>
    <w:rPr>
      <w:rFonts w:ascii="Symbol" w:hAnsi="Symbol"/>
    </w:rPr>
  </w:style>
  <w:style w:type="character" w:customStyle="1" w:styleId="WW8Num8z1">
    <w:name w:val="WW8Num8z1"/>
    <w:uiPriority w:val="99"/>
    <w:rsid w:val="00754945"/>
    <w:rPr>
      <w:rFonts w:ascii="Courier New" w:hAnsi="Courier New"/>
    </w:rPr>
  </w:style>
  <w:style w:type="character" w:customStyle="1" w:styleId="WW8Num8z2">
    <w:name w:val="WW8Num8z2"/>
    <w:uiPriority w:val="99"/>
    <w:rsid w:val="00754945"/>
    <w:rPr>
      <w:rFonts w:ascii="Wingdings" w:hAnsi="Wingdings"/>
    </w:rPr>
  </w:style>
  <w:style w:type="character" w:customStyle="1" w:styleId="WW8Num9z0">
    <w:name w:val="WW8Num9z0"/>
    <w:uiPriority w:val="99"/>
    <w:rsid w:val="00754945"/>
    <w:rPr>
      <w:rFonts w:ascii="Symbol" w:hAnsi="Symbol"/>
    </w:rPr>
  </w:style>
  <w:style w:type="character" w:customStyle="1" w:styleId="WW8Num9z1">
    <w:name w:val="WW8Num9z1"/>
    <w:uiPriority w:val="99"/>
    <w:rsid w:val="00754945"/>
    <w:rPr>
      <w:rFonts w:ascii="Courier New" w:hAnsi="Courier New"/>
    </w:rPr>
  </w:style>
  <w:style w:type="character" w:customStyle="1" w:styleId="WW8Num9z2">
    <w:name w:val="WW8Num9z2"/>
    <w:uiPriority w:val="99"/>
    <w:rsid w:val="00754945"/>
    <w:rPr>
      <w:rFonts w:ascii="Wingdings" w:hAnsi="Wingdings"/>
    </w:rPr>
  </w:style>
  <w:style w:type="character" w:customStyle="1" w:styleId="WW8Num10z0">
    <w:name w:val="WW8Num10z0"/>
    <w:uiPriority w:val="99"/>
    <w:rsid w:val="00754945"/>
    <w:rPr>
      <w:rFonts w:ascii="Symbol" w:hAnsi="Symbol"/>
    </w:rPr>
  </w:style>
  <w:style w:type="character" w:customStyle="1" w:styleId="WW8Num10z1">
    <w:name w:val="WW8Num10z1"/>
    <w:uiPriority w:val="99"/>
    <w:rsid w:val="00754945"/>
    <w:rPr>
      <w:rFonts w:ascii="Courier New" w:hAnsi="Courier New"/>
    </w:rPr>
  </w:style>
  <w:style w:type="character" w:customStyle="1" w:styleId="WW8Num10z2">
    <w:name w:val="WW8Num10z2"/>
    <w:uiPriority w:val="99"/>
    <w:rsid w:val="00754945"/>
    <w:rPr>
      <w:rFonts w:ascii="Wingdings" w:hAnsi="Wingdings"/>
    </w:rPr>
  </w:style>
  <w:style w:type="character" w:customStyle="1" w:styleId="WW8Num11z0">
    <w:name w:val="WW8Num11z0"/>
    <w:uiPriority w:val="99"/>
    <w:rsid w:val="00754945"/>
    <w:rPr>
      <w:rFonts w:ascii="Wingdings" w:hAnsi="Wingdings"/>
    </w:rPr>
  </w:style>
  <w:style w:type="character" w:customStyle="1" w:styleId="WW8Num12z0">
    <w:name w:val="WW8Num12z0"/>
    <w:uiPriority w:val="99"/>
    <w:rsid w:val="00754945"/>
    <w:rPr>
      <w:b/>
    </w:rPr>
  </w:style>
  <w:style w:type="character" w:customStyle="1" w:styleId="WW8Num14z0">
    <w:name w:val="WW8Num14z0"/>
    <w:uiPriority w:val="99"/>
    <w:rsid w:val="00754945"/>
    <w:rPr>
      <w:rFonts w:ascii="Symbol" w:hAnsi="Symbol"/>
    </w:rPr>
  </w:style>
  <w:style w:type="character" w:customStyle="1" w:styleId="WW8Num14z1">
    <w:name w:val="WW8Num14z1"/>
    <w:uiPriority w:val="99"/>
    <w:rsid w:val="00754945"/>
    <w:rPr>
      <w:rFonts w:ascii="Courier New" w:hAnsi="Courier New"/>
    </w:rPr>
  </w:style>
  <w:style w:type="character" w:customStyle="1" w:styleId="WW8Num14z2">
    <w:name w:val="WW8Num14z2"/>
    <w:uiPriority w:val="99"/>
    <w:rsid w:val="00754945"/>
    <w:rPr>
      <w:rFonts w:ascii="Wingdings" w:hAnsi="Wingdings"/>
    </w:rPr>
  </w:style>
  <w:style w:type="character" w:customStyle="1" w:styleId="WW8Num15z0">
    <w:name w:val="WW8Num15z0"/>
    <w:uiPriority w:val="99"/>
    <w:rsid w:val="00754945"/>
    <w:rPr>
      <w:rFonts w:ascii="Times New Roman" w:hAnsi="Times New Roman"/>
    </w:rPr>
  </w:style>
  <w:style w:type="character" w:customStyle="1" w:styleId="WW8Num16z0">
    <w:name w:val="WW8Num16z0"/>
    <w:uiPriority w:val="99"/>
    <w:rsid w:val="00754945"/>
    <w:rPr>
      <w:rFonts w:ascii="Times New Roman" w:eastAsia="Times New Roman" w:hAnsi="Times New Roman"/>
    </w:rPr>
  </w:style>
  <w:style w:type="character" w:customStyle="1" w:styleId="11">
    <w:name w:val="Основной шрифт абзаца1"/>
    <w:uiPriority w:val="99"/>
    <w:rsid w:val="00754945"/>
  </w:style>
  <w:style w:type="character" w:customStyle="1" w:styleId="31">
    <w:name w:val="Знак Знак3"/>
    <w:basedOn w:val="11"/>
    <w:uiPriority w:val="99"/>
    <w:rsid w:val="00754945"/>
    <w:rPr>
      <w:rFonts w:eastAsia="Times New Roman" w:cs="Times New Roman"/>
      <w:kern w:val="1"/>
      <w:lang w:val="ru-RU" w:eastAsia="ar-SA" w:bidi="ar-SA"/>
    </w:rPr>
  </w:style>
  <w:style w:type="character" w:customStyle="1" w:styleId="a8">
    <w:name w:val="Символ сноски"/>
    <w:basedOn w:val="11"/>
    <w:uiPriority w:val="99"/>
    <w:rsid w:val="00754945"/>
    <w:rPr>
      <w:rFonts w:cs="Times New Roman"/>
      <w:vertAlign w:val="superscript"/>
    </w:rPr>
  </w:style>
  <w:style w:type="character" w:customStyle="1" w:styleId="21">
    <w:name w:val="Знак Знак2"/>
    <w:basedOn w:val="11"/>
    <w:uiPriority w:val="99"/>
    <w:rsid w:val="00754945"/>
    <w:rPr>
      <w:rFonts w:cs="Times New Roman"/>
      <w:sz w:val="24"/>
      <w:szCs w:val="24"/>
      <w:lang w:val="ru-RU" w:eastAsia="ar-SA" w:bidi="ar-SA"/>
    </w:rPr>
  </w:style>
  <w:style w:type="character" w:customStyle="1" w:styleId="12">
    <w:name w:val="Знак Знак1"/>
    <w:basedOn w:val="11"/>
    <w:uiPriority w:val="99"/>
    <w:rsid w:val="00754945"/>
    <w:rPr>
      <w:rFonts w:ascii="Courier New" w:hAnsi="Courier New" w:cs="Courier New"/>
      <w:lang w:val="ru-RU" w:eastAsia="ar-SA" w:bidi="ar-SA"/>
    </w:rPr>
  </w:style>
  <w:style w:type="character" w:customStyle="1" w:styleId="a9">
    <w:name w:val="Знак Знак"/>
    <w:basedOn w:val="11"/>
    <w:uiPriority w:val="99"/>
    <w:rsid w:val="00754945"/>
    <w:rPr>
      <w:rFonts w:cs="Times New Roman"/>
      <w:b/>
      <w:bCs/>
      <w:sz w:val="24"/>
      <w:szCs w:val="24"/>
      <w:lang w:val="ru-RU" w:eastAsia="ar-SA" w:bidi="ar-SA"/>
    </w:rPr>
  </w:style>
  <w:style w:type="paragraph" w:customStyle="1" w:styleId="aa">
    <w:name w:val="Заголовок"/>
    <w:basedOn w:val="a"/>
    <w:next w:val="a3"/>
    <w:uiPriority w:val="99"/>
    <w:rsid w:val="00754945"/>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13">
    <w:name w:val="Название1"/>
    <w:basedOn w:val="a"/>
    <w:uiPriority w:val="99"/>
    <w:rsid w:val="00754945"/>
    <w:pPr>
      <w:widowControl w:val="0"/>
      <w:suppressLineNumbers/>
      <w:suppressAutoHyphens/>
      <w:spacing w:before="120" w:after="120" w:line="240" w:lineRule="auto"/>
    </w:pPr>
    <w:rPr>
      <w:rFonts w:ascii="Arial" w:eastAsia="Calibri" w:hAnsi="Arial" w:cs="Tahoma"/>
      <w:i/>
      <w:iCs/>
      <w:kern w:val="1"/>
      <w:sz w:val="24"/>
      <w:szCs w:val="24"/>
      <w:lang w:eastAsia="ar-SA"/>
    </w:rPr>
  </w:style>
  <w:style w:type="paragraph" w:customStyle="1" w:styleId="14">
    <w:name w:val="Указатель1"/>
    <w:basedOn w:val="a"/>
    <w:uiPriority w:val="99"/>
    <w:rsid w:val="00754945"/>
    <w:pPr>
      <w:widowControl w:val="0"/>
      <w:suppressLineNumbers/>
      <w:suppressAutoHyphens/>
      <w:spacing w:after="0" w:line="240" w:lineRule="auto"/>
    </w:pPr>
    <w:rPr>
      <w:rFonts w:ascii="Arial" w:eastAsia="Calibri" w:hAnsi="Arial" w:cs="Tahoma"/>
      <w:kern w:val="1"/>
      <w:sz w:val="24"/>
      <w:szCs w:val="24"/>
      <w:lang w:eastAsia="ar-SA"/>
    </w:rPr>
  </w:style>
  <w:style w:type="character" w:customStyle="1" w:styleId="ab">
    <w:name w:val="Текст сноски Знак"/>
    <w:basedOn w:val="a0"/>
    <w:link w:val="ac"/>
    <w:uiPriority w:val="99"/>
    <w:semiHidden/>
    <w:locked/>
    <w:rsid w:val="00754945"/>
    <w:rPr>
      <w:rFonts w:ascii="Times New Roman" w:eastAsia="Times New Roman" w:hAnsi="Times New Roman" w:cs="Times New Roman"/>
      <w:kern w:val="1"/>
      <w:sz w:val="20"/>
      <w:szCs w:val="20"/>
      <w:lang w:eastAsia="ar-SA" w:bidi="ar-SA"/>
    </w:rPr>
  </w:style>
  <w:style w:type="paragraph" w:styleId="ac">
    <w:name w:val="footnote text"/>
    <w:basedOn w:val="a"/>
    <w:link w:val="ab"/>
    <w:uiPriority w:val="99"/>
    <w:semiHidden/>
    <w:rsid w:val="00754945"/>
    <w:pPr>
      <w:widowControl w:val="0"/>
      <w:suppressLineNumbers/>
      <w:suppressAutoHyphens/>
      <w:spacing w:after="0" w:line="240" w:lineRule="auto"/>
      <w:ind w:left="283" w:hanging="283"/>
    </w:pPr>
    <w:rPr>
      <w:rFonts w:eastAsia="Calibri"/>
      <w:kern w:val="1"/>
      <w:sz w:val="20"/>
      <w:szCs w:val="20"/>
      <w:lang w:eastAsia="ar-SA"/>
    </w:rPr>
  </w:style>
  <w:style w:type="character" w:customStyle="1" w:styleId="FootnoteTextChar1">
    <w:name w:val="Footnote Text Char1"/>
    <w:basedOn w:val="a0"/>
    <w:uiPriority w:val="99"/>
    <w:semiHidden/>
    <w:rsid w:val="009B2D6C"/>
    <w:rPr>
      <w:rFonts w:eastAsia="Times New Roman"/>
      <w:sz w:val="20"/>
      <w:szCs w:val="20"/>
    </w:rPr>
  </w:style>
  <w:style w:type="paragraph" w:styleId="ad">
    <w:name w:val="Normal (Web)"/>
    <w:basedOn w:val="a"/>
    <w:uiPriority w:val="99"/>
    <w:rsid w:val="00754945"/>
    <w:pPr>
      <w:spacing w:before="150" w:after="150" w:line="240" w:lineRule="auto"/>
      <w:ind w:left="150" w:right="150"/>
    </w:pPr>
    <w:rPr>
      <w:rFonts w:ascii="Times New Roman" w:hAnsi="Times New Roman"/>
      <w:kern w:val="1"/>
      <w:sz w:val="24"/>
      <w:szCs w:val="24"/>
      <w:lang w:eastAsia="ar-SA"/>
    </w:rPr>
  </w:style>
  <w:style w:type="paragraph" w:customStyle="1" w:styleId="310">
    <w:name w:val="Основной текст с отступом 31"/>
    <w:basedOn w:val="a"/>
    <w:uiPriority w:val="99"/>
    <w:rsid w:val="00754945"/>
    <w:pPr>
      <w:widowControl w:val="0"/>
      <w:suppressAutoHyphens/>
      <w:spacing w:after="120" w:line="240" w:lineRule="auto"/>
      <w:ind w:left="283"/>
    </w:pPr>
    <w:rPr>
      <w:rFonts w:eastAsia="Calibri"/>
      <w:kern w:val="1"/>
      <w:sz w:val="16"/>
      <w:szCs w:val="16"/>
      <w:lang w:eastAsia="ar-SA"/>
    </w:rPr>
  </w:style>
  <w:style w:type="paragraph" w:customStyle="1" w:styleId="term">
    <w:name w:val="term"/>
    <w:basedOn w:val="a"/>
    <w:uiPriority w:val="99"/>
    <w:rsid w:val="00754945"/>
    <w:pPr>
      <w:spacing w:before="280" w:after="280" w:line="240" w:lineRule="auto"/>
    </w:pPr>
    <w:rPr>
      <w:rFonts w:ascii="Times New Roman" w:hAnsi="Times New Roman"/>
      <w:kern w:val="1"/>
      <w:sz w:val="24"/>
      <w:szCs w:val="24"/>
      <w:lang w:eastAsia="ar-SA"/>
    </w:rPr>
  </w:style>
  <w:style w:type="paragraph" w:customStyle="1" w:styleId="210">
    <w:name w:val="Маркированный список 21"/>
    <w:basedOn w:val="a"/>
    <w:uiPriority w:val="99"/>
    <w:rsid w:val="00754945"/>
    <w:pPr>
      <w:spacing w:after="0" w:line="240" w:lineRule="auto"/>
      <w:ind w:left="825"/>
    </w:pPr>
    <w:rPr>
      <w:rFonts w:ascii="Times New Roman" w:hAnsi="Times New Roman"/>
      <w:kern w:val="1"/>
      <w:sz w:val="24"/>
      <w:szCs w:val="24"/>
      <w:lang w:eastAsia="ar-SA"/>
    </w:rPr>
  </w:style>
  <w:style w:type="paragraph" w:customStyle="1" w:styleId="15">
    <w:name w:val="Текст1"/>
    <w:basedOn w:val="a"/>
    <w:uiPriority w:val="99"/>
    <w:rsid w:val="00754945"/>
    <w:pPr>
      <w:autoSpaceDE w:val="0"/>
      <w:spacing w:after="0" w:line="240" w:lineRule="auto"/>
    </w:pPr>
    <w:rPr>
      <w:rFonts w:ascii="Courier New" w:hAnsi="Courier New" w:cs="Courier New"/>
      <w:kern w:val="1"/>
      <w:sz w:val="20"/>
      <w:szCs w:val="20"/>
      <w:lang w:eastAsia="ar-SA"/>
    </w:rPr>
  </w:style>
  <w:style w:type="paragraph" w:styleId="ae">
    <w:name w:val="Title"/>
    <w:basedOn w:val="a"/>
    <w:next w:val="af"/>
    <w:link w:val="af0"/>
    <w:uiPriority w:val="99"/>
    <w:qFormat/>
    <w:rsid w:val="00754945"/>
    <w:pPr>
      <w:spacing w:after="0" w:line="240" w:lineRule="auto"/>
      <w:jc w:val="center"/>
    </w:pPr>
    <w:rPr>
      <w:rFonts w:ascii="Times New Roman" w:hAnsi="Times New Roman"/>
      <w:b/>
      <w:bCs/>
      <w:kern w:val="1"/>
      <w:sz w:val="24"/>
      <w:szCs w:val="24"/>
      <w:lang w:eastAsia="ar-SA"/>
    </w:rPr>
  </w:style>
  <w:style w:type="character" w:customStyle="1" w:styleId="af0">
    <w:name w:val="Название Знак"/>
    <w:basedOn w:val="a0"/>
    <w:link w:val="ae"/>
    <w:uiPriority w:val="99"/>
    <w:locked/>
    <w:rsid w:val="00754945"/>
    <w:rPr>
      <w:rFonts w:ascii="Times New Roman" w:hAnsi="Times New Roman" w:cs="Times New Roman"/>
      <w:b/>
      <w:bCs/>
      <w:kern w:val="1"/>
      <w:sz w:val="24"/>
      <w:szCs w:val="24"/>
      <w:lang w:eastAsia="ar-SA" w:bidi="ar-SA"/>
    </w:rPr>
  </w:style>
  <w:style w:type="paragraph" w:styleId="af">
    <w:name w:val="Subtitle"/>
    <w:basedOn w:val="aa"/>
    <w:next w:val="a3"/>
    <w:link w:val="af1"/>
    <w:uiPriority w:val="99"/>
    <w:qFormat/>
    <w:rsid w:val="00754945"/>
    <w:pPr>
      <w:jc w:val="center"/>
    </w:pPr>
    <w:rPr>
      <w:i/>
      <w:iCs/>
    </w:rPr>
  </w:style>
  <w:style w:type="character" w:customStyle="1" w:styleId="af1">
    <w:name w:val="Подзаголовок Знак"/>
    <w:basedOn w:val="a0"/>
    <w:link w:val="af"/>
    <w:uiPriority w:val="99"/>
    <w:locked/>
    <w:rsid w:val="00754945"/>
    <w:rPr>
      <w:rFonts w:ascii="Arial" w:eastAsia="MS Mincho" w:hAnsi="Arial" w:cs="Tahoma"/>
      <w:i/>
      <w:iCs/>
      <w:kern w:val="1"/>
      <w:sz w:val="28"/>
      <w:szCs w:val="28"/>
      <w:lang w:eastAsia="ar-SA" w:bidi="ar-SA"/>
    </w:rPr>
  </w:style>
  <w:style w:type="paragraph" w:customStyle="1" w:styleId="af2">
    <w:name w:val="Содержимое таблицы"/>
    <w:basedOn w:val="a"/>
    <w:uiPriority w:val="99"/>
    <w:rsid w:val="00754945"/>
    <w:pPr>
      <w:widowControl w:val="0"/>
      <w:suppressLineNumbers/>
      <w:suppressAutoHyphens/>
      <w:spacing w:after="0" w:line="240" w:lineRule="auto"/>
    </w:pPr>
    <w:rPr>
      <w:rFonts w:eastAsia="Calibri"/>
      <w:kern w:val="1"/>
      <w:sz w:val="24"/>
      <w:szCs w:val="24"/>
      <w:lang w:eastAsia="ar-SA"/>
    </w:rPr>
  </w:style>
  <w:style w:type="paragraph" w:customStyle="1" w:styleId="af3">
    <w:name w:val="Заголовок таблицы"/>
    <w:basedOn w:val="af2"/>
    <w:uiPriority w:val="99"/>
    <w:rsid w:val="00754945"/>
    <w:pPr>
      <w:jc w:val="center"/>
    </w:pPr>
    <w:rPr>
      <w:b/>
      <w:bCs/>
    </w:rPr>
  </w:style>
  <w:style w:type="paragraph" w:customStyle="1" w:styleId="16">
    <w:name w:val="Абзац списка1"/>
    <w:basedOn w:val="a"/>
    <w:uiPriority w:val="99"/>
    <w:rsid w:val="00754945"/>
    <w:pPr>
      <w:ind w:left="720"/>
    </w:pPr>
    <w:rPr>
      <w:rFonts w:ascii="Cambria" w:hAnsi="Cambria"/>
      <w:lang w:val="en-US" w:eastAsia="en-US"/>
    </w:rPr>
  </w:style>
  <w:style w:type="paragraph" w:customStyle="1" w:styleId="af4">
    <w:name w:val="Оснтекст"/>
    <w:basedOn w:val="a"/>
    <w:uiPriority w:val="99"/>
    <w:rsid w:val="00754945"/>
    <w:pPr>
      <w:spacing w:after="60" w:line="288" w:lineRule="auto"/>
      <w:ind w:firstLine="709"/>
      <w:jc w:val="both"/>
    </w:pPr>
    <w:rPr>
      <w:rFonts w:ascii="Arial Narrow" w:hAnsi="Arial Narrow" w:cs="Arial"/>
      <w:sz w:val="27"/>
      <w:szCs w:val="24"/>
    </w:rPr>
  </w:style>
  <w:style w:type="character" w:customStyle="1" w:styleId="af5">
    <w:name w:val="Верхний колонтитул Знак"/>
    <w:basedOn w:val="a0"/>
    <w:link w:val="af6"/>
    <w:uiPriority w:val="99"/>
    <w:semiHidden/>
    <w:locked/>
    <w:rsid w:val="00754945"/>
    <w:rPr>
      <w:rFonts w:ascii="Times New Roman" w:eastAsia="Times New Roman" w:hAnsi="Times New Roman" w:cs="Times New Roman"/>
      <w:kern w:val="1"/>
      <w:sz w:val="24"/>
      <w:szCs w:val="24"/>
      <w:lang w:eastAsia="ar-SA" w:bidi="ar-SA"/>
    </w:rPr>
  </w:style>
  <w:style w:type="paragraph" w:styleId="af6">
    <w:name w:val="header"/>
    <w:basedOn w:val="a"/>
    <w:link w:val="af5"/>
    <w:uiPriority w:val="99"/>
    <w:semiHidden/>
    <w:rsid w:val="00754945"/>
    <w:pPr>
      <w:widowControl w:val="0"/>
      <w:tabs>
        <w:tab w:val="center" w:pos="4677"/>
        <w:tab w:val="right" w:pos="9355"/>
      </w:tabs>
      <w:suppressAutoHyphens/>
      <w:spacing w:after="0" w:line="240" w:lineRule="auto"/>
    </w:pPr>
    <w:rPr>
      <w:rFonts w:eastAsia="Calibri"/>
      <w:kern w:val="1"/>
      <w:sz w:val="24"/>
      <w:szCs w:val="24"/>
      <w:lang w:eastAsia="ar-SA"/>
    </w:rPr>
  </w:style>
  <w:style w:type="character" w:customStyle="1" w:styleId="HeaderChar1">
    <w:name w:val="Header Char1"/>
    <w:basedOn w:val="a0"/>
    <w:uiPriority w:val="99"/>
    <w:semiHidden/>
    <w:rsid w:val="009B2D6C"/>
    <w:rPr>
      <w:rFonts w:eastAsia="Times New Roman"/>
    </w:rPr>
  </w:style>
  <w:style w:type="paragraph" w:styleId="af7">
    <w:name w:val="footer"/>
    <w:basedOn w:val="a"/>
    <w:link w:val="af8"/>
    <w:uiPriority w:val="99"/>
    <w:rsid w:val="00754945"/>
    <w:pPr>
      <w:widowControl w:val="0"/>
      <w:tabs>
        <w:tab w:val="center" w:pos="4677"/>
        <w:tab w:val="right" w:pos="9355"/>
      </w:tabs>
      <w:suppressAutoHyphens/>
      <w:spacing w:after="0" w:line="240" w:lineRule="auto"/>
    </w:pPr>
    <w:rPr>
      <w:rFonts w:eastAsia="Calibri"/>
      <w:kern w:val="1"/>
      <w:sz w:val="24"/>
      <w:szCs w:val="24"/>
      <w:lang w:eastAsia="ar-SA"/>
    </w:rPr>
  </w:style>
  <w:style w:type="character" w:customStyle="1" w:styleId="af8">
    <w:name w:val="Нижний колонтитул Знак"/>
    <w:basedOn w:val="a0"/>
    <w:link w:val="af7"/>
    <w:uiPriority w:val="99"/>
    <w:locked/>
    <w:rsid w:val="00754945"/>
    <w:rPr>
      <w:rFonts w:ascii="Times New Roman" w:eastAsia="Times New Roman" w:hAnsi="Times New Roman" w:cs="Times New Roman"/>
      <w:kern w:val="1"/>
      <w:sz w:val="24"/>
      <w:szCs w:val="24"/>
      <w:lang w:eastAsia="ar-SA" w:bidi="ar-SA"/>
    </w:rPr>
  </w:style>
  <w:style w:type="character" w:customStyle="1" w:styleId="Zag11">
    <w:name w:val="Zag_11"/>
    <w:uiPriority w:val="99"/>
    <w:rsid w:val="00396A6F"/>
  </w:style>
  <w:style w:type="paragraph" w:customStyle="1" w:styleId="Zag1">
    <w:name w:val="Zag_1"/>
    <w:basedOn w:val="a"/>
    <w:uiPriority w:val="99"/>
    <w:rsid w:val="00396A6F"/>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customStyle="1" w:styleId="Zag2">
    <w:name w:val="Zag_2"/>
    <w:basedOn w:val="a"/>
    <w:uiPriority w:val="99"/>
    <w:rsid w:val="00396A6F"/>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paragraph" w:customStyle="1" w:styleId="Osnova">
    <w:name w:val="Osnova"/>
    <w:basedOn w:val="a"/>
    <w:uiPriority w:val="99"/>
    <w:rsid w:val="00396A6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Zag3">
    <w:name w:val="Zag_3"/>
    <w:basedOn w:val="a"/>
    <w:uiPriority w:val="99"/>
    <w:rsid w:val="00396A6F"/>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zag4">
    <w:name w:val="zag_4"/>
    <w:basedOn w:val="a"/>
    <w:uiPriority w:val="99"/>
    <w:rsid w:val="00396A6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customStyle="1" w:styleId="ListParagraph11">
    <w:name w:val="List Paragraph11"/>
    <w:basedOn w:val="a"/>
    <w:uiPriority w:val="99"/>
    <w:rsid w:val="00AB4A7E"/>
    <w:pPr>
      <w:ind w:left="720"/>
    </w:pPr>
  </w:style>
  <w:style w:type="character" w:styleId="af9">
    <w:name w:val="footnote reference"/>
    <w:basedOn w:val="a0"/>
    <w:uiPriority w:val="99"/>
    <w:semiHidden/>
    <w:rsid w:val="00DD6607"/>
    <w:rPr>
      <w:rFonts w:cs="Times New Roman"/>
      <w:vertAlign w:val="superscript"/>
    </w:rPr>
  </w:style>
  <w:style w:type="character" w:styleId="afa">
    <w:name w:val="Strong"/>
    <w:basedOn w:val="a0"/>
    <w:uiPriority w:val="99"/>
    <w:qFormat/>
    <w:rsid w:val="00DD6607"/>
    <w:rPr>
      <w:rFonts w:cs="Times New Roman"/>
      <w:b/>
      <w:bCs/>
    </w:rPr>
  </w:style>
  <w:style w:type="paragraph" w:styleId="afb">
    <w:name w:val="No Spacing"/>
    <w:link w:val="afc"/>
    <w:uiPriority w:val="99"/>
    <w:qFormat/>
    <w:rsid w:val="0005236F"/>
    <w:pPr>
      <w:widowControl w:val="0"/>
      <w:autoSpaceDE w:val="0"/>
      <w:autoSpaceDN w:val="0"/>
      <w:adjustRightInd w:val="0"/>
    </w:pPr>
    <w:rPr>
      <w:rFonts w:ascii="Times New Roman" w:hAnsi="Times New Roman"/>
      <w:sz w:val="24"/>
      <w:szCs w:val="22"/>
      <w:lang w:val="en-US"/>
    </w:rPr>
  </w:style>
  <w:style w:type="character" w:customStyle="1" w:styleId="afc">
    <w:name w:val="Без интервала Знак"/>
    <w:link w:val="afb"/>
    <w:uiPriority w:val="99"/>
    <w:locked/>
    <w:rsid w:val="0005236F"/>
    <w:rPr>
      <w:rFonts w:ascii="Times New Roman" w:hAnsi="Times New Roman"/>
      <w:sz w:val="24"/>
      <w:szCs w:val="22"/>
      <w:lang w:val="en-US" w:eastAsia="ru-RU" w:bidi="ar-SA"/>
    </w:rPr>
  </w:style>
  <w:style w:type="paragraph" w:styleId="22">
    <w:name w:val="Body Text 2"/>
    <w:basedOn w:val="a"/>
    <w:link w:val="23"/>
    <w:uiPriority w:val="99"/>
    <w:semiHidden/>
    <w:rsid w:val="008622FA"/>
    <w:pPr>
      <w:spacing w:after="120" w:line="480" w:lineRule="auto"/>
    </w:pPr>
  </w:style>
  <w:style w:type="character" w:customStyle="1" w:styleId="23">
    <w:name w:val="Основной текст 2 Знак"/>
    <w:basedOn w:val="a0"/>
    <w:link w:val="22"/>
    <w:uiPriority w:val="99"/>
    <w:semiHidden/>
    <w:locked/>
    <w:rsid w:val="008622FA"/>
    <w:rPr>
      <w:rFonts w:ascii="Calibri" w:hAnsi="Calibri" w:cs="Times New Roman"/>
      <w:lang w:eastAsia="ru-RU"/>
    </w:rPr>
  </w:style>
  <w:style w:type="table" w:styleId="afd">
    <w:name w:val="Table Grid"/>
    <w:basedOn w:val="a1"/>
    <w:uiPriority w:val="99"/>
    <w:rsid w:val="000724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0">
    <w:name w:val="c0"/>
    <w:basedOn w:val="a0"/>
    <w:uiPriority w:val="99"/>
    <w:rsid w:val="00DF3B44"/>
    <w:rPr>
      <w:rFonts w:cs="Times New Roman"/>
    </w:rPr>
  </w:style>
  <w:style w:type="paragraph" w:styleId="afe">
    <w:name w:val="Balloon Text"/>
    <w:basedOn w:val="a"/>
    <w:link w:val="aff"/>
    <w:uiPriority w:val="99"/>
    <w:semiHidden/>
    <w:rsid w:val="002B12D7"/>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locked/>
    <w:rsid w:val="002B12D7"/>
    <w:rPr>
      <w:rFonts w:ascii="Tahoma" w:hAnsi="Tahoma" w:cs="Tahoma"/>
      <w:sz w:val="16"/>
      <w:szCs w:val="16"/>
      <w:lang w:eastAsia="ru-RU"/>
    </w:rPr>
  </w:style>
  <w:style w:type="character" w:styleId="aff0">
    <w:name w:val="page number"/>
    <w:basedOn w:val="a0"/>
    <w:uiPriority w:val="99"/>
    <w:rsid w:val="007267DB"/>
    <w:rPr>
      <w:rFonts w:cs="Times New Roman"/>
    </w:rPr>
  </w:style>
</w:styles>
</file>

<file path=word/webSettings.xml><?xml version="1.0" encoding="utf-8"?>
<w:webSettings xmlns:r="http://schemas.openxmlformats.org/officeDocument/2006/relationships" xmlns:w="http://schemas.openxmlformats.org/wordprocessingml/2006/main">
  <w:divs>
    <w:div w:id="1096170167">
      <w:marLeft w:val="0"/>
      <w:marRight w:val="0"/>
      <w:marTop w:val="0"/>
      <w:marBottom w:val="0"/>
      <w:divBdr>
        <w:top w:val="none" w:sz="0" w:space="0" w:color="auto"/>
        <w:left w:val="none" w:sz="0" w:space="0" w:color="auto"/>
        <w:bottom w:val="none" w:sz="0" w:space="0" w:color="auto"/>
        <w:right w:val="none" w:sz="0" w:space="0" w:color="auto"/>
      </w:divBdr>
    </w:div>
    <w:div w:id="10961701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95280</Words>
  <Characters>543099</Characters>
  <Application>Microsoft Office Word</Application>
  <DocSecurity>0</DocSecurity>
  <Lines>4525</Lines>
  <Paragraphs>1274</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637105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Пк</dc:creator>
  <cp:lastModifiedBy>999</cp:lastModifiedBy>
  <cp:revision>14</cp:revision>
  <cp:lastPrinted>2017-11-15T15:08:00Z</cp:lastPrinted>
  <dcterms:created xsi:type="dcterms:W3CDTF">2016-11-09T20:29:00Z</dcterms:created>
  <dcterms:modified xsi:type="dcterms:W3CDTF">2017-11-15T15:10:00Z</dcterms:modified>
</cp:coreProperties>
</file>